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775257">
        <w:t>23</w:t>
      </w:r>
      <w:r w:rsidRPr="00281E74">
        <w:t>.</w:t>
      </w:r>
      <w:r w:rsidR="004B295C">
        <w:t>0</w:t>
      </w:r>
      <w:r w:rsidR="00F67E7E">
        <w:t>2</w:t>
      </w:r>
      <w:r w:rsidRPr="00281E74">
        <w:t>.201</w:t>
      </w:r>
      <w:r w:rsidR="00F67E7E">
        <w:t>8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5F5FF8">
        <w:rPr>
          <w:b/>
          <w:bCs/>
        </w:rPr>
        <w:t>podzespołów komputerowych</w:t>
      </w:r>
    </w:p>
    <w:p w:rsidR="00417192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  <w:r w:rsidRPr="00281E74">
        <w:rPr>
          <w:bCs/>
        </w:rPr>
        <w:t>Szacunkowa wartość zamówienia nie przekracza 30</w:t>
      </w:r>
      <w:r w:rsidR="00775257">
        <w:rPr>
          <w:bCs/>
        </w:rPr>
        <w:t xml:space="preserve"> </w:t>
      </w:r>
      <w:r w:rsidRPr="00281E74">
        <w:rPr>
          <w:bCs/>
        </w:rPr>
        <w:t>000 euro. Do niniejszego zapytania ofertowego nie mają zastosowania przepisy ustawy z dnia 29 stycznia 2004 r. Prawo Zamówień Publicznych (j.t. Dz.U. z 2013 r. poz. 907 ze zm.).</w:t>
      </w:r>
    </w:p>
    <w:p w:rsidR="00417192" w:rsidRPr="00281E74" w:rsidRDefault="00417192" w:rsidP="00417192">
      <w:pPr>
        <w:pStyle w:val="dan"/>
      </w:pPr>
      <w:r w:rsidRPr="00281E74">
        <w:t>Zamawiający</w:t>
      </w:r>
    </w:p>
    <w:p w:rsidR="00417192" w:rsidRPr="00281E74" w:rsidRDefault="004B295C" w:rsidP="00417192">
      <w:pPr>
        <w:spacing w:after="0" w:line="240" w:lineRule="auto"/>
        <w:jc w:val="both"/>
      </w:pPr>
      <w:r>
        <w:t>Powiat Wołowski</w:t>
      </w:r>
      <w:r w:rsidR="00245A53">
        <w:t xml:space="preserve"> w imieniu Starostwa Powiatowego</w:t>
      </w:r>
      <w:r>
        <w:t>, p</w:t>
      </w:r>
      <w:r w:rsidR="00417192"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417192" w:rsidRPr="00281E74" w:rsidRDefault="00417192" w:rsidP="00417192">
      <w:pPr>
        <w:pStyle w:val="dan"/>
      </w:pPr>
      <w:r w:rsidRPr="00281E74">
        <w:t>Nazwa przedmiotu zamówienia</w:t>
      </w:r>
    </w:p>
    <w:p w:rsidR="00417192" w:rsidRPr="00003509" w:rsidRDefault="00417192" w:rsidP="00417192">
      <w:pPr>
        <w:tabs>
          <w:tab w:val="left" w:pos="6412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Dostawa </w:t>
      </w:r>
      <w:r w:rsidR="005F5FF8">
        <w:rPr>
          <w:bCs/>
        </w:rPr>
        <w:t>podzespołów komputerowych</w:t>
      </w:r>
      <w:r w:rsidR="000512E7">
        <w:rPr>
          <w:bCs/>
        </w:rPr>
        <w:t>.</w:t>
      </w:r>
    </w:p>
    <w:p w:rsidR="00417192" w:rsidRPr="00281E74" w:rsidRDefault="00417192" w:rsidP="00417192">
      <w:pPr>
        <w:pStyle w:val="dan"/>
      </w:pPr>
      <w:r w:rsidRPr="00281E74">
        <w:t>Szczegółowy opis przedmiotu zamówienia</w:t>
      </w:r>
    </w:p>
    <w:p w:rsidR="00417192" w:rsidRPr="0068479B" w:rsidRDefault="00417192" w:rsidP="0041719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</w:t>
      </w:r>
      <w:r w:rsidR="005F5FF8">
        <w:rPr>
          <w:rFonts w:asciiTheme="minorHAnsi" w:hAnsiTheme="minorHAnsi"/>
          <w:sz w:val="20"/>
          <w:szCs w:val="20"/>
        </w:rPr>
        <w:t xml:space="preserve">są </w:t>
      </w:r>
      <w:r w:rsidR="005F5FF8" w:rsidRPr="005F5FF8">
        <w:rPr>
          <w:rFonts w:asciiTheme="minorHAnsi" w:hAnsiTheme="minorHAnsi"/>
          <w:sz w:val="20"/>
          <w:szCs w:val="20"/>
          <w:u w:val="single"/>
        </w:rPr>
        <w:t>nowe</w:t>
      </w:r>
      <w:r w:rsidR="005F5FF8">
        <w:rPr>
          <w:rFonts w:asciiTheme="minorHAnsi" w:hAnsiTheme="minorHAnsi"/>
          <w:sz w:val="20"/>
          <w:szCs w:val="20"/>
        </w:rPr>
        <w:t xml:space="preserve"> </w:t>
      </w:r>
      <w:r w:rsidR="007B0F4A">
        <w:rPr>
          <w:rFonts w:asciiTheme="minorHAnsi" w:hAnsiTheme="minorHAnsi"/>
          <w:sz w:val="20"/>
          <w:szCs w:val="20"/>
        </w:rPr>
        <w:t xml:space="preserve">zasilacze awaryjne UPS </w:t>
      </w:r>
      <w:r w:rsidR="005F5FF8">
        <w:rPr>
          <w:rFonts w:asciiTheme="minorHAnsi" w:hAnsiTheme="minorHAnsi"/>
          <w:sz w:val="20"/>
          <w:szCs w:val="20"/>
        </w:rPr>
        <w:t>:</w:t>
      </w:r>
    </w:p>
    <w:p w:rsidR="007B0F4A" w:rsidRPr="007B0F4A" w:rsidRDefault="007B0F4A" w:rsidP="007B0F4A">
      <w:pPr>
        <w:pStyle w:val="Akapitzlist"/>
        <w:numPr>
          <w:ilvl w:val="1"/>
          <w:numId w:val="2"/>
        </w:numPr>
        <w:spacing w:after="0" w:line="240" w:lineRule="auto"/>
        <w:rPr>
          <w:b/>
        </w:rPr>
      </w:pPr>
      <w:r>
        <w:t xml:space="preserve">Zasilacz awaryjny </w:t>
      </w:r>
      <w:r w:rsidR="00F67E7E">
        <w:t xml:space="preserve">APC </w:t>
      </w:r>
      <w:proofErr w:type="spellStart"/>
      <w:r w:rsidR="00F67E7E">
        <w:t>Back</w:t>
      </w:r>
      <w:proofErr w:type="spellEnd"/>
      <w:r w:rsidR="00F67E7E">
        <w:t xml:space="preserve">-UPS ES BE700G-CP 700VA 405W </w:t>
      </w:r>
      <w:r>
        <w:t xml:space="preserve">szt. </w:t>
      </w:r>
      <w:r w:rsidR="00F67E7E">
        <w:t>6</w:t>
      </w:r>
    </w:p>
    <w:p w:rsidR="007B0F4A" w:rsidRDefault="007B0F4A" w:rsidP="00417192">
      <w:pPr>
        <w:spacing w:after="0" w:line="240" w:lineRule="auto"/>
        <w:rPr>
          <w:b/>
        </w:rPr>
      </w:pPr>
    </w:p>
    <w:p w:rsidR="00417192" w:rsidRDefault="00417192" w:rsidP="00417192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417192" w:rsidRDefault="00417192" w:rsidP="00417192">
      <w:pPr>
        <w:spacing w:after="0" w:line="240" w:lineRule="auto"/>
        <w:jc w:val="both"/>
      </w:pPr>
      <w:r>
        <w:t>Płatność za realizację przedmiotu zamówienia zostanie dokonana na podstawie Faktury VAT w terminie 14 dni od daty wystawienia faktury.</w:t>
      </w:r>
    </w:p>
    <w:p w:rsidR="00417192" w:rsidRPr="00281E74" w:rsidRDefault="00417192" w:rsidP="00417192">
      <w:pPr>
        <w:pStyle w:val="dan"/>
      </w:pPr>
      <w:r w:rsidRPr="00281E74">
        <w:t>Termin wykonania Zamówienia</w:t>
      </w:r>
    </w:p>
    <w:p w:rsidR="00417192" w:rsidRPr="00496C46" w:rsidRDefault="00417192" w:rsidP="00417192">
      <w:pPr>
        <w:spacing w:after="0" w:line="240" w:lineRule="auto"/>
        <w:jc w:val="both"/>
      </w:pPr>
      <w:r w:rsidRPr="00496C46">
        <w:t xml:space="preserve">Wymagany termin realizacji zamówienia </w:t>
      </w:r>
      <w:r>
        <w:t xml:space="preserve">do </w:t>
      </w:r>
      <w:r w:rsidR="005F5FF8">
        <w:t>0</w:t>
      </w:r>
      <w:r w:rsidR="00775257">
        <w:t>7</w:t>
      </w:r>
      <w:r w:rsidR="007B0F4A">
        <w:t>.0</w:t>
      </w:r>
      <w:r w:rsidR="00F67E7E">
        <w:t>3</w:t>
      </w:r>
      <w:r w:rsidR="00F82B53">
        <w:t>.20</w:t>
      </w:r>
      <w:r w:rsidRPr="00496C46">
        <w:t>1</w:t>
      </w:r>
      <w:r w:rsidR="00F67E7E">
        <w:t>8</w:t>
      </w:r>
      <w:r>
        <w:t>r.</w:t>
      </w:r>
    </w:p>
    <w:p w:rsidR="00417192" w:rsidRPr="00281E74" w:rsidRDefault="00417192" w:rsidP="00417192">
      <w:pPr>
        <w:pStyle w:val="dan"/>
      </w:pPr>
      <w:r w:rsidRPr="00281E74">
        <w:t>Termin związania ofertą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Wykonawca zostanie związany ofertą przez </w:t>
      </w:r>
      <w:r>
        <w:t>7</w:t>
      </w:r>
      <w:r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417192">
      <w:pPr>
        <w:pStyle w:val="dan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417192">
      <w:pPr>
        <w:pStyle w:val="dan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Ofertę należy przygotować zgodnie z formularzem ofertowym stanowiącym załącznik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417192">
      <w:pPr>
        <w:pStyle w:val="dan"/>
      </w:pPr>
      <w:r w:rsidRPr="00281E74">
        <w:t>Kryteria wyboru oferty</w:t>
      </w:r>
    </w:p>
    <w:p w:rsidR="00417192" w:rsidRPr="00281E74" w:rsidRDefault="00417192" w:rsidP="00417192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t>Przy wyborze najkorzystniejszej oferty zamawiający będzie się kierował następującymi kryteriami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417192" w:rsidRPr="00281E74" w:rsidTr="007D3985">
        <w:trPr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lastRenderedPageBreak/>
              <w:t>l.p.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417192" w:rsidRPr="00281E74" w:rsidTr="007D3985">
        <w:trPr>
          <w:trHeight w:val="67"/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:rsidR="00417192" w:rsidRPr="00281E74" w:rsidRDefault="00417192" w:rsidP="00417192">
      <w:pPr>
        <w:pStyle w:val="dan"/>
      </w:pPr>
      <w:r w:rsidRPr="00281E74">
        <w:t>Miejsce i termin składania ofert</w:t>
      </w: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775257">
        <w:rPr>
          <w:u w:val="single"/>
        </w:rPr>
        <w:t>28</w:t>
      </w:r>
      <w:r w:rsidRPr="00496C46">
        <w:rPr>
          <w:u w:val="single"/>
        </w:rPr>
        <w:t>.</w:t>
      </w:r>
      <w:r w:rsidR="004B295C">
        <w:rPr>
          <w:u w:val="single"/>
        </w:rPr>
        <w:t>0</w:t>
      </w:r>
      <w:r w:rsidR="00F67E7E">
        <w:rPr>
          <w:u w:val="single"/>
        </w:rPr>
        <w:t>2</w:t>
      </w:r>
      <w:r w:rsidRPr="00496C46">
        <w:rPr>
          <w:u w:val="single"/>
        </w:rPr>
        <w:t>.</w:t>
      </w:r>
      <w:r>
        <w:rPr>
          <w:u w:val="single"/>
        </w:rPr>
        <w:t>201</w:t>
      </w:r>
      <w:r w:rsidR="00F67E7E">
        <w:rPr>
          <w:u w:val="single"/>
        </w:rPr>
        <w:t>8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4B295C">
        <w:t>Powiat Wołowski</w:t>
      </w:r>
      <w:r w:rsidRPr="00281E74">
        <w:t xml:space="preserve">, </w:t>
      </w:r>
      <w:r w:rsidR="004B295C">
        <w:t>p</w:t>
      </w:r>
      <w:r w:rsidRPr="00281E74">
        <w:t>l. Piastowski 2 , 56 – 100 Wołów z dopiskiem na zamkniętej kopercie</w:t>
      </w:r>
      <w:r w:rsidRPr="003F03ED">
        <w:rPr>
          <w:b/>
          <w:bCs/>
        </w:rPr>
        <w:t xml:space="preserve"> „</w:t>
      </w:r>
      <w:r>
        <w:rPr>
          <w:b/>
          <w:bCs/>
        </w:rPr>
        <w:t xml:space="preserve">Dostawa </w:t>
      </w:r>
      <w:r w:rsidR="005F5FF8">
        <w:rPr>
          <w:b/>
          <w:bCs/>
        </w:rPr>
        <w:t>podzespołów komputerowych</w:t>
      </w:r>
      <w:r w:rsidRPr="003F03ED">
        <w:rPr>
          <w:b/>
          <w:bCs/>
        </w:rPr>
        <w:t>.”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>
        <w:t xml:space="preserve">  </w:t>
      </w:r>
      <w:r w:rsidRPr="003F03ED">
        <w:rPr>
          <w:b/>
          <w:bCs/>
        </w:rPr>
        <w:t>„</w:t>
      </w:r>
      <w:r>
        <w:rPr>
          <w:b/>
          <w:bCs/>
        </w:rPr>
        <w:t xml:space="preserve">Dostawa </w:t>
      </w:r>
      <w:r w:rsidR="005F5FF8">
        <w:rPr>
          <w:b/>
          <w:bCs/>
        </w:rPr>
        <w:t>podzespołów komputerowych</w:t>
      </w:r>
      <w:r w:rsidRPr="003F03ED">
        <w:rPr>
          <w:b/>
          <w:bCs/>
        </w:rPr>
        <w:t>.”</w:t>
      </w:r>
    </w:p>
    <w:p w:rsidR="00417192" w:rsidRPr="003F03ED" w:rsidRDefault="00775257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>
        <w:t xml:space="preserve">faksem na nr 71 </w:t>
      </w:r>
      <w:r w:rsidR="00417192" w:rsidRPr="00281E74">
        <w:t>380 59 00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Pr="00003509">
        <w:rPr>
          <w:b/>
        </w:rPr>
        <w:t>skanu podpisanego formularza</w:t>
      </w:r>
      <w:r w:rsidRPr="003F03ED">
        <w:rPr>
          <w:b/>
          <w:u w:val="single"/>
        </w:rPr>
        <w:t xml:space="preserve"> </w:t>
      </w:r>
      <w:r w:rsidRPr="003F03ED">
        <w:rPr>
          <w:b/>
        </w:rPr>
        <w:t xml:space="preserve">ofertowego </w:t>
      </w:r>
      <w:r w:rsidRPr="00281E74">
        <w:t xml:space="preserve">jako plik załączonego do korespondencji na adres: </w:t>
      </w:r>
      <w:hyperlink r:id="rId8" w:history="1">
        <w:r w:rsidRPr="003F03ED">
          <w:rPr>
            <w:rStyle w:val="Hipercze"/>
            <w:rFonts w:cs="Calibri"/>
          </w:rPr>
          <w:t>referatit@powiatwolowski.pl</w:t>
        </w:r>
      </w:hyperlink>
      <w:r w:rsidRPr="00281E74">
        <w:t xml:space="preserve"> ; pliki powinny być zapisane w formacie umożliwiającym odczytanie ich treści np. PDF</w:t>
      </w:r>
    </w:p>
    <w:p w:rsidR="00417192" w:rsidRPr="00281E74" w:rsidRDefault="00417192" w:rsidP="00417192">
      <w:pPr>
        <w:pStyle w:val="dan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417192">
      <w:pPr>
        <w:pStyle w:val="dan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9" w:history="1">
        <w:r w:rsidRPr="00281E74">
          <w:rPr>
            <w:rStyle w:val="Hipercze"/>
            <w:rFonts w:cs="Calibri"/>
          </w:rPr>
          <w:t>referatit@powiatwolowski.pl</w:t>
        </w:r>
      </w:hyperlink>
      <w:r w:rsidR="00775257">
        <w:t xml:space="preserve">, tel. 71 </w:t>
      </w:r>
      <w:r w:rsidRPr="00281E74">
        <w:t>380 5906</w:t>
      </w:r>
    </w:p>
    <w:p w:rsidR="00417192" w:rsidRPr="00281E74" w:rsidRDefault="00417192" w:rsidP="00417192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53F50">
        <w:rPr>
          <w:lang w:eastAsia="pl-PL"/>
        </w:rPr>
        <w:t xml:space="preserve"> </w:t>
      </w:r>
      <w:r w:rsidRPr="00281E74">
        <w:rPr>
          <w:lang w:eastAsia="pl-PL"/>
        </w:rPr>
        <w:t>zmiany lub odwołania niniejszego ogłoszenia,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281E74">
        <w:rPr>
          <w:lang w:eastAsia="pl-PL"/>
        </w:rPr>
        <w:t>- uniewa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nienia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na ka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dym jego etapie bez podania przyczyny, a tak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e do pozostawienia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bez wyboru oferty.</w:t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775257">
        <w:rPr>
          <w:rFonts w:asciiTheme="minorHAnsi" w:hAnsiTheme="minorHAnsi"/>
        </w:rPr>
        <w:t>23</w:t>
      </w:r>
      <w:bookmarkStart w:id="0" w:name="_GoBack"/>
      <w:bookmarkEnd w:id="0"/>
      <w:r w:rsidR="007B0F4A">
        <w:rPr>
          <w:rFonts w:asciiTheme="minorHAnsi" w:hAnsiTheme="minorHAnsi"/>
        </w:rPr>
        <w:t>.0</w:t>
      </w:r>
      <w:r w:rsidR="00F67E7E">
        <w:rPr>
          <w:rFonts w:asciiTheme="minorHAnsi" w:hAnsiTheme="minorHAnsi"/>
        </w:rPr>
        <w:t>2</w:t>
      </w:r>
      <w:r>
        <w:rPr>
          <w:rFonts w:asciiTheme="minorHAnsi" w:hAnsiTheme="minorHAnsi"/>
        </w:rPr>
        <w:t>.201</w:t>
      </w:r>
      <w:r w:rsidR="00F67E7E">
        <w:rPr>
          <w:rFonts w:asciiTheme="minorHAnsi" w:hAnsiTheme="minorHAnsi"/>
        </w:rPr>
        <w:t>8</w:t>
      </w:r>
      <w:r w:rsidRPr="00281E74">
        <w:rPr>
          <w:rFonts w:asciiTheme="minorHAnsi" w:hAnsiTheme="minorHAnsi"/>
        </w:rPr>
        <w:t>r.</w:t>
      </w:r>
    </w:p>
    <w:p w:rsidR="00417192" w:rsidRPr="00281E74" w:rsidRDefault="00417192" w:rsidP="00417192">
      <w:pPr>
        <w:spacing w:after="0" w:line="240" w:lineRule="auto"/>
        <w:jc w:val="both"/>
        <w:rPr>
          <w:rFonts w:asciiTheme="minorHAnsi" w:hAnsiTheme="minorHAnsi"/>
        </w:rPr>
      </w:pPr>
    </w:p>
    <w:p w:rsidR="00417192" w:rsidRPr="00281E74" w:rsidRDefault="00417192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417192" w:rsidRPr="00281E74" w:rsidRDefault="00417192" w:rsidP="00417192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 Wołowski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</w:t>
      </w:r>
      <w:r w:rsidR="00417192" w:rsidRPr="00281E74">
        <w:rPr>
          <w:rFonts w:asciiTheme="minorHAnsi" w:hAnsiTheme="minorHAnsi"/>
          <w:b/>
          <w:sz w:val="26"/>
          <w:lang w:val="pl-PL" w:eastAsia="en-US"/>
        </w:rPr>
        <w:t>l. Piastowski 2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417192" w:rsidRPr="003F03ED" w:rsidRDefault="00417192" w:rsidP="00417192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>
        <w:rPr>
          <w:b/>
          <w:bCs/>
        </w:rPr>
        <w:t>dostawę</w:t>
      </w:r>
      <w:r w:rsidR="00F82B53">
        <w:rPr>
          <w:b/>
          <w:bCs/>
        </w:rPr>
        <w:t xml:space="preserve"> </w:t>
      </w:r>
      <w:r w:rsidR="005F5FF8">
        <w:rPr>
          <w:b/>
          <w:bCs/>
        </w:rPr>
        <w:t>podzespołów komputerowych</w:t>
      </w:r>
      <w:r>
        <w:rPr>
          <w:b/>
          <w:bCs/>
        </w:rPr>
        <w:t>,</w:t>
      </w:r>
    </w:p>
    <w:p w:rsidR="00417192" w:rsidRPr="00281E74" w:rsidRDefault="00417192" w:rsidP="00417192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o</w:t>
      </w:r>
      <w:r w:rsidRPr="00281E74">
        <w:rPr>
          <w:rFonts w:asciiTheme="minorHAnsi" w:hAnsiTheme="minorHAnsi"/>
          <w:lang w:val="pl-PL" w:eastAsia="en-US"/>
        </w:rPr>
        <w:t>świadczamy, że akceptujemy w całości wszystkie warunki zawarte w zapytaniu ofertowym.</w:t>
      </w:r>
    </w:p>
    <w:p w:rsidR="00417192" w:rsidRDefault="00417192" w:rsidP="00417192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Pr="00336F33">
        <w:rPr>
          <w:b/>
          <w:lang w:val="pl-PL"/>
        </w:rPr>
        <w:t xml:space="preserve">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417192" w:rsidRDefault="00417192" w:rsidP="00417192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zaoferowane ceny brutto zawierają wszystkie koszty, jakie ponosi zamawiający w przypadku wyboru naszej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uzyskaliśmy wszelkie informacje niezbędne do prawidłowego przygotowania i złożenia niniejszej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dni od dnia upływu terminu składania ofert.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WRAZ Z OFERTĄ składamy następujące oświadczenia i dokumenty: </w:t>
      </w:r>
    </w:p>
    <w:p w:rsidR="00417192" w:rsidRPr="00281E74" w:rsidRDefault="00417192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</w:t>
      </w:r>
    </w:p>
    <w:p w:rsidR="00417192" w:rsidRPr="00281E74" w:rsidRDefault="00417192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______________________________________________________________________________________________________________________________________________________________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>
        <w:rPr>
          <w:rFonts w:asciiTheme="minorHAnsi" w:hAnsiTheme="minorHAnsi"/>
          <w:lang w:val="pl-PL" w:eastAsia="en-US"/>
        </w:rPr>
        <w:t>_ ___ 201</w:t>
      </w:r>
      <w:r w:rsidR="00F67E7E">
        <w:rPr>
          <w:rFonts w:asciiTheme="minorHAnsi" w:hAnsiTheme="minorHAnsi"/>
          <w:lang w:val="pl-PL" w:eastAsia="en-US"/>
        </w:rPr>
        <w:t>8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417192" w:rsidRPr="00281E74" w:rsidRDefault="00417192" w:rsidP="00417192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417192" w:rsidRPr="00281E74" w:rsidTr="007D39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7192" w:rsidRPr="00281E74" w:rsidRDefault="00417192" w:rsidP="007D3985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417192" w:rsidRPr="00281E74" w:rsidRDefault="00417192" w:rsidP="00417192">
      <w:pPr>
        <w:spacing w:after="0" w:line="240" w:lineRule="auto"/>
        <w:jc w:val="both"/>
        <w:rPr>
          <w:sz w:val="20"/>
          <w:szCs w:val="20"/>
        </w:rPr>
      </w:pPr>
    </w:p>
    <w:sectPr w:rsidR="00417192" w:rsidRPr="00281E74" w:rsidSect="00580FCC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1E" w:rsidRDefault="00DA3E1E" w:rsidP="00DB40C5">
      <w:pPr>
        <w:spacing w:after="0" w:line="240" w:lineRule="auto"/>
      </w:pPr>
      <w:r>
        <w:separator/>
      </w:r>
    </w:p>
  </w:endnote>
  <w:end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1E" w:rsidRDefault="00DA3E1E" w:rsidP="00DB40C5">
      <w:pPr>
        <w:spacing w:after="0" w:line="240" w:lineRule="auto"/>
      </w:pPr>
      <w:r>
        <w:separator/>
      </w:r>
    </w:p>
  </w:footnote>
  <w:foot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1E" w:rsidRDefault="00DA3E1E">
    <w:pPr>
      <w:pStyle w:val="Nagwek"/>
    </w:pPr>
  </w:p>
  <w:p w:rsidR="00DA3E1E" w:rsidRDefault="00DA3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35679"/>
    <w:multiLevelType w:val="hybridMultilevel"/>
    <w:tmpl w:val="3A66B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27"/>
  </w:num>
  <w:num w:numId="5">
    <w:abstractNumId w:val="21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4"/>
  </w:num>
  <w:num w:numId="24">
    <w:abstractNumId w:val="28"/>
  </w:num>
  <w:num w:numId="25">
    <w:abstractNumId w:val="22"/>
  </w:num>
  <w:num w:numId="26">
    <w:abstractNumId w:val="23"/>
  </w:num>
  <w:num w:numId="27">
    <w:abstractNumId w:val="30"/>
  </w:num>
  <w:num w:numId="28">
    <w:abstractNumId w:val="20"/>
  </w:num>
  <w:num w:numId="2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697E"/>
    <w:rsid w:val="00050F3C"/>
    <w:rsid w:val="000512E7"/>
    <w:rsid w:val="00052817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A53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46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DB6"/>
    <w:rsid w:val="0036389D"/>
    <w:rsid w:val="00366445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40D0"/>
    <w:rsid w:val="005A502A"/>
    <w:rsid w:val="005A7DDB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5F5FF8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525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0F4A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545D"/>
    <w:rsid w:val="00807149"/>
    <w:rsid w:val="00815F41"/>
    <w:rsid w:val="0082025E"/>
    <w:rsid w:val="00821D73"/>
    <w:rsid w:val="0082498B"/>
    <w:rsid w:val="00826A65"/>
    <w:rsid w:val="008276CC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3315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507D"/>
    <w:rsid w:val="00D65A67"/>
    <w:rsid w:val="00D70B82"/>
    <w:rsid w:val="00D75800"/>
    <w:rsid w:val="00D7798C"/>
    <w:rsid w:val="00D8113D"/>
    <w:rsid w:val="00D85006"/>
    <w:rsid w:val="00D85A54"/>
    <w:rsid w:val="00D87EAA"/>
    <w:rsid w:val="00D93CC7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531D5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36CC6"/>
    <w:rsid w:val="00F41546"/>
    <w:rsid w:val="00F430EB"/>
    <w:rsid w:val="00F454BD"/>
    <w:rsid w:val="00F45EDA"/>
    <w:rsid w:val="00F522E2"/>
    <w:rsid w:val="00F60229"/>
    <w:rsid w:val="00F642A2"/>
    <w:rsid w:val="00F64395"/>
    <w:rsid w:val="00F67E7E"/>
    <w:rsid w:val="00F72C87"/>
    <w:rsid w:val="00F738BD"/>
    <w:rsid w:val="00F75D5D"/>
    <w:rsid w:val="00F81C8F"/>
    <w:rsid w:val="00F82B53"/>
    <w:rsid w:val="00F83645"/>
    <w:rsid w:val="00F857BF"/>
    <w:rsid w:val="00F93B75"/>
    <w:rsid w:val="00FA1386"/>
    <w:rsid w:val="00FA169C"/>
    <w:rsid w:val="00FA565B"/>
    <w:rsid w:val="00FA5AFB"/>
    <w:rsid w:val="00FB39E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E7C3DE2A-1555-4F89-8557-E293782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E611-A21A-4E2B-B4F3-7A6F6022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2</cp:revision>
  <cp:lastPrinted>2015-07-17T07:08:00Z</cp:lastPrinted>
  <dcterms:created xsi:type="dcterms:W3CDTF">2018-02-23T09:45:00Z</dcterms:created>
  <dcterms:modified xsi:type="dcterms:W3CDTF">2018-02-23T09:45:00Z</dcterms:modified>
</cp:coreProperties>
</file>