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bookmarkStart w:id="0" w:name="_GoBack"/>
      <w:bookmarkEnd w:id="0"/>
      <w:r w:rsidRPr="00DE567F">
        <w:rPr>
          <w:rStyle w:val="Pogrubienie"/>
          <w:rFonts w:ascii="Calibri" w:hAnsi="Calibri" w:cs="Calibri"/>
          <w:sz w:val="22"/>
          <w:szCs w:val="22"/>
        </w:rPr>
        <w:t xml:space="preserve">Załącznik nr </w:t>
      </w:r>
      <w:r w:rsidR="00B25D83" w:rsidRPr="00DE567F">
        <w:rPr>
          <w:rStyle w:val="Pogrubienie"/>
          <w:rFonts w:ascii="Calibri" w:hAnsi="Calibri" w:cs="Calibri"/>
          <w:sz w:val="22"/>
          <w:szCs w:val="22"/>
        </w:rPr>
        <w:t>2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Nazwa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Adres siedziby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Nr telefonu i faksu 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Adres e-mail:</w:t>
      </w:r>
      <w:r w:rsidR="007A1AA7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NIP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REGON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ind w:left="2124" w:firstLine="708"/>
        <w:jc w:val="both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jc w:val="center"/>
        <w:rPr>
          <w:rFonts w:ascii="Calibri" w:hAnsi="Calibri" w:cs="Calibri"/>
          <w:b/>
          <w:sz w:val="22"/>
          <w:szCs w:val="22"/>
        </w:rPr>
      </w:pPr>
      <w:r w:rsidRPr="00DE567F">
        <w:rPr>
          <w:rFonts w:ascii="Calibri" w:hAnsi="Calibri" w:cs="Calibri"/>
          <w:b/>
          <w:sz w:val="22"/>
          <w:szCs w:val="22"/>
        </w:rPr>
        <w:t>OFERTA WYKONAWCY</w:t>
      </w:r>
    </w:p>
    <w:p w:rsidR="00FC1059" w:rsidRPr="00DE567F" w:rsidRDefault="00FC1059" w:rsidP="00B50412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D63B5" w:rsidRDefault="000E10EA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 odpowiedzi na zapytanie ofertowe dotyczące </w:t>
      </w:r>
      <w:r w:rsidR="007A1AA7" w:rsidRPr="007A3600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przeprowadzenie szkoleń</w:t>
      </w:r>
      <w:r w:rsidR="007A1AA7" w:rsidRPr="007A3600">
        <w:rPr>
          <w:rFonts w:ascii="Calibri" w:hAnsi="Calibri" w:cs="Arial"/>
          <w:b/>
          <w:sz w:val="22"/>
          <w:szCs w:val="22"/>
          <w:shd w:val="clear" w:color="auto" w:fill="FFFFFF"/>
        </w:rPr>
        <w:t> i kursów doskonalących dla </w:t>
      </w:r>
      <w:r w:rsidR="007A1AA7" w:rsidRPr="007A3600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nauczycieli</w:t>
      </w:r>
      <w:r w:rsidR="007A1AA7" w:rsidRPr="007A3600">
        <w:rPr>
          <w:rFonts w:ascii="Calibri" w:hAnsi="Calibri" w:cs="Arial"/>
          <w:b/>
          <w:sz w:val="22"/>
          <w:szCs w:val="22"/>
          <w:shd w:val="clear" w:color="auto" w:fill="FFFFFF"/>
        </w:rPr>
        <w:t> przedmiotów zawodowych</w:t>
      </w:r>
      <w:r w:rsidR="007A1AA7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="007A1AA7" w:rsidRPr="00B110C8">
        <w:rPr>
          <w:rFonts w:ascii="Calibri" w:hAnsi="Calibri" w:cs="Calibri"/>
          <w:sz w:val="22"/>
          <w:szCs w:val="22"/>
        </w:rPr>
        <w:t>na zasadach określonych w zapytaniu o</w:t>
      </w:r>
      <w:r w:rsidR="007A1AA7">
        <w:rPr>
          <w:rFonts w:ascii="Calibri" w:hAnsi="Calibri" w:cs="Calibri"/>
          <w:sz w:val="22"/>
          <w:szCs w:val="22"/>
        </w:rPr>
        <w:t xml:space="preserve">fertowym z dnia </w:t>
      </w:r>
      <w:r w:rsidR="00AE2027">
        <w:rPr>
          <w:rFonts w:ascii="Calibri" w:hAnsi="Calibri" w:cs="Calibri"/>
          <w:sz w:val="22"/>
          <w:szCs w:val="22"/>
        </w:rPr>
        <w:t>04.04</w:t>
      </w:r>
      <w:r w:rsidR="007A1AA7" w:rsidRPr="00B25D12">
        <w:rPr>
          <w:rFonts w:ascii="Calibri" w:hAnsi="Calibri" w:cs="Calibri"/>
          <w:sz w:val="22"/>
          <w:szCs w:val="22"/>
        </w:rPr>
        <w:t xml:space="preserve">.2018 </w:t>
      </w:r>
      <w:r w:rsidR="007A1AA7">
        <w:rPr>
          <w:rFonts w:ascii="Calibri" w:hAnsi="Calibri" w:cs="Calibri"/>
          <w:sz w:val="22"/>
          <w:szCs w:val="22"/>
        </w:rPr>
        <w:t xml:space="preserve">r. </w:t>
      </w:r>
      <w:r w:rsidR="007A1AA7" w:rsidRPr="007A1AA7">
        <w:rPr>
          <w:rFonts w:ascii="Calibri" w:hAnsi="Calibri" w:cs="Calibri"/>
          <w:sz w:val="22"/>
          <w:szCs w:val="22"/>
        </w:rPr>
        <w:t>składam niniejszą ofertę</w:t>
      </w:r>
      <w:r w:rsidR="007A1AA7">
        <w:rPr>
          <w:rFonts w:ascii="Calibri" w:hAnsi="Calibri" w:cs="Calibri"/>
          <w:sz w:val="22"/>
          <w:szCs w:val="22"/>
        </w:rPr>
        <w:t>:</w:t>
      </w:r>
    </w:p>
    <w:p w:rsidR="007A1AA7" w:rsidRDefault="007A1AA7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09"/>
        <w:gridCol w:w="2081"/>
        <w:gridCol w:w="1423"/>
        <w:gridCol w:w="1423"/>
      </w:tblGrid>
      <w:tr w:rsidR="00C952FC" w:rsidTr="00AD4585">
        <w:trPr>
          <w:trHeight w:val="336"/>
        </w:trPr>
        <w:tc>
          <w:tcPr>
            <w:tcW w:w="2518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Szkolenie/część</w:t>
            </w:r>
          </w:p>
        </w:tc>
        <w:tc>
          <w:tcPr>
            <w:tcW w:w="1134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709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2081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</w:tc>
        <w:tc>
          <w:tcPr>
            <w:tcW w:w="1423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razem brutto</w:t>
            </w:r>
          </w:p>
        </w:tc>
        <w:tc>
          <w:tcPr>
            <w:tcW w:w="1423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VAT</w:t>
            </w:r>
            <w:r w:rsidR="00F07B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CZĘŚĆ 1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7A360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07B36">
              <w:rPr>
                <w:rFonts w:ascii="Calibri" w:hAnsi="Calibri"/>
                <w:sz w:val="20"/>
                <w:szCs w:val="20"/>
              </w:rPr>
              <w:t>SZKOLENIE Z ZAKRESU KOMPUTEROWEGO WSPOMAGANIA PROJEKTOWANIA</w:t>
            </w:r>
          </w:p>
        </w:tc>
        <w:tc>
          <w:tcPr>
            <w:tcW w:w="1134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7A3600">
              <w:rPr>
                <w:rFonts w:ascii="Calibri" w:hAnsi="Calibri"/>
                <w:b/>
                <w:sz w:val="22"/>
                <w:szCs w:val="22"/>
              </w:rPr>
              <w:t xml:space="preserve">CZĘŚĆ 2: </w:t>
            </w:r>
            <w:r w:rsidRPr="00F07B36">
              <w:rPr>
                <w:rFonts w:ascii="Calibri" w:hAnsi="Calibri"/>
                <w:sz w:val="22"/>
                <w:szCs w:val="22"/>
              </w:rPr>
              <w:t>SZKOLENIE Z ZAKRESU HOTELARSTWA</w:t>
            </w:r>
          </w:p>
        </w:tc>
        <w:tc>
          <w:tcPr>
            <w:tcW w:w="1134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CZĘŚĆ 3: </w:t>
            </w:r>
            <w:r w:rsidRPr="00F07B36">
              <w:rPr>
                <w:rFonts w:ascii="Calibri" w:hAnsi="Calibri"/>
                <w:sz w:val="22"/>
                <w:szCs w:val="22"/>
              </w:rPr>
              <w:t>SZKOLENIA Z ZAKRESU USŁUG KELNERSKICH</w:t>
            </w:r>
          </w:p>
        </w:tc>
        <w:tc>
          <w:tcPr>
            <w:tcW w:w="1134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CZĘŚĆ 4: </w:t>
            </w:r>
            <w:r w:rsidRPr="00F07B36">
              <w:rPr>
                <w:rFonts w:ascii="Calibri" w:hAnsi="Calibri"/>
                <w:sz w:val="22"/>
                <w:szCs w:val="22"/>
              </w:rPr>
              <w:t>SZKOLENIA Z ZAKRESU TECHNIK GASTRONOMICZNYCH</w:t>
            </w:r>
          </w:p>
        </w:tc>
        <w:tc>
          <w:tcPr>
            <w:tcW w:w="6770" w:type="dxa"/>
            <w:gridSpan w:val="5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Nowoczesne techniki i technologie gastronomiczne</w:t>
            </w:r>
          </w:p>
        </w:tc>
        <w:tc>
          <w:tcPr>
            <w:tcW w:w="1134" w:type="dxa"/>
          </w:tcPr>
          <w:p w:rsidR="00C952FC" w:rsidRDefault="00C952FC">
            <w:r w:rsidRPr="00452800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Tajemnice i sekrety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vide</w:t>
            </w:r>
          </w:p>
        </w:tc>
        <w:tc>
          <w:tcPr>
            <w:tcW w:w="1134" w:type="dxa"/>
          </w:tcPr>
          <w:p w:rsidR="00C952FC" w:rsidRDefault="00C952FC">
            <w:r w:rsidRPr="00452800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Pr="007A3600" w:rsidRDefault="00C952FC" w:rsidP="00C952FC">
            <w:pPr>
              <w:pStyle w:val="NormalnyWeb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Pr="00F07B36">
              <w:rPr>
                <w:rFonts w:ascii="Calibri" w:hAnsi="Calibri"/>
                <w:sz w:val="22"/>
                <w:szCs w:val="22"/>
              </w:rPr>
              <w:t>SZKOLENIE Z ZAKRESU METODOLOGII NAUCZANIA ZAWODOWEGO</w:t>
            </w:r>
          </w:p>
        </w:tc>
        <w:tc>
          <w:tcPr>
            <w:tcW w:w="1134" w:type="dxa"/>
          </w:tcPr>
          <w:p w:rsidR="00C952FC" w:rsidRDefault="00C952FC">
            <w:r w:rsidRPr="002668A6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C952FC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CZĘŚĆ 6: </w:t>
            </w:r>
            <w:r w:rsidRPr="00F07B36">
              <w:rPr>
                <w:rFonts w:ascii="Calibri" w:hAnsi="Calibri"/>
                <w:sz w:val="22"/>
                <w:szCs w:val="22"/>
              </w:rPr>
              <w:t>KURS GRAFIKI KOMPUTEROWEJ</w:t>
            </w:r>
          </w:p>
        </w:tc>
        <w:tc>
          <w:tcPr>
            <w:tcW w:w="1134" w:type="dxa"/>
          </w:tcPr>
          <w:p w:rsidR="00C952FC" w:rsidRDefault="00C952FC">
            <w:r w:rsidRPr="002668A6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D82237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Cena razem brutto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A5170E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słownie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A15989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w tym VAT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7B36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2D63B5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F07B36">
        <w:rPr>
          <w:rFonts w:ascii="Calibri" w:hAnsi="Calibri" w:cs="Calibri"/>
          <w:b/>
          <w:sz w:val="22"/>
          <w:szCs w:val="22"/>
        </w:rPr>
        <w:t>UWAGA! WYKONAWCA WYPEŁNIA TYLKO TĘ CZĘŚĆ, NA KTÓRĄ SKŁADA OFERTĘ!</w:t>
      </w:r>
    </w:p>
    <w:p w:rsidR="00F07B36" w:rsidRPr="00F07B36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9C321F" w:rsidRDefault="000E10EA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Oświadczamy, że zapoznaliśmy się z warunkami niniejszego zapytania i nie wnosimy do niego żadnych zastrzeżeń</w:t>
      </w:r>
      <w:r w:rsidR="009C321F">
        <w:rPr>
          <w:rFonts w:ascii="Calibri" w:hAnsi="Calibri" w:cs="Calibri"/>
          <w:sz w:val="22"/>
          <w:szCs w:val="22"/>
        </w:rPr>
        <w:t>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0E83">
        <w:rPr>
          <w:rFonts w:ascii="Calibri" w:eastAsia="Calibri" w:hAnsi="Calibr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0E83">
        <w:rPr>
          <w:rFonts w:ascii="Calibri" w:eastAsia="Calibri" w:hAnsi="Calibr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</w:pPr>
      <w:r w:rsidRPr="00DB0E83">
        <w:rPr>
          <w:rFonts w:ascii="Calibri" w:hAnsi="Calibri" w:cs="Calibri"/>
          <w:sz w:val="22"/>
          <w:szCs w:val="22"/>
        </w:rPr>
        <w:lastRenderedPageBreak/>
        <w:t>Oświadczamy, że akceptujemy wzór umowy i w prz</w:t>
      </w:r>
      <w:r w:rsidR="002D4486">
        <w:rPr>
          <w:rFonts w:ascii="Calibri" w:hAnsi="Calibri" w:cs="Calibri"/>
          <w:sz w:val="22"/>
          <w:szCs w:val="22"/>
        </w:rPr>
        <w:t>ypadku uznania naszej oferty za </w:t>
      </w:r>
      <w:r w:rsidRPr="00DB0E83">
        <w:rPr>
          <w:rFonts w:ascii="Calibri" w:hAnsi="Calibri" w:cs="Calibri"/>
          <w:sz w:val="22"/>
          <w:szCs w:val="22"/>
        </w:rPr>
        <w:t>najkorzystniejszą zobowiązujemy się do podpisania umowy w terminie i miejscu wskazanym przez Zamawiającego.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B0E83">
        <w:rPr>
          <w:rFonts w:ascii="Calibri" w:hAnsi="Calibri" w:cs="Calibri"/>
          <w:sz w:val="22"/>
          <w:szCs w:val="22"/>
        </w:rPr>
        <w:t>Oświadczamy, że jesteśmy związani niniejszą ofertą przez okres 14 dni licząc od dnia upływu składania oferty.</w:t>
      </w:r>
    </w:p>
    <w:p w:rsidR="009C321F" w:rsidRP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B0E83">
        <w:rPr>
          <w:rFonts w:ascii="Calibri" w:hAnsi="Calibri" w:cs="Calibri"/>
          <w:sz w:val="22"/>
          <w:szCs w:val="22"/>
        </w:rPr>
        <w:t>Oświa</w:t>
      </w:r>
      <w:r>
        <w:rPr>
          <w:rFonts w:ascii="Calibri" w:hAnsi="Calibri" w:cs="Calibri"/>
          <w:sz w:val="22"/>
          <w:szCs w:val="22"/>
        </w:rPr>
        <w:t xml:space="preserve">dczamy, że wykonamy zamówienie w ramowych terminach wskazanych w załączniku nr 1 do zapytania ofertowego. </w:t>
      </w:r>
    </w:p>
    <w:p w:rsidR="00FC1059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Pr="00DE567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C1059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Podpis Wykonawcy</w:t>
      </w:r>
      <w:r w:rsidR="00FC1059" w:rsidRPr="00DE567F">
        <w:rPr>
          <w:rFonts w:ascii="Calibri" w:hAnsi="Calibri" w:cs="Calibri"/>
          <w:sz w:val="22"/>
          <w:szCs w:val="22"/>
        </w:rPr>
        <w:t xml:space="preserve"> /</w:t>
      </w:r>
    </w:p>
    <w:p w:rsidR="00FC1059" w:rsidRPr="00DE567F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  <w:sectPr w:rsidR="0041535B" w:rsidRPr="00DE567F" w:rsidSect="00FC1059">
          <w:headerReference w:type="default" r:id="rId8"/>
          <w:footerReference w:type="default" r:id="rId9"/>
          <w:pgSz w:w="11906" w:h="16838"/>
          <w:pgMar w:top="1417" w:right="1417" w:bottom="1417" w:left="1417" w:header="708" w:footer="720" w:gutter="0"/>
          <w:cols w:space="708"/>
          <w:docGrid w:linePitch="360"/>
        </w:sectPr>
      </w:pPr>
    </w:p>
    <w:p w:rsidR="0041535B" w:rsidRPr="00DE567F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lastRenderedPageBreak/>
        <w:t>Załącznik nr 3</w:t>
      </w: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>OŚWIADCZENIE</w:t>
      </w:r>
      <w:r w:rsidR="00B25D12">
        <w:rPr>
          <w:rStyle w:val="Pogrubienie"/>
          <w:rFonts w:ascii="Calibri" w:hAnsi="Calibri" w:cs="Calibri"/>
          <w:sz w:val="22"/>
          <w:szCs w:val="22"/>
        </w:rPr>
        <w:t xml:space="preserve"> WYKONAWCY</w:t>
      </w: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Oświadczam, że:</w:t>
      </w:r>
    </w:p>
    <w:p w:rsidR="0041535B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:rsidR="00F07B36" w:rsidRPr="00DE567F" w:rsidRDefault="00F07B36" w:rsidP="00F07B36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F07B36">
        <w:rPr>
          <w:rFonts w:ascii="Calibri" w:hAnsi="Calibri" w:cs="Calibri"/>
          <w:sz w:val="22"/>
          <w:szCs w:val="22"/>
        </w:rPr>
        <w:t xml:space="preserve">rzystępując po przedmiotowego postępowania o udzielenie zamówienia posiadam aktualny wpis do Rejestru Instytucji Szkoleniowych.  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Posiadam niezbędną wiedzę i doświadczenie oraz dysponuję potencjałem </w:t>
      </w:r>
      <w:r w:rsidR="00F07B36">
        <w:rPr>
          <w:rFonts w:ascii="Calibri" w:hAnsi="Calibri" w:cs="Calibri"/>
          <w:sz w:val="22"/>
          <w:szCs w:val="22"/>
        </w:rPr>
        <w:t>technicznym i </w:t>
      </w:r>
      <w:r w:rsidRPr="00DE567F">
        <w:rPr>
          <w:rFonts w:ascii="Calibri" w:hAnsi="Calibri" w:cs="Calibri"/>
          <w:sz w:val="22"/>
          <w:szCs w:val="22"/>
        </w:rPr>
        <w:t>osobami zdolnymi do wykonania zamówienia.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Znajduję się w sytuacji ekonomicznej i finansowej zapewniającej wykonanie zamówienia.</w:t>
      </w:r>
    </w:p>
    <w:p w:rsidR="00CA2B0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podlegam wykluczeniu z postępowania o udzielenie zamówienia z powodu: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otwarcia w stosunku do mnie likwidacji lub ogłoszenia upadłości,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41535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złożenia nieprawdziwych informacji mających wpływ na wynik prowadzonego postępowania.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Wykonam zlecenie zgodnie z wymogami i warunkami wynikającymi z zapytania ofertowego. </w:t>
      </w:r>
    </w:p>
    <w:p w:rsidR="009873ED" w:rsidRPr="00DE567F" w:rsidRDefault="009873ED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73ED" w:rsidRPr="00DE567F" w:rsidRDefault="009873ED" w:rsidP="007A3600">
      <w:pPr>
        <w:pStyle w:val="NormalnyWeb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posiadaniu co najmniej 10% udziałów lub akcji,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pozostawaniu w związku małżeńskim, w stosunku p</w:t>
      </w:r>
      <w:r w:rsidR="001D261C">
        <w:rPr>
          <w:rFonts w:ascii="Calibri" w:hAnsi="Calibri" w:cs="Calibri"/>
          <w:sz w:val="22"/>
          <w:szCs w:val="22"/>
        </w:rPr>
        <w:t>okrewieństwa lub powinowactwa w </w:t>
      </w:r>
      <w:r w:rsidRPr="00DE567F">
        <w:rPr>
          <w:rFonts w:ascii="Calibri" w:hAnsi="Calibri" w:cs="Calibri"/>
          <w:sz w:val="22"/>
          <w:szCs w:val="22"/>
        </w:rPr>
        <w:t xml:space="preserve">linii prostej, pokrewieństwa drugiego stopnia lub </w:t>
      </w:r>
      <w:r w:rsidR="001D261C">
        <w:rPr>
          <w:rFonts w:ascii="Calibri" w:hAnsi="Calibri" w:cs="Calibri"/>
          <w:sz w:val="22"/>
          <w:szCs w:val="22"/>
        </w:rPr>
        <w:t>powinowactwa drugiego stopnia w </w:t>
      </w:r>
      <w:r w:rsidRPr="00DE567F">
        <w:rPr>
          <w:rFonts w:ascii="Calibri" w:hAnsi="Calibri" w:cs="Calibri"/>
          <w:sz w:val="22"/>
          <w:szCs w:val="22"/>
        </w:rPr>
        <w:t>linii bocznej lub w stosunku przysposobienia, opieki lub kurateli.</w:t>
      </w: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41535B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0E10EA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F07B36" w:rsidRPr="00DE567F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B7718C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6"/>
  </w:num>
  <w:num w:numId="3">
    <w:abstractNumId w:val="6"/>
  </w:num>
  <w:num w:numId="4">
    <w:abstractNumId w:val="48"/>
  </w:num>
  <w:num w:numId="5">
    <w:abstractNumId w:val="8"/>
  </w:num>
  <w:num w:numId="6">
    <w:abstractNumId w:val="30"/>
  </w:num>
  <w:num w:numId="7">
    <w:abstractNumId w:val="38"/>
  </w:num>
  <w:num w:numId="8">
    <w:abstractNumId w:val="10"/>
  </w:num>
  <w:num w:numId="9">
    <w:abstractNumId w:val="29"/>
  </w:num>
  <w:num w:numId="10">
    <w:abstractNumId w:val="18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31"/>
  </w:num>
  <w:num w:numId="17">
    <w:abstractNumId w:val="47"/>
  </w:num>
  <w:num w:numId="18">
    <w:abstractNumId w:val="16"/>
  </w:num>
  <w:num w:numId="19">
    <w:abstractNumId w:val="7"/>
  </w:num>
  <w:num w:numId="20">
    <w:abstractNumId w:val="45"/>
  </w:num>
  <w:num w:numId="21">
    <w:abstractNumId w:val="21"/>
  </w:num>
  <w:num w:numId="22">
    <w:abstractNumId w:val="11"/>
  </w:num>
  <w:num w:numId="23">
    <w:abstractNumId w:val="37"/>
  </w:num>
  <w:num w:numId="24">
    <w:abstractNumId w:val="44"/>
  </w:num>
  <w:num w:numId="25">
    <w:abstractNumId w:val="25"/>
  </w:num>
  <w:num w:numId="26">
    <w:abstractNumId w:val="20"/>
  </w:num>
  <w:num w:numId="27">
    <w:abstractNumId w:val="32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9"/>
  </w:num>
  <w:num w:numId="33">
    <w:abstractNumId w:val="39"/>
  </w:num>
  <w:num w:numId="34">
    <w:abstractNumId w:val="24"/>
  </w:num>
  <w:num w:numId="35">
    <w:abstractNumId w:val="40"/>
  </w:num>
  <w:num w:numId="36">
    <w:abstractNumId w:val="42"/>
  </w:num>
  <w:num w:numId="37">
    <w:abstractNumId w:val="34"/>
  </w:num>
  <w:num w:numId="38">
    <w:abstractNumId w:val="33"/>
  </w:num>
  <w:num w:numId="39">
    <w:abstractNumId w:val="28"/>
  </w:num>
  <w:num w:numId="40">
    <w:abstractNumId w:val="14"/>
  </w:num>
  <w:num w:numId="41">
    <w:abstractNumId w:val="35"/>
  </w:num>
  <w:num w:numId="42">
    <w:abstractNumId w:val="19"/>
  </w:num>
  <w:num w:numId="43">
    <w:abstractNumId w:val="41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112843"/>
    <w:rsid w:val="001623D7"/>
    <w:rsid w:val="001624E7"/>
    <w:rsid w:val="00190CE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B6CE2"/>
    <w:rsid w:val="0075240A"/>
    <w:rsid w:val="007528D3"/>
    <w:rsid w:val="007A1AA7"/>
    <w:rsid w:val="007A3163"/>
    <w:rsid w:val="007A3600"/>
    <w:rsid w:val="007D43C3"/>
    <w:rsid w:val="00842306"/>
    <w:rsid w:val="008615B5"/>
    <w:rsid w:val="00870EE4"/>
    <w:rsid w:val="00885AE2"/>
    <w:rsid w:val="008F755C"/>
    <w:rsid w:val="00970D5B"/>
    <w:rsid w:val="009873ED"/>
    <w:rsid w:val="009B6808"/>
    <w:rsid w:val="009C2777"/>
    <w:rsid w:val="009C321F"/>
    <w:rsid w:val="00A05FCA"/>
    <w:rsid w:val="00A25412"/>
    <w:rsid w:val="00A85856"/>
    <w:rsid w:val="00AB31FC"/>
    <w:rsid w:val="00AB6F73"/>
    <w:rsid w:val="00AD4585"/>
    <w:rsid w:val="00AE2027"/>
    <w:rsid w:val="00B25D12"/>
    <w:rsid w:val="00B25D83"/>
    <w:rsid w:val="00B50412"/>
    <w:rsid w:val="00B71F41"/>
    <w:rsid w:val="00B77DDE"/>
    <w:rsid w:val="00BA08F1"/>
    <w:rsid w:val="00BE6A83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AD60-9639-4EF0-B7C0-0F0A1FDE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4026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2</cp:revision>
  <cp:lastPrinted>1900-12-31T22:00:00Z</cp:lastPrinted>
  <dcterms:created xsi:type="dcterms:W3CDTF">2018-04-04T07:30:00Z</dcterms:created>
  <dcterms:modified xsi:type="dcterms:W3CDTF">2018-04-04T07:30:00Z</dcterms:modified>
</cp:coreProperties>
</file>