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EA" w:rsidRPr="00DE567F" w:rsidRDefault="000E10EA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 xml:space="preserve">Załącznik nr </w:t>
      </w:r>
      <w:r w:rsidR="00B25D83" w:rsidRPr="00DE567F">
        <w:rPr>
          <w:rStyle w:val="Pogrubienie"/>
          <w:rFonts w:ascii="Calibri" w:hAnsi="Calibri" w:cs="Calibri"/>
          <w:sz w:val="22"/>
          <w:szCs w:val="22"/>
        </w:rPr>
        <w:t>2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Nazwa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siedziby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Nr telefonu i faksu 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Adres e-mail:</w:t>
      </w:r>
      <w:r w:rsidR="007A1AA7"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NIP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REGON ………………………………………………</w:t>
      </w:r>
    </w:p>
    <w:p w:rsidR="000E10EA" w:rsidRPr="00DE567F" w:rsidRDefault="000E10EA" w:rsidP="00B50412">
      <w:pPr>
        <w:pStyle w:val="NormalnyWeb"/>
        <w:spacing w:before="0" w:after="0"/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jc w:val="center"/>
        <w:rPr>
          <w:rFonts w:ascii="Calibri" w:hAnsi="Calibri" w:cs="Calibri"/>
          <w:b/>
          <w:sz w:val="22"/>
          <w:szCs w:val="22"/>
        </w:rPr>
      </w:pPr>
      <w:r w:rsidRPr="00DE567F">
        <w:rPr>
          <w:rFonts w:ascii="Calibri" w:hAnsi="Calibri" w:cs="Calibri"/>
          <w:b/>
          <w:sz w:val="22"/>
          <w:szCs w:val="22"/>
        </w:rPr>
        <w:t>OFERTA WYKONAWCY</w:t>
      </w:r>
    </w:p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2D63B5" w:rsidRDefault="000E10EA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 odpowiedzi na zapytanie ofertowe dotyczące 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przeprowadzenie szkoleń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i kursów doskonalących dla </w:t>
      </w:r>
      <w:r w:rsidR="007A1AA7" w:rsidRPr="007A3600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nauczycieli</w:t>
      </w:r>
      <w:r w:rsidR="007A1AA7" w:rsidRPr="007A3600">
        <w:rPr>
          <w:rFonts w:ascii="Calibri" w:hAnsi="Calibri" w:cs="Arial"/>
          <w:b/>
          <w:sz w:val="22"/>
          <w:szCs w:val="22"/>
          <w:shd w:val="clear" w:color="auto" w:fill="FFFFFF"/>
        </w:rPr>
        <w:t> przedmiotów zawodowych</w:t>
      </w:r>
      <w:r w:rsidR="007A1AA7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</w:t>
      </w:r>
      <w:r w:rsidR="007A1AA7" w:rsidRPr="00B110C8">
        <w:rPr>
          <w:rFonts w:ascii="Calibri" w:hAnsi="Calibri" w:cs="Calibri"/>
          <w:sz w:val="22"/>
          <w:szCs w:val="22"/>
        </w:rPr>
        <w:t>na zasadach określonych w zapytaniu o</w:t>
      </w:r>
      <w:r w:rsidR="007A1AA7">
        <w:rPr>
          <w:rFonts w:ascii="Calibri" w:hAnsi="Calibri" w:cs="Calibri"/>
          <w:sz w:val="22"/>
          <w:szCs w:val="22"/>
        </w:rPr>
        <w:t xml:space="preserve">fertowym z dnia </w:t>
      </w:r>
      <w:r w:rsidR="007C472D">
        <w:rPr>
          <w:rFonts w:ascii="Calibri" w:hAnsi="Calibri" w:cs="Calibri"/>
          <w:sz w:val="22"/>
          <w:szCs w:val="22"/>
        </w:rPr>
        <w:t>15.05</w:t>
      </w:r>
      <w:r w:rsidR="007A1AA7" w:rsidRPr="00B25D12">
        <w:rPr>
          <w:rFonts w:ascii="Calibri" w:hAnsi="Calibri" w:cs="Calibri"/>
          <w:sz w:val="22"/>
          <w:szCs w:val="22"/>
        </w:rPr>
        <w:t xml:space="preserve">.2018 </w:t>
      </w:r>
      <w:r w:rsidR="007A1AA7">
        <w:rPr>
          <w:rFonts w:ascii="Calibri" w:hAnsi="Calibri" w:cs="Calibri"/>
          <w:sz w:val="22"/>
          <w:szCs w:val="22"/>
        </w:rPr>
        <w:t xml:space="preserve">r. </w:t>
      </w:r>
      <w:r w:rsidR="007A1AA7" w:rsidRPr="007A1AA7">
        <w:rPr>
          <w:rFonts w:ascii="Calibri" w:hAnsi="Calibri" w:cs="Calibri"/>
          <w:sz w:val="22"/>
          <w:szCs w:val="22"/>
        </w:rPr>
        <w:t>składam niniejszą ofertę</w:t>
      </w:r>
      <w:r w:rsidR="007A1AA7">
        <w:rPr>
          <w:rFonts w:ascii="Calibri" w:hAnsi="Calibri" w:cs="Calibri"/>
          <w:sz w:val="22"/>
          <w:szCs w:val="22"/>
        </w:rPr>
        <w:t>:</w:t>
      </w:r>
    </w:p>
    <w:p w:rsidR="007A1AA7" w:rsidRDefault="007A1AA7" w:rsidP="002D63B5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709"/>
        <w:gridCol w:w="2081"/>
        <w:gridCol w:w="1423"/>
        <w:gridCol w:w="1423"/>
      </w:tblGrid>
      <w:tr w:rsidR="00C952FC" w:rsidTr="007838BB">
        <w:trPr>
          <w:trHeight w:val="336"/>
        </w:trPr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Szkolenie/część</w:t>
            </w:r>
          </w:p>
        </w:tc>
        <w:tc>
          <w:tcPr>
            <w:tcW w:w="1134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Jednostka miary</w:t>
            </w:r>
          </w:p>
        </w:tc>
        <w:tc>
          <w:tcPr>
            <w:tcW w:w="709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2081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razem brutto</w:t>
            </w:r>
          </w:p>
        </w:tc>
        <w:tc>
          <w:tcPr>
            <w:tcW w:w="1423" w:type="dxa"/>
          </w:tcPr>
          <w:p w:rsidR="00C952FC" w:rsidRDefault="00C952FC" w:rsidP="00F07B36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 tym VAT</w:t>
            </w:r>
            <w:r w:rsidR="00F07B3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52FC" w:rsidTr="007838BB">
        <w:tc>
          <w:tcPr>
            <w:tcW w:w="2518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 xml:space="preserve">CZĘŚĆ 4: </w:t>
            </w:r>
            <w:r w:rsidRPr="00F07B36">
              <w:rPr>
                <w:rFonts w:ascii="Calibri" w:hAnsi="Calibri"/>
                <w:sz w:val="22"/>
                <w:szCs w:val="22"/>
              </w:rPr>
              <w:t>SZKOLENIA Z ZAKRESU TECHNIK GASTRONOMICZNYCH</w:t>
            </w:r>
          </w:p>
        </w:tc>
        <w:tc>
          <w:tcPr>
            <w:tcW w:w="6770" w:type="dxa"/>
            <w:gridSpan w:val="5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Nowoczesne techniki i technologie gastronomiczne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2518" w:type="dxa"/>
            <w:vAlign w:val="center"/>
          </w:tcPr>
          <w:p w:rsidR="00C952FC" w:rsidRPr="0068285E" w:rsidRDefault="00C952FC" w:rsidP="00C952FC">
            <w:pPr>
              <w:pStyle w:val="NormalnyWeb"/>
              <w:spacing w:before="0" w:after="0"/>
              <w:rPr>
                <w:rFonts w:ascii="Calibri" w:hAnsi="Calibri"/>
                <w:b/>
                <w:sz w:val="22"/>
                <w:szCs w:val="22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134" w:type="dxa"/>
          </w:tcPr>
          <w:p w:rsidR="00C952FC" w:rsidRDefault="00C952FC">
            <w:r w:rsidRPr="00452800">
              <w:rPr>
                <w:rFonts w:ascii="Calibri" w:hAnsi="Calibri" w:cs="Calibri"/>
                <w:sz w:val="22"/>
                <w:szCs w:val="22"/>
              </w:rPr>
              <w:t>Osoba</w:t>
            </w:r>
          </w:p>
        </w:tc>
        <w:tc>
          <w:tcPr>
            <w:tcW w:w="709" w:type="dxa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081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Cena razem brutto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słownie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52FC" w:rsidTr="007838BB">
        <w:tc>
          <w:tcPr>
            <w:tcW w:w="6442" w:type="dxa"/>
            <w:gridSpan w:val="4"/>
            <w:shd w:val="clear" w:color="auto" w:fill="D9D9D9" w:themeFill="background1" w:themeFillShade="D9"/>
            <w:vAlign w:val="center"/>
          </w:tcPr>
          <w:p w:rsidR="00C952FC" w:rsidRDefault="00C952FC" w:rsidP="00C952FC">
            <w:pPr>
              <w:pStyle w:val="NormalnyWeb"/>
              <w:spacing w:before="0" w:after="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E567F">
              <w:rPr>
                <w:rFonts w:ascii="Calibri" w:hAnsi="Calibri" w:cs="Calibri"/>
                <w:b/>
                <w:sz w:val="18"/>
                <w:szCs w:val="18"/>
              </w:rPr>
              <w:t>w tym VAT</w:t>
            </w:r>
          </w:p>
        </w:tc>
        <w:tc>
          <w:tcPr>
            <w:tcW w:w="2846" w:type="dxa"/>
            <w:gridSpan w:val="2"/>
          </w:tcPr>
          <w:p w:rsidR="00C952FC" w:rsidRDefault="00C952FC" w:rsidP="002D63B5">
            <w:pPr>
              <w:pStyle w:val="NormalnyWeb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B36" w:rsidRDefault="00F07B36" w:rsidP="00F07B36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</w:rPr>
      </w:pPr>
    </w:p>
    <w:p w:rsidR="009C321F" w:rsidRDefault="000E10EA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Oświadczamy, że zapoznaliśmy się z warunkami niniejszego zapytania i nie wnosimy do niego żadnych zastrzeżeń</w:t>
      </w:r>
      <w:r w:rsidR="009C321F">
        <w:rPr>
          <w:rFonts w:ascii="Calibri" w:hAnsi="Calibri" w:cs="Calibri"/>
          <w:sz w:val="22"/>
          <w:szCs w:val="22"/>
        </w:rPr>
        <w:t>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B0E83">
        <w:rPr>
          <w:rFonts w:ascii="Calibri" w:eastAsia="Calibri" w:hAnsi="Calibri"/>
          <w:sz w:val="22"/>
          <w:szCs w:val="22"/>
          <w:lang w:eastAsia="en-US"/>
        </w:rPr>
        <w:t>Oświadczamy, że zaoferowana cena brutto zawiera wszystkie koszty, jakie ponosi zamawiający w przypadku wyboru niniejszej oferty.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</w:pPr>
      <w:r w:rsidRPr="00DB0E83">
        <w:rPr>
          <w:rFonts w:ascii="Calibri" w:hAnsi="Calibri" w:cs="Calibri"/>
          <w:sz w:val="22"/>
          <w:szCs w:val="22"/>
        </w:rPr>
        <w:t>Oświadczamy, że akceptujemy wzór umowy i w prz</w:t>
      </w:r>
      <w:r w:rsidR="002D4486">
        <w:rPr>
          <w:rFonts w:ascii="Calibri" w:hAnsi="Calibri" w:cs="Calibri"/>
          <w:sz w:val="22"/>
          <w:szCs w:val="22"/>
        </w:rPr>
        <w:t>ypadku uznania naszej oferty za </w:t>
      </w:r>
      <w:r w:rsidRPr="00DB0E83">
        <w:rPr>
          <w:rFonts w:ascii="Calibri" w:hAnsi="Calibri" w:cs="Calibri"/>
          <w:sz w:val="22"/>
          <w:szCs w:val="22"/>
        </w:rPr>
        <w:t>najkorzystniejszą zobowiązujemy się do podpisania umowy w terminie i miejscu wskazanym przez Zamawiającego.</w:t>
      </w:r>
    </w:p>
    <w:p w:rsid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Oświadczamy, że jesteśmy związani niniejszą ofertą przez okres 14 dni licząc od dnia upływu składania oferty.</w:t>
      </w:r>
    </w:p>
    <w:p w:rsidR="009C321F" w:rsidRPr="009C321F" w:rsidRDefault="009C321F" w:rsidP="009C321F">
      <w:pPr>
        <w:pStyle w:val="NormalnyWeb"/>
        <w:numPr>
          <w:ilvl w:val="0"/>
          <w:numId w:val="37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B0E83">
        <w:rPr>
          <w:rFonts w:ascii="Calibri" w:hAnsi="Calibri" w:cs="Calibri"/>
          <w:sz w:val="22"/>
          <w:szCs w:val="22"/>
        </w:rPr>
        <w:t>Oświa</w:t>
      </w:r>
      <w:r>
        <w:rPr>
          <w:rFonts w:ascii="Calibri" w:hAnsi="Calibri" w:cs="Calibri"/>
          <w:sz w:val="22"/>
          <w:szCs w:val="22"/>
        </w:rPr>
        <w:t xml:space="preserve">dczamy, że wykonamy zamówienie w ramowych terminach wskazanych w załączniku nr 1 do zapytania ofertowego. </w:t>
      </w:r>
    </w:p>
    <w:p w:rsidR="00FC1059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9C321F" w:rsidRPr="00DE567F" w:rsidRDefault="009C321F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0E10EA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C1059" w:rsidRPr="00DE567F" w:rsidRDefault="000E10EA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="00FC1059"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>Podpis Wykonawcy</w:t>
      </w:r>
      <w:r w:rsidR="00FC1059" w:rsidRPr="00DE567F">
        <w:rPr>
          <w:rFonts w:ascii="Calibri" w:hAnsi="Calibri" w:cs="Calibri"/>
          <w:sz w:val="22"/>
          <w:szCs w:val="22"/>
        </w:rPr>
        <w:t xml:space="preserve"> /</w:t>
      </w:r>
    </w:p>
    <w:p w:rsidR="00FC1059" w:rsidRPr="00DE567F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  <w:sectPr w:rsidR="0041535B" w:rsidRPr="00DE567F" w:rsidSect="00FC1059">
          <w:headerReference w:type="default" r:id="rId8"/>
          <w:footerReference w:type="default" r:id="rId9"/>
          <w:pgSz w:w="11906" w:h="16838"/>
          <w:pgMar w:top="1417" w:right="1417" w:bottom="1417" w:left="1417" w:header="708" w:footer="720" w:gutter="0"/>
          <w:cols w:space="708"/>
          <w:docGrid w:linePitch="360"/>
        </w:sectPr>
      </w:pPr>
    </w:p>
    <w:p w:rsidR="0041535B" w:rsidRPr="00DE567F" w:rsidRDefault="0041535B" w:rsidP="00B50412">
      <w:pPr>
        <w:pStyle w:val="NormalnyWeb"/>
        <w:pageBreakBefore/>
        <w:spacing w:before="0" w:after="0"/>
        <w:jc w:val="right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lastRenderedPageBreak/>
        <w:t>Załącznik nr 3</w:t>
      </w: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jc w:val="center"/>
        <w:rPr>
          <w:rStyle w:val="Pogrubienie"/>
          <w:rFonts w:ascii="Calibri" w:hAnsi="Calibri" w:cs="Calibri"/>
          <w:sz w:val="22"/>
          <w:szCs w:val="22"/>
        </w:rPr>
      </w:pPr>
      <w:r w:rsidRPr="00DE567F">
        <w:rPr>
          <w:rStyle w:val="Pogrubienie"/>
          <w:rFonts w:ascii="Calibri" w:hAnsi="Calibri" w:cs="Calibri"/>
          <w:sz w:val="22"/>
          <w:szCs w:val="22"/>
        </w:rPr>
        <w:t>OŚWIADCZENIE</w:t>
      </w:r>
      <w:r w:rsidR="00B25D12">
        <w:rPr>
          <w:rStyle w:val="Pogrubienie"/>
          <w:rFonts w:ascii="Calibri" w:hAnsi="Calibri" w:cs="Calibri"/>
          <w:sz w:val="22"/>
          <w:szCs w:val="22"/>
        </w:rPr>
        <w:t xml:space="preserve"> WYKONAWCY</w:t>
      </w: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CA2B0B" w:rsidRPr="00DE567F" w:rsidRDefault="00CA2B0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Oświadczam, że:</w:t>
      </w:r>
    </w:p>
    <w:p w:rsidR="0041535B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Posiadam uprawnienia do wykonania określonej działalności lub czynności, jeżeli ustawy nakładają obowiązek posiadania takich uprawnień.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Posiadam niezbędną wiedzę i doświadczenie oraz dysponuję potencjałem </w:t>
      </w:r>
      <w:r w:rsidR="00F07B36">
        <w:rPr>
          <w:rFonts w:ascii="Calibri" w:hAnsi="Calibri" w:cs="Calibri"/>
          <w:sz w:val="22"/>
          <w:szCs w:val="22"/>
        </w:rPr>
        <w:t>technicznym i </w:t>
      </w:r>
      <w:r w:rsidRPr="00DE567F">
        <w:rPr>
          <w:rFonts w:ascii="Calibri" w:hAnsi="Calibri" w:cs="Calibri"/>
          <w:sz w:val="22"/>
          <w:szCs w:val="22"/>
        </w:rPr>
        <w:t>osobami zdolnymi do wykonania zamówienia.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Znajduję się w sytuacji ekonomicznej i finansowej zapewniającej wykonanie zamówienia.</w:t>
      </w:r>
    </w:p>
    <w:p w:rsidR="00CA2B0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podlegam wykluczeniu z postępowania o udzielenie zamówienia z powodu: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otwarcia w stosunku do mnie likwidacji lub ogłoszenia upadłości,</w:t>
      </w:r>
    </w:p>
    <w:p w:rsidR="00CA2B0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zalegania z uiszczeniem podatków, opłat, składek na ubezpieczenie społeczne lub zdrowotne, z wyjątkiem przypadków, kiedy uzyskane zostało przewidziane prawem zwolnienie, odroczenie, rozłożenie na raty zaległych płatności lub wstrzymanie w całości wykonania decyzji właściwego organu,</w:t>
      </w:r>
    </w:p>
    <w:p w:rsidR="0041535B" w:rsidRPr="00DE567F" w:rsidRDefault="0041535B" w:rsidP="007A3600">
      <w:pPr>
        <w:pStyle w:val="NormalnyWeb"/>
        <w:numPr>
          <w:ilvl w:val="0"/>
          <w:numId w:val="11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złożenia nieprawdziw</w:t>
      </w:r>
      <w:bookmarkStart w:id="0" w:name="_GoBack"/>
      <w:bookmarkEnd w:id="0"/>
      <w:r w:rsidRPr="00DE567F">
        <w:rPr>
          <w:rFonts w:ascii="Calibri" w:hAnsi="Calibri" w:cs="Calibri"/>
          <w:sz w:val="22"/>
          <w:szCs w:val="22"/>
        </w:rPr>
        <w:t>ych informacji mających wpływ na wynik prowadzonego postępowania.</w:t>
      </w:r>
    </w:p>
    <w:p w:rsidR="0041535B" w:rsidRPr="00DE567F" w:rsidRDefault="0041535B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Wykonam zlecenie zgodnie z wymogami i warunkami wynikającymi z zapytania ofertowego. </w:t>
      </w:r>
    </w:p>
    <w:p w:rsidR="009873ED" w:rsidRPr="00DE567F" w:rsidRDefault="009873ED" w:rsidP="007A3600">
      <w:pPr>
        <w:pStyle w:val="NormalnyWeb"/>
        <w:numPr>
          <w:ilvl w:val="0"/>
          <w:numId w:val="10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Nie jestem powiązany kapitałowo lub osobowo z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873ED" w:rsidRPr="00DE567F" w:rsidRDefault="009873ED" w:rsidP="007A3600">
      <w:pPr>
        <w:pStyle w:val="NormalnyWeb"/>
        <w:numPr>
          <w:ilvl w:val="0"/>
          <w:numId w:val="12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uczestniczeniu w spółce jako wspólnik spółki cywilnej lub spółki osobowej,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posiadaniu co najmniej 10% udziałów lub akcji,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:rsidR="009873ED" w:rsidRPr="00DE567F" w:rsidRDefault="009873ED" w:rsidP="007A3600">
      <w:pPr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pozostawaniu w związku małżeńskim, w stosunku p</w:t>
      </w:r>
      <w:r w:rsidR="001D261C">
        <w:rPr>
          <w:rFonts w:ascii="Calibri" w:hAnsi="Calibri" w:cs="Calibri"/>
          <w:sz w:val="22"/>
          <w:szCs w:val="22"/>
        </w:rPr>
        <w:t>okrewieństwa lub powinowactwa w </w:t>
      </w:r>
      <w:r w:rsidRPr="00DE567F">
        <w:rPr>
          <w:rFonts w:ascii="Calibri" w:hAnsi="Calibri" w:cs="Calibri"/>
          <w:sz w:val="22"/>
          <w:szCs w:val="22"/>
        </w:rPr>
        <w:t xml:space="preserve">linii prostej, pokrewieństwa drugiego stopnia lub </w:t>
      </w:r>
      <w:r w:rsidR="001D261C">
        <w:rPr>
          <w:rFonts w:ascii="Calibri" w:hAnsi="Calibri" w:cs="Calibri"/>
          <w:sz w:val="22"/>
          <w:szCs w:val="22"/>
        </w:rPr>
        <w:t>powinowactwa drugiego stopnia w </w:t>
      </w:r>
      <w:r w:rsidRPr="00DE567F">
        <w:rPr>
          <w:rFonts w:ascii="Calibri" w:hAnsi="Calibri" w:cs="Calibri"/>
          <w:sz w:val="22"/>
          <w:szCs w:val="22"/>
        </w:rPr>
        <w:t>linii bocznej lub w stosunku przysposobienia, opieki lub kurateli.</w:t>
      </w:r>
    </w:p>
    <w:p w:rsidR="0041535B" w:rsidRPr="00DE567F" w:rsidRDefault="0041535B" w:rsidP="00CA2B0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41535B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41535B" w:rsidRPr="00DE567F" w:rsidRDefault="0041535B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p w:rsidR="00FC1059" w:rsidRPr="00DE567F" w:rsidRDefault="00FC1059" w:rsidP="00B50412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…………………………………… </w:t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</w:r>
      <w:r w:rsidRPr="00DE567F">
        <w:rPr>
          <w:rFonts w:ascii="Calibri" w:hAnsi="Calibri" w:cs="Calibri"/>
          <w:sz w:val="22"/>
          <w:szCs w:val="22"/>
        </w:rPr>
        <w:tab/>
        <w:t>………………………………………………</w:t>
      </w:r>
    </w:p>
    <w:p w:rsidR="00FC1059" w:rsidRPr="00DE567F" w:rsidRDefault="00FC1059" w:rsidP="00B50412">
      <w:pPr>
        <w:pStyle w:val="NormalnyWeb"/>
        <w:spacing w:before="0" w:after="0"/>
        <w:ind w:left="5664" w:hanging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 xml:space="preserve">Miejscowość i data </w:t>
      </w:r>
      <w:r w:rsidRPr="00DE567F">
        <w:rPr>
          <w:rFonts w:ascii="Calibri" w:hAnsi="Calibri" w:cs="Calibri"/>
          <w:sz w:val="22"/>
          <w:szCs w:val="22"/>
        </w:rPr>
        <w:tab/>
        <w:t>Podpis Wykonawcy/</w:t>
      </w:r>
    </w:p>
    <w:p w:rsidR="000E10EA" w:rsidRDefault="00FC1059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  <w:r w:rsidRPr="00DE567F">
        <w:rPr>
          <w:rFonts w:ascii="Calibri" w:hAnsi="Calibri" w:cs="Calibri"/>
          <w:sz w:val="22"/>
          <w:szCs w:val="22"/>
        </w:rPr>
        <w:t>osoby upoważnionej do reprezentowania Wykonawcy</w:t>
      </w: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Default="00F07B36" w:rsidP="00B50412">
      <w:pPr>
        <w:pStyle w:val="NormalnyWeb"/>
        <w:spacing w:before="0" w:after="0"/>
        <w:ind w:left="5664"/>
        <w:rPr>
          <w:rFonts w:ascii="Calibri" w:hAnsi="Calibri" w:cs="Calibri"/>
          <w:sz w:val="22"/>
          <w:szCs w:val="22"/>
        </w:rPr>
      </w:pPr>
    </w:p>
    <w:p w:rsidR="00F07B36" w:rsidRPr="00DE567F" w:rsidRDefault="00F07B36" w:rsidP="00F07B36">
      <w:pPr>
        <w:pStyle w:val="NormalnyWeb"/>
        <w:spacing w:before="0" w:after="0"/>
        <w:rPr>
          <w:rFonts w:ascii="Calibri" w:hAnsi="Calibri" w:cs="Calibri"/>
          <w:sz w:val="22"/>
          <w:szCs w:val="22"/>
        </w:rPr>
      </w:pPr>
    </w:p>
    <w:sectPr w:rsidR="00F07B36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4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66E5B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838BB"/>
    <w:rsid w:val="007A1AA7"/>
    <w:rsid w:val="007A3163"/>
    <w:rsid w:val="007A3600"/>
    <w:rsid w:val="007C472D"/>
    <w:rsid w:val="007D43C3"/>
    <w:rsid w:val="00842306"/>
    <w:rsid w:val="008615B5"/>
    <w:rsid w:val="00870EE4"/>
    <w:rsid w:val="00885AE2"/>
    <w:rsid w:val="008F755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1F41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0FE6-BDFF-4E02-9C2E-7B623CA4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3514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5</cp:revision>
  <cp:lastPrinted>1900-12-31T22:00:00Z</cp:lastPrinted>
  <dcterms:created xsi:type="dcterms:W3CDTF">2018-04-04T07:30:00Z</dcterms:created>
  <dcterms:modified xsi:type="dcterms:W3CDTF">2018-05-15T10:03:00Z</dcterms:modified>
</cp:coreProperties>
</file>