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A541F" w14:textId="426239D8" w:rsidR="0019185A" w:rsidRPr="0019185A" w:rsidRDefault="00CE144A" w:rsidP="0019185A">
      <w:pPr>
        <w:tabs>
          <w:tab w:val="left" w:pos="7083"/>
        </w:tabs>
        <w:autoSpaceDE w:val="0"/>
        <w:autoSpaceDN w:val="0"/>
        <w:adjustRightInd w:val="0"/>
        <w:spacing w:after="0" w:line="240" w:lineRule="auto"/>
        <w:rPr>
          <w:rFonts w:ascii="Tahoma" w:eastAsia="Times New Roman" w:hAnsi="Tahoma" w:cs="Tahoma"/>
          <w:b/>
          <w:bCs/>
          <w:color w:val="000000"/>
          <w:sz w:val="24"/>
          <w:szCs w:val="24"/>
        </w:rPr>
      </w:pPr>
      <w:bookmarkStart w:id="0" w:name="_Toc205279853"/>
      <w:bookmarkStart w:id="1" w:name="_Toc257363440"/>
      <w:r w:rsidRPr="00697580">
        <w:rPr>
          <w:rFonts w:ascii="Tahoma" w:eastAsia="Times New Roman" w:hAnsi="Tahoma" w:cs="Tahoma"/>
          <w:b/>
          <w:bCs/>
          <w:color w:val="000000" w:themeColor="text1"/>
          <w:sz w:val="24"/>
          <w:szCs w:val="24"/>
        </w:rPr>
        <w:t>IZP.272</w:t>
      </w:r>
      <w:r w:rsidR="00697580" w:rsidRPr="00697580">
        <w:rPr>
          <w:rFonts w:ascii="Tahoma" w:eastAsia="Times New Roman" w:hAnsi="Tahoma" w:cs="Tahoma"/>
          <w:b/>
          <w:bCs/>
          <w:color w:val="000000" w:themeColor="text1"/>
          <w:sz w:val="24"/>
          <w:szCs w:val="24"/>
        </w:rPr>
        <w:t>.12</w:t>
      </w:r>
      <w:r w:rsidR="00DD1449" w:rsidRPr="00697580">
        <w:rPr>
          <w:rFonts w:ascii="Tahoma" w:eastAsia="Times New Roman" w:hAnsi="Tahoma" w:cs="Tahoma"/>
          <w:b/>
          <w:bCs/>
          <w:color w:val="000000" w:themeColor="text1"/>
          <w:sz w:val="24"/>
          <w:szCs w:val="24"/>
        </w:rPr>
        <w:t xml:space="preserve">.2018 </w:t>
      </w:r>
      <w:r w:rsidR="0019185A" w:rsidRPr="0019185A">
        <w:rPr>
          <w:rFonts w:ascii="Tahoma" w:eastAsia="Times New Roman" w:hAnsi="Tahoma" w:cs="Tahoma"/>
          <w:b/>
          <w:bCs/>
          <w:color w:val="000000"/>
          <w:sz w:val="24"/>
          <w:szCs w:val="24"/>
        </w:rPr>
        <w:tab/>
      </w:r>
    </w:p>
    <w:p w14:paraId="1F59FAB6" w14:textId="77777777" w:rsidR="0019185A" w:rsidRPr="0019185A" w:rsidRDefault="0019185A" w:rsidP="0019185A">
      <w:pPr>
        <w:keepNext/>
        <w:spacing w:after="60" w:line="240" w:lineRule="auto"/>
        <w:jc w:val="center"/>
        <w:outlineLvl w:val="0"/>
        <w:rPr>
          <w:rFonts w:ascii="Calibri" w:eastAsia="Times New Roman" w:hAnsi="Calibri" w:cs="Calibri"/>
          <w:b/>
          <w:bCs/>
          <w:i/>
          <w:iCs/>
          <w:sz w:val="28"/>
          <w:szCs w:val="28"/>
        </w:rPr>
      </w:pPr>
    </w:p>
    <w:p w14:paraId="59F3DC9A" w14:textId="77777777" w:rsidR="0019185A" w:rsidRPr="0019185A" w:rsidRDefault="0019185A" w:rsidP="0019185A">
      <w:pPr>
        <w:keepNext/>
        <w:spacing w:after="60" w:line="240" w:lineRule="auto"/>
        <w:jc w:val="center"/>
        <w:outlineLvl w:val="0"/>
        <w:rPr>
          <w:rFonts w:ascii="Calibri" w:eastAsia="Times New Roman" w:hAnsi="Calibri" w:cs="Calibri"/>
          <w:b/>
          <w:bCs/>
          <w:i/>
          <w:iCs/>
          <w:sz w:val="28"/>
          <w:szCs w:val="28"/>
        </w:rPr>
      </w:pPr>
      <w:r w:rsidRPr="0019185A">
        <w:rPr>
          <w:rFonts w:ascii="Calibri" w:eastAsia="Times New Roman" w:hAnsi="Calibri" w:cs="Calibri"/>
          <w:b/>
          <w:bCs/>
          <w:i/>
          <w:iCs/>
          <w:sz w:val="28"/>
          <w:szCs w:val="28"/>
        </w:rPr>
        <w:t>Specyfikacja Istotnych Warunków Zamówienia</w:t>
      </w:r>
      <w:r w:rsidRPr="0019185A">
        <w:rPr>
          <w:rFonts w:ascii="Calibri" w:eastAsia="Times New Roman" w:hAnsi="Calibri" w:cs="Calibri"/>
          <w:b/>
          <w:bCs/>
          <w:i/>
          <w:iCs/>
          <w:sz w:val="28"/>
          <w:szCs w:val="28"/>
        </w:rPr>
        <w:br/>
        <w:t>(zwana dalej „SIWZ”)</w:t>
      </w:r>
      <w:bookmarkEnd w:id="0"/>
      <w:bookmarkEnd w:id="1"/>
    </w:p>
    <w:p w14:paraId="7B62DA88" w14:textId="77777777" w:rsidR="0019185A" w:rsidRPr="0019185A" w:rsidRDefault="0019185A" w:rsidP="0019185A">
      <w:pPr>
        <w:spacing w:after="0" w:line="240" w:lineRule="auto"/>
        <w:jc w:val="both"/>
        <w:rPr>
          <w:rFonts w:ascii="Calibri" w:eastAsia="Times New Roman" w:hAnsi="Calibri" w:cs="Calibri"/>
        </w:rPr>
      </w:pPr>
    </w:p>
    <w:p w14:paraId="1A668467" w14:textId="7CF5B74F" w:rsidR="0019185A" w:rsidRPr="0019185A" w:rsidRDefault="0019185A" w:rsidP="0019185A">
      <w:pPr>
        <w:spacing w:after="0" w:line="240" w:lineRule="auto"/>
        <w:jc w:val="center"/>
        <w:rPr>
          <w:rFonts w:ascii="Calibri" w:eastAsia="Times New Roman" w:hAnsi="Calibri" w:cs="Calibri"/>
        </w:rPr>
      </w:pPr>
      <w:r w:rsidRPr="0019185A">
        <w:rPr>
          <w:rFonts w:ascii="Calibri" w:eastAsia="Times New Roman" w:hAnsi="Calibri" w:cs="Calibri"/>
        </w:rPr>
        <w:t xml:space="preserve">prowadzonego </w:t>
      </w:r>
      <w:r w:rsidRPr="0019185A">
        <w:rPr>
          <w:rFonts w:ascii="Calibri" w:eastAsia="Times New Roman" w:hAnsi="Calibri" w:cs="Calibri"/>
          <w:b/>
          <w:bCs/>
        </w:rPr>
        <w:t xml:space="preserve">w trybie przetargu nieograniczonego </w:t>
      </w:r>
      <w:r w:rsidRPr="0019185A">
        <w:rPr>
          <w:rFonts w:ascii="Calibri" w:eastAsia="Times New Roman" w:hAnsi="Calibri" w:cs="Calibri"/>
        </w:rPr>
        <w:t>na podstawie przepisów ustawy z dnia 29 stycznia 2004 r. Prawo zamówień publicznych (tj. Dz. U. z 2017r., poz. 1579) zwanej dalej „Ustawą”,</w:t>
      </w:r>
      <w:r w:rsidR="00DD1449">
        <w:rPr>
          <w:rFonts w:ascii="Calibri" w:eastAsia="Times New Roman" w:hAnsi="Calibri" w:cs="Calibri"/>
        </w:rPr>
        <w:t xml:space="preserve">             </w:t>
      </w:r>
      <w:r w:rsidRPr="0019185A">
        <w:rPr>
          <w:rFonts w:ascii="Calibri" w:eastAsia="Times New Roman" w:hAnsi="Calibri" w:cs="Calibri"/>
        </w:rPr>
        <w:t xml:space="preserve"> o wartości mniejszej niż kwoty określone w przepisach wydanych na podstawie </w:t>
      </w:r>
      <w:r w:rsidRPr="0019185A">
        <w:rPr>
          <w:rFonts w:ascii="Calibri" w:eastAsia="Times New Roman" w:hAnsi="Calibri" w:cs="Calibri"/>
        </w:rPr>
        <w:br/>
        <w:t>art. 11 ust. 8 ustawy</w:t>
      </w:r>
    </w:p>
    <w:p w14:paraId="69F21398" w14:textId="77777777" w:rsidR="0019185A" w:rsidRPr="0019185A" w:rsidRDefault="0019185A" w:rsidP="0019185A">
      <w:pPr>
        <w:spacing w:after="0" w:line="240" w:lineRule="auto"/>
        <w:jc w:val="center"/>
        <w:rPr>
          <w:rFonts w:ascii="Calibri" w:eastAsia="Times New Roman" w:hAnsi="Calibri" w:cs="Calibri"/>
          <w:b/>
          <w:bCs/>
        </w:rPr>
      </w:pPr>
    </w:p>
    <w:p w14:paraId="6793A9AC" w14:textId="77777777" w:rsidR="00753D30" w:rsidRPr="00753D30" w:rsidRDefault="00753D30" w:rsidP="00753D30">
      <w:pPr>
        <w:spacing w:after="0" w:line="240" w:lineRule="auto"/>
        <w:jc w:val="center"/>
        <w:rPr>
          <w:rFonts w:ascii="Calibri" w:eastAsia="Times New Roman" w:hAnsi="Calibri" w:cs="Arial"/>
          <w:b/>
          <w:sz w:val="28"/>
          <w:szCs w:val="28"/>
        </w:rPr>
      </w:pPr>
      <w:r w:rsidRPr="00753D30">
        <w:rPr>
          <w:rFonts w:ascii="Calibri" w:eastAsia="Times New Roman" w:hAnsi="Calibri" w:cs="Tahoma"/>
          <w:b/>
          <w:color w:val="000000"/>
          <w:sz w:val="28"/>
          <w:szCs w:val="28"/>
        </w:rPr>
        <w:t>Dostawa wyposażenia dydaktycznego</w:t>
      </w:r>
    </w:p>
    <w:p w14:paraId="26E12B77" w14:textId="77777777" w:rsidR="00753D30" w:rsidRPr="00753D30" w:rsidRDefault="00753D30" w:rsidP="00753D30">
      <w:pPr>
        <w:tabs>
          <w:tab w:val="center" w:pos="4535"/>
          <w:tab w:val="left" w:pos="7110"/>
        </w:tabs>
        <w:spacing w:after="0" w:line="240" w:lineRule="auto"/>
        <w:rPr>
          <w:rFonts w:ascii="Calibri" w:eastAsia="Times New Roman" w:hAnsi="Calibri" w:cs="Arial"/>
          <w:b/>
        </w:rPr>
      </w:pPr>
      <w:r w:rsidRPr="00753D30">
        <w:rPr>
          <w:rFonts w:ascii="Calibri" w:eastAsia="Times New Roman" w:hAnsi="Calibri" w:cs="Arial"/>
          <w:b/>
        </w:rPr>
        <w:tab/>
        <w:t xml:space="preserve">w ramach projektu p.n. </w:t>
      </w:r>
      <w:r w:rsidRPr="00753D30">
        <w:rPr>
          <w:rFonts w:ascii="Calibri" w:eastAsia="Times New Roman" w:hAnsi="Calibri" w:cs="Arial"/>
          <w:b/>
        </w:rPr>
        <w:tab/>
      </w:r>
    </w:p>
    <w:p w14:paraId="274D3100" w14:textId="77777777" w:rsidR="00753D30" w:rsidRDefault="00753D30" w:rsidP="00753D30">
      <w:pPr>
        <w:spacing w:after="0" w:line="240" w:lineRule="auto"/>
        <w:jc w:val="center"/>
        <w:rPr>
          <w:rFonts w:ascii="Calibri" w:eastAsia="Times New Roman" w:hAnsi="Calibri" w:cs="Arial"/>
          <w:b/>
          <w:sz w:val="26"/>
          <w:szCs w:val="26"/>
        </w:rPr>
      </w:pPr>
      <w:r w:rsidRPr="00753D30">
        <w:rPr>
          <w:rFonts w:ascii="Calibri" w:eastAsia="Times New Roman" w:hAnsi="Calibri" w:cs="Arial"/>
          <w:b/>
          <w:sz w:val="26"/>
          <w:szCs w:val="26"/>
        </w:rPr>
        <w:t xml:space="preserve">“Rozwiń skrzydła edukacji” </w:t>
      </w:r>
    </w:p>
    <w:p w14:paraId="1BCADA5A" w14:textId="431A92DB" w:rsidR="004817D8" w:rsidRPr="00753D30" w:rsidRDefault="004817D8" w:rsidP="00753D30">
      <w:pPr>
        <w:spacing w:after="0" w:line="240" w:lineRule="auto"/>
        <w:jc w:val="center"/>
        <w:rPr>
          <w:rFonts w:ascii="Calibri" w:eastAsia="Times New Roman" w:hAnsi="Calibri" w:cs="Arial"/>
          <w:b/>
          <w:sz w:val="26"/>
          <w:szCs w:val="26"/>
        </w:rPr>
      </w:pPr>
      <w:r>
        <w:rPr>
          <w:rFonts w:ascii="Calibri" w:eastAsia="Calibri" w:hAnsi="Calibri" w:cs="Times New Roman"/>
          <w:b/>
          <w:bCs/>
          <w:sz w:val="20"/>
          <w:szCs w:val="20"/>
        </w:rPr>
        <w:t xml:space="preserve">- </w:t>
      </w:r>
      <w:r>
        <w:rPr>
          <w:rFonts w:ascii="Calibri" w:eastAsia="Lucida Sans Unicode" w:hAnsi="Calibri" w:cs="Calibri"/>
          <w:b/>
          <w:sz w:val="21"/>
          <w:szCs w:val="21"/>
          <w:lang w:eastAsia="ar-SA"/>
        </w:rPr>
        <w:t>powtórka części 1</w:t>
      </w:r>
    </w:p>
    <w:p w14:paraId="4053DE39" w14:textId="77777777" w:rsidR="00753D30" w:rsidRPr="00753D30" w:rsidRDefault="00753D30" w:rsidP="00753D30">
      <w:pPr>
        <w:spacing w:after="0" w:line="240" w:lineRule="auto"/>
        <w:jc w:val="center"/>
        <w:rPr>
          <w:rFonts w:ascii="Calibri" w:eastAsia="Times New Roman" w:hAnsi="Calibri" w:cs="Arial"/>
          <w:b/>
          <w:sz w:val="10"/>
          <w:szCs w:val="10"/>
        </w:rPr>
      </w:pPr>
    </w:p>
    <w:p w14:paraId="6C810BF8" w14:textId="28E9657F" w:rsidR="00753D30" w:rsidRPr="00753D30" w:rsidRDefault="00753D30" w:rsidP="00753D30">
      <w:pPr>
        <w:spacing w:after="0" w:line="240" w:lineRule="auto"/>
        <w:jc w:val="center"/>
        <w:rPr>
          <w:rFonts w:ascii="Calibri" w:eastAsia="Times New Roman" w:hAnsi="Calibri" w:cs="Arial"/>
          <w:b/>
        </w:rPr>
      </w:pPr>
      <w:r w:rsidRPr="00753D30">
        <w:rPr>
          <w:rFonts w:ascii="Calibri" w:eastAsia="Times New Roman" w:hAnsi="Calibri" w:cs="Arial"/>
          <w:b/>
        </w:rPr>
        <w:t xml:space="preserve">nr RPDS.10.02.01-02-0018/17 w ramach Priorytetu nr 10 ,,Edukacja” Działania nr 10.2 ,,Zapewnienie równego dostępu do wysokiej jakości edukacji podstawowej, gimnazjalnej </w:t>
      </w:r>
      <w:r w:rsidR="00EF3EEE">
        <w:rPr>
          <w:rFonts w:ascii="Calibri" w:eastAsia="Times New Roman" w:hAnsi="Calibri" w:cs="Arial"/>
          <w:b/>
        </w:rPr>
        <w:br/>
      </w:r>
      <w:r w:rsidRPr="00753D30">
        <w:rPr>
          <w:rFonts w:ascii="Calibri" w:eastAsia="Times New Roman" w:hAnsi="Calibri" w:cs="Arial"/>
          <w:b/>
        </w:rPr>
        <w:t>i ponadgimnazjalnej’, Poddziałania 10.2.1. „Zapewnienie równego dostępu do wysokiej jakości edukacji podstawowej, gimnazjalnej i ponadgimnazjalnej – konkursy horyzontalne”  Regionalnego Programu Operacyjnego dla Województwa Dolnośląskiego na lata 2014-2020.</w:t>
      </w:r>
    </w:p>
    <w:p w14:paraId="2DB50C13" w14:textId="77777777" w:rsidR="00753D30" w:rsidRPr="00753D30" w:rsidRDefault="00753D30" w:rsidP="00753D30">
      <w:pPr>
        <w:autoSpaceDE w:val="0"/>
        <w:autoSpaceDN w:val="0"/>
        <w:adjustRightInd w:val="0"/>
        <w:spacing w:after="0" w:line="240" w:lineRule="auto"/>
        <w:jc w:val="center"/>
        <w:rPr>
          <w:rFonts w:ascii="Tahoma" w:eastAsia="Times New Roman" w:hAnsi="Tahoma" w:cs="Tahoma"/>
          <w:color w:val="000000"/>
          <w:sz w:val="24"/>
          <w:szCs w:val="24"/>
        </w:rPr>
      </w:pPr>
    </w:p>
    <w:p w14:paraId="159D0CCC" w14:textId="77777777" w:rsidR="00753D30" w:rsidRPr="00753D30" w:rsidRDefault="00753D30" w:rsidP="00753D30">
      <w:pPr>
        <w:spacing w:after="0" w:line="240" w:lineRule="auto"/>
        <w:jc w:val="both"/>
        <w:rPr>
          <w:rFonts w:ascii="Calibri" w:eastAsia="Times New Roman" w:hAnsi="Calibri" w:cs="Arial"/>
          <w:b/>
        </w:rPr>
      </w:pPr>
    </w:p>
    <w:p w14:paraId="1D08C5E9" w14:textId="77777777" w:rsidR="00CE144A" w:rsidRDefault="00CE144A" w:rsidP="00CE144A"/>
    <w:p w14:paraId="749D4991" w14:textId="77777777" w:rsidR="00CE144A" w:rsidRPr="0019185A" w:rsidRDefault="00CE144A" w:rsidP="00CE144A">
      <w:pPr>
        <w:spacing w:after="0" w:line="240" w:lineRule="auto"/>
        <w:jc w:val="both"/>
        <w:rPr>
          <w:rFonts w:ascii="Calibri" w:eastAsia="Times New Roman" w:hAnsi="Calibri" w:cs="Arial"/>
          <w:b/>
        </w:rPr>
      </w:pPr>
      <w:r w:rsidRPr="0019185A">
        <w:rPr>
          <w:rFonts w:ascii="Calibri" w:eastAsia="Times New Roman" w:hAnsi="Calibri" w:cs="Arial"/>
          <w:b/>
          <w:iCs/>
        </w:rPr>
        <w:t>Nazwa Zamawiającego:</w:t>
      </w:r>
      <w:r w:rsidRPr="0019185A">
        <w:rPr>
          <w:rFonts w:ascii="Calibri" w:eastAsia="Times New Roman" w:hAnsi="Calibri" w:cs="Arial"/>
          <w:b/>
        </w:rPr>
        <w:tab/>
        <w:t>Powiat Wołowski</w:t>
      </w:r>
    </w:p>
    <w:p w14:paraId="511C3C48" w14:textId="77777777" w:rsidR="00CE144A" w:rsidRPr="0019185A" w:rsidRDefault="00CE144A" w:rsidP="00CE144A">
      <w:pPr>
        <w:spacing w:after="0" w:line="240" w:lineRule="auto"/>
        <w:jc w:val="both"/>
        <w:rPr>
          <w:rFonts w:ascii="Calibri" w:eastAsia="Times New Roman" w:hAnsi="Calibri" w:cs="Arial"/>
          <w:b/>
        </w:rPr>
      </w:pPr>
      <w:r w:rsidRPr="0019185A">
        <w:rPr>
          <w:rFonts w:ascii="Calibri" w:eastAsia="Times New Roman" w:hAnsi="Calibri" w:cs="Arial"/>
          <w:b/>
        </w:rPr>
        <w:t xml:space="preserve">REGON:  </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931 934 800</w:t>
      </w:r>
    </w:p>
    <w:p w14:paraId="434172B1" w14:textId="77777777" w:rsidR="00CE144A" w:rsidRPr="0019185A" w:rsidRDefault="00CE144A" w:rsidP="00CE144A">
      <w:pPr>
        <w:spacing w:after="0" w:line="240" w:lineRule="auto"/>
        <w:jc w:val="both"/>
        <w:rPr>
          <w:rFonts w:ascii="Calibri" w:eastAsia="Times New Roman" w:hAnsi="Calibri" w:cs="Arial"/>
          <w:b/>
        </w:rPr>
      </w:pPr>
      <w:r w:rsidRPr="0019185A">
        <w:rPr>
          <w:rFonts w:ascii="Calibri" w:eastAsia="Times New Roman" w:hAnsi="Calibri" w:cs="Arial"/>
          <w:b/>
        </w:rPr>
        <w:t xml:space="preserve">NIP:  </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988-02-19-208</w:t>
      </w:r>
    </w:p>
    <w:p w14:paraId="40D9D6A7" w14:textId="77777777" w:rsidR="00CE144A" w:rsidRPr="0019185A" w:rsidRDefault="00CE144A" w:rsidP="00CE144A">
      <w:pPr>
        <w:spacing w:after="0" w:line="240" w:lineRule="auto"/>
        <w:jc w:val="both"/>
        <w:rPr>
          <w:rFonts w:ascii="Calibri" w:eastAsia="Times New Roman" w:hAnsi="Calibri" w:cs="Arial"/>
          <w:b/>
          <w:iCs/>
        </w:rPr>
      </w:pPr>
      <w:r w:rsidRPr="0019185A">
        <w:rPr>
          <w:rFonts w:ascii="Calibri" w:eastAsia="Times New Roman" w:hAnsi="Calibri" w:cs="Arial"/>
          <w:b/>
        </w:rPr>
        <w:t>Miejscowość</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56 – 100 Wołów</w:t>
      </w:r>
      <w:r w:rsidRPr="0019185A">
        <w:rPr>
          <w:rFonts w:ascii="Calibri" w:eastAsia="Times New Roman" w:hAnsi="Calibri" w:cs="Arial"/>
          <w:b/>
        </w:rPr>
        <w:tab/>
      </w:r>
    </w:p>
    <w:p w14:paraId="000CA328" w14:textId="77777777" w:rsidR="00CE144A" w:rsidRPr="0019185A" w:rsidRDefault="00CE144A" w:rsidP="00CE144A">
      <w:pPr>
        <w:spacing w:after="0" w:line="240" w:lineRule="auto"/>
        <w:jc w:val="both"/>
        <w:rPr>
          <w:rFonts w:ascii="Calibri" w:eastAsia="Times New Roman" w:hAnsi="Calibri" w:cs="Arial"/>
          <w:b/>
        </w:rPr>
      </w:pPr>
      <w:r w:rsidRPr="0019185A">
        <w:rPr>
          <w:rFonts w:ascii="Calibri" w:eastAsia="Times New Roman" w:hAnsi="Calibri" w:cs="Arial"/>
          <w:b/>
          <w:iCs/>
        </w:rPr>
        <w:t>Adres:</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pl. Piastowski 2</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p>
    <w:p w14:paraId="7FDBEAE0" w14:textId="77777777" w:rsidR="00CE144A" w:rsidRPr="0019185A" w:rsidRDefault="00CE144A" w:rsidP="00CE144A">
      <w:pPr>
        <w:spacing w:after="0" w:line="240" w:lineRule="auto"/>
        <w:jc w:val="both"/>
        <w:rPr>
          <w:rFonts w:ascii="Calibri" w:eastAsia="Times New Roman" w:hAnsi="Calibri" w:cs="Arial"/>
          <w:b/>
          <w:bCs/>
        </w:rPr>
      </w:pPr>
      <w:r w:rsidRPr="0019185A">
        <w:rPr>
          <w:rFonts w:ascii="Calibri" w:eastAsia="Times New Roman" w:hAnsi="Calibri" w:cs="Arial"/>
          <w:b/>
          <w:bCs/>
        </w:rPr>
        <w:t>Tel., fax:</w:t>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rPr>
        <w:t>(0-71) 380 59 01, (0-71) 380 59 00</w:t>
      </w:r>
    </w:p>
    <w:p w14:paraId="32CEA02B" w14:textId="77777777" w:rsidR="00CE144A" w:rsidRPr="0019185A" w:rsidRDefault="00CE144A" w:rsidP="00CE144A">
      <w:pPr>
        <w:spacing w:after="0" w:line="240" w:lineRule="auto"/>
        <w:jc w:val="both"/>
        <w:rPr>
          <w:rFonts w:ascii="Calibri" w:eastAsia="Times New Roman" w:hAnsi="Calibri" w:cs="Arial"/>
          <w:b/>
          <w:iCs/>
        </w:rPr>
      </w:pPr>
      <w:r w:rsidRPr="0019185A">
        <w:rPr>
          <w:rFonts w:ascii="Calibri" w:eastAsia="Times New Roman" w:hAnsi="Calibri" w:cs="Arial"/>
          <w:b/>
          <w:iCs/>
        </w:rPr>
        <w:t>Strona internetowa:</w:t>
      </w:r>
      <w:r w:rsidRPr="0019185A">
        <w:rPr>
          <w:rFonts w:ascii="Calibri" w:eastAsia="Times New Roman" w:hAnsi="Calibri" w:cs="Arial"/>
          <w:b/>
          <w:iCs/>
        </w:rPr>
        <w:tab/>
      </w:r>
      <w:r w:rsidRPr="0019185A">
        <w:rPr>
          <w:rFonts w:ascii="Calibri" w:eastAsia="Times New Roman" w:hAnsi="Calibri" w:cs="Arial"/>
          <w:b/>
          <w:iCs/>
        </w:rPr>
        <w:tab/>
      </w:r>
      <w:r w:rsidRPr="0019185A">
        <w:rPr>
          <w:rFonts w:ascii="Calibri" w:eastAsia="Times New Roman" w:hAnsi="Calibri" w:cs="Arial"/>
          <w:b/>
        </w:rPr>
        <w:t>http://bip.powiatwolowski.pl/</w:t>
      </w:r>
    </w:p>
    <w:p w14:paraId="3BE35E6C" w14:textId="77777777" w:rsidR="00CE144A" w:rsidRPr="0019185A" w:rsidRDefault="00CE144A" w:rsidP="00CE144A">
      <w:pPr>
        <w:spacing w:after="0" w:line="240" w:lineRule="auto"/>
        <w:jc w:val="both"/>
        <w:rPr>
          <w:rFonts w:ascii="Calibri" w:eastAsia="Times New Roman" w:hAnsi="Calibri" w:cs="Arial"/>
          <w:b/>
        </w:rPr>
      </w:pPr>
      <w:r w:rsidRPr="0019185A">
        <w:rPr>
          <w:rFonts w:ascii="Calibri" w:eastAsia="Times New Roman" w:hAnsi="Calibri" w:cs="Arial"/>
          <w:b/>
          <w:iCs/>
        </w:rPr>
        <w:t>Godziny urzędowania:</w:t>
      </w:r>
      <w:r w:rsidRPr="0019185A">
        <w:rPr>
          <w:rFonts w:ascii="Calibri" w:eastAsia="Times New Roman" w:hAnsi="Calibri" w:cs="Arial"/>
          <w:b/>
          <w:iCs/>
        </w:rPr>
        <w:tab/>
      </w:r>
      <w:r w:rsidRPr="0019185A">
        <w:rPr>
          <w:rFonts w:ascii="Calibri" w:eastAsia="Times New Roman" w:hAnsi="Calibri" w:cs="Arial"/>
          <w:b/>
          <w:iCs/>
        </w:rPr>
        <w:tab/>
      </w:r>
      <w:r w:rsidRPr="0019185A">
        <w:rPr>
          <w:rFonts w:ascii="Calibri" w:eastAsia="Times New Roman" w:hAnsi="Calibri" w:cs="Arial"/>
          <w:b/>
        </w:rPr>
        <w:t xml:space="preserve">7.45 -15.45 </w:t>
      </w:r>
    </w:p>
    <w:p w14:paraId="1CAA360B" w14:textId="77777777" w:rsidR="00CE144A" w:rsidRPr="0019185A" w:rsidRDefault="00CE144A" w:rsidP="00CE144A">
      <w:pPr>
        <w:spacing w:after="0" w:line="240" w:lineRule="auto"/>
        <w:jc w:val="both"/>
        <w:rPr>
          <w:rFonts w:ascii="Calibri" w:eastAsia="Times New Roman" w:hAnsi="Calibri" w:cs="Arial"/>
          <w:b/>
          <w:iCs/>
        </w:rPr>
      </w:pPr>
    </w:p>
    <w:p w14:paraId="48E8118C" w14:textId="77777777" w:rsidR="00CE144A" w:rsidRPr="0019185A" w:rsidRDefault="00CE144A" w:rsidP="00CE144A">
      <w:pPr>
        <w:spacing w:after="0" w:line="240" w:lineRule="auto"/>
        <w:jc w:val="both"/>
        <w:rPr>
          <w:rFonts w:ascii="Calibri" w:eastAsia="Times New Roman" w:hAnsi="Calibri" w:cs="Arial"/>
          <w:b/>
          <w:bCs/>
        </w:rPr>
      </w:pP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p>
    <w:p w14:paraId="09F601A1" w14:textId="77777777" w:rsidR="00CE144A" w:rsidRPr="0019185A" w:rsidRDefault="00CE144A" w:rsidP="00CE144A">
      <w:pPr>
        <w:spacing w:after="0" w:line="240" w:lineRule="auto"/>
        <w:ind w:left="3540" w:firstLine="708"/>
        <w:jc w:val="both"/>
        <w:rPr>
          <w:rFonts w:ascii="Calibri" w:eastAsia="Times New Roman" w:hAnsi="Calibri" w:cs="Arial"/>
          <w:b/>
          <w:bCs/>
        </w:rPr>
      </w:pPr>
      <w:r w:rsidRPr="0019185A">
        <w:rPr>
          <w:rFonts w:ascii="Calibri" w:eastAsia="Times New Roman" w:hAnsi="Calibri" w:cs="Arial"/>
          <w:b/>
          <w:bCs/>
        </w:rPr>
        <w:t>Zatwierdzam:</w:t>
      </w:r>
    </w:p>
    <w:p w14:paraId="1C839F87" w14:textId="11D961FE" w:rsidR="00CE144A" w:rsidRPr="0019185A" w:rsidRDefault="00697580" w:rsidP="00CE144A">
      <w:pPr>
        <w:spacing w:after="0" w:line="240" w:lineRule="auto"/>
        <w:jc w:val="right"/>
        <w:rPr>
          <w:rFonts w:ascii="Calibri" w:eastAsia="Times New Roman" w:hAnsi="Calibri" w:cs="Arial"/>
          <w:bCs/>
          <w:iCs/>
          <w:color w:val="000000"/>
          <w:sz w:val="18"/>
          <w:szCs w:val="18"/>
        </w:rPr>
      </w:pPr>
      <w:r>
        <w:rPr>
          <w:rFonts w:ascii="Calibri" w:eastAsia="Times New Roman" w:hAnsi="Calibri" w:cs="Arial"/>
          <w:b/>
          <w:bCs/>
          <w:iCs/>
          <w:color w:val="000000"/>
          <w:szCs w:val="18"/>
        </w:rPr>
        <w:t>1</w:t>
      </w:r>
      <w:r w:rsidR="00C33CDA">
        <w:rPr>
          <w:rFonts w:ascii="Calibri" w:eastAsia="Times New Roman" w:hAnsi="Calibri" w:cs="Arial"/>
          <w:b/>
          <w:bCs/>
          <w:iCs/>
          <w:color w:val="000000"/>
          <w:szCs w:val="18"/>
        </w:rPr>
        <w:t>9</w:t>
      </w:r>
      <w:r>
        <w:rPr>
          <w:rFonts w:ascii="Calibri" w:eastAsia="Times New Roman" w:hAnsi="Calibri" w:cs="Arial"/>
          <w:b/>
          <w:bCs/>
          <w:iCs/>
          <w:color w:val="000000"/>
          <w:szCs w:val="18"/>
        </w:rPr>
        <w:t>.07.</w:t>
      </w:r>
      <w:r w:rsidR="00767167">
        <w:rPr>
          <w:rFonts w:ascii="Calibri" w:eastAsia="Times New Roman" w:hAnsi="Calibri" w:cs="Arial"/>
          <w:b/>
          <w:bCs/>
          <w:iCs/>
        </w:rPr>
        <w:t>2018</w:t>
      </w:r>
      <w:r w:rsidR="00CE144A" w:rsidRPr="0019185A">
        <w:rPr>
          <w:rFonts w:ascii="Calibri" w:eastAsia="Times New Roman" w:hAnsi="Calibri" w:cs="Arial"/>
          <w:b/>
          <w:bCs/>
          <w:iCs/>
        </w:rPr>
        <w:t xml:space="preserve"> r</w:t>
      </w:r>
      <w:r w:rsidR="00CE144A" w:rsidRPr="0019185A">
        <w:rPr>
          <w:rFonts w:ascii="Calibri" w:eastAsia="Times New Roman" w:hAnsi="Calibri" w:cs="Arial"/>
          <w:bCs/>
          <w:iCs/>
          <w:color w:val="000000"/>
        </w:rPr>
        <w:t xml:space="preserve">. </w:t>
      </w:r>
      <w:r w:rsidR="00CE144A" w:rsidRPr="0019185A">
        <w:rPr>
          <w:rFonts w:ascii="Calibri" w:eastAsia="Times New Roman" w:hAnsi="Calibri" w:cs="Arial"/>
          <w:bCs/>
          <w:iCs/>
          <w:color w:val="000000"/>
          <w:sz w:val="18"/>
          <w:szCs w:val="18"/>
        </w:rPr>
        <w:t>………………………………………………………….</w:t>
      </w:r>
    </w:p>
    <w:p w14:paraId="008BCBE6" w14:textId="77777777" w:rsidR="00CE144A" w:rsidRPr="0019185A" w:rsidRDefault="00CE144A" w:rsidP="00CE144A">
      <w:pPr>
        <w:spacing w:after="0" w:line="240" w:lineRule="auto"/>
        <w:jc w:val="both"/>
        <w:rPr>
          <w:rFonts w:ascii="Calibri" w:eastAsia="Times New Roman" w:hAnsi="Calibri" w:cs="Arial"/>
          <w:bCs/>
          <w:iCs/>
          <w:color w:val="000000"/>
          <w:sz w:val="16"/>
          <w:szCs w:val="16"/>
        </w:rPr>
      </w:pPr>
      <w:r w:rsidRPr="0019185A">
        <w:rPr>
          <w:rFonts w:ascii="Calibri" w:eastAsia="Times New Roman" w:hAnsi="Calibri" w:cs="Arial"/>
          <w:b/>
          <w:bCs/>
          <w:iCs/>
          <w:color w:val="000000"/>
        </w:rPr>
        <w:tab/>
      </w:r>
      <w:r w:rsidRPr="0019185A">
        <w:rPr>
          <w:rFonts w:ascii="Calibri" w:eastAsia="Times New Roman" w:hAnsi="Calibri" w:cs="Arial"/>
          <w:bCs/>
          <w:iCs/>
          <w:color w:val="000000"/>
          <w:sz w:val="16"/>
          <w:szCs w:val="16"/>
        </w:rPr>
        <w:tab/>
        <w:t xml:space="preserve">                                                                                                                                       (data i podpis Kierownika Zamawiającego)</w:t>
      </w:r>
    </w:p>
    <w:p w14:paraId="0E19DF78" w14:textId="77777777" w:rsidR="00CE144A" w:rsidRDefault="00CE144A" w:rsidP="00CE144A"/>
    <w:p w14:paraId="119EB8D1" w14:textId="77777777" w:rsidR="00CE144A" w:rsidRDefault="00CE144A" w:rsidP="00CE144A"/>
    <w:p w14:paraId="68602035" w14:textId="77777777" w:rsidR="0019185A" w:rsidRDefault="0019185A" w:rsidP="0019185A">
      <w:pPr>
        <w:rPr>
          <w:rFonts w:ascii="Calibri" w:eastAsia="Times New Roman" w:hAnsi="Calibri" w:cs="Arial"/>
          <w:b/>
          <w:bCs/>
          <w:iCs/>
          <w:color w:val="000000"/>
        </w:rPr>
      </w:pPr>
    </w:p>
    <w:p w14:paraId="4AC0847E" w14:textId="77777777" w:rsidR="0019185A" w:rsidRDefault="0019185A" w:rsidP="0019185A">
      <w:pPr>
        <w:rPr>
          <w:rFonts w:ascii="Calibri" w:eastAsia="Times New Roman" w:hAnsi="Calibri" w:cs="Arial"/>
          <w:b/>
          <w:bCs/>
          <w:iCs/>
          <w:color w:val="000000"/>
        </w:rPr>
      </w:pPr>
    </w:p>
    <w:p w14:paraId="68DA9898" w14:textId="77777777" w:rsidR="00282355" w:rsidRDefault="00282355" w:rsidP="0019185A">
      <w:pPr>
        <w:rPr>
          <w:rFonts w:ascii="Calibri" w:eastAsia="Times New Roman" w:hAnsi="Calibri" w:cs="Arial"/>
          <w:b/>
          <w:bCs/>
          <w:iCs/>
          <w:color w:val="000000"/>
        </w:rPr>
      </w:pPr>
    </w:p>
    <w:p w14:paraId="2B80977B"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ind w:left="1134" w:hanging="1134"/>
      </w:pPr>
      <w:bookmarkStart w:id="2" w:name="_Toc257363441"/>
      <w:bookmarkStart w:id="3" w:name="_Toc350861254"/>
      <w:r w:rsidRPr="00AD1C06">
        <w:lastRenderedPageBreak/>
        <w:t xml:space="preserve">Tryb udzielenia zamówienia publicznego oraz miejsca, w których zostało </w:t>
      </w:r>
      <w:r w:rsidRPr="00BD5931">
        <w:t>zamieszczone</w:t>
      </w:r>
      <w:r w:rsidRPr="00AD1C06">
        <w:t xml:space="preserve"> ogłoszenie o zamówieniu</w:t>
      </w:r>
      <w:bookmarkEnd w:id="2"/>
      <w:bookmarkEnd w:id="3"/>
    </w:p>
    <w:p w14:paraId="7F401FD9" w14:textId="683D3EC4" w:rsidR="00D33867" w:rsidRDefault="00D33867" w:rsidP="00031DC6">
      <w:pPr>
        <w:numPr>
          <w:ilvl w:val="0"/>
          <w:numId w:val="7"/>
        </w:numPr>
        <w:tabs>
          <w:tab w:val="clear" w:pos="360"/>
        </w:tabs>
        <w:spacing w:after="0" w:line="240" w:lineRule="auto"/>
        <w:ind w:left="284" w:hanging="284"/>
        <w:jc w:val="both"/>
        <w:rPr>
          <w:rFonts w:cstheme="minorHAnsi"/>
        </w:rPr>
      </w:pPr>
      <w:r w:rsidRPr="00D33867">
        <w:rPr>
          <w:rFonts w:cstheme="minorHAnsi"/>
        </w:rPr>
        <w:t xml:space="preserve">Postępowanie o udzielanie zamówienia publicznego prowadzone jest w trybie </w:t>
      </w:r>
      <w:r w:rsidRPr="00D33867">
        <w:rPr>
          <w:rFonts w:cstheme="minorHAnsi"/>
          <w:b/>
          <w:bCs/>
        </w:rPr>
        <w:t>przetargu nieograniczonego,</w:t>
      </w:r>
      <w:r w:rsidRPr="00D33867">
        <w:rPr>
          <w:rFonts w:cstheme="minorHAnsi"/>
        </w:rPr>
        <w:t xml:space="preserve"> zgodnie z przepisami ustawy z dnia  29 stycznia 2004 r. Prawo zamówień publicznych (t. j. Dz. U. z 2017 r., poz.</w:t>
      </w:r>
      <w:r w:rsidR="008A77A4">
        <w:rPr>
          <w:rFonts w:cstheme="minorHAnsi"/>
        </w:rPr>
        <w:t xml:space="preserve"> </w:t>
      </w:r>
      <w:r w:rsidRPr="00D33867">
        <w:rPr>
          <w:rFonts w:cstheme="minorHAnsi"/>
        </w:rPr>
        <w:t>1579), oraz aktów wykonawczych do ustawy oraz na zasadach uregulowanych w niniejszej specyfikacji istotnych warunków zamówienia.</w:t>
      </w:r>
    </w:p>
    <w:p w14:paraId="611EC2C1" w14:textId="109DE45C" w:rsidR="00D21846" w:rsidRPr="00D33867" w:rsidRDefault="00D21846" w:rsidP="00D21846">
      <w:pPr>
        <w:spacing w:after="0" w:line="240" w:lineRule="auto"/>
        <w:ind w:left="284"/>
        <w:jc w:val="both"/>
        <w:rPr>
          <w:rFonts w:cstheme="minorHAnsi"/>
        </w:rPr>
      </w:pPr>
      <w:r>
        <w:rPr>
          <w:rFonts w:cstheme="minorHAnsi"/>
        </w:rPr>
        <w:t>Wartość zamówienia nie przekracza kwoty określonej w przepisach wydanych na podst. art. 11  ust.</w:t>
      </w:r>
      <w:r w:rsidR="008A77A4">
        <w:rPr>
          <w:rFonts w:cstheme="minorHAnsi"/>
        </w:rPr>
        <w:t xml:space="preserve"> </w:t>
      </w:r>
      <w:r>
        <w:rPr>
          <w:rFonts w:cstheme="minorHAnsi"/>
        </w:rPr>
        <w:t xml:space="preserve">8 ustawy z dnia 29 stycznia 2004 roku – Prawo zamówień publicznych </w:t>
      </w:r>
      <w:r w:rsidR="00025925">
        <w:rPr>
          <w:rFonts w:cstheme="minorHAnsi"/>
        </w:rPr>
        <w:t>(tekst jednolity – Dz. U. z 2017 r.</w:t>
      </w:r>
      <w:r w:rsidR="008679A8">
        <w:rPr>
          <w:rFonts w:cstheme="minorHAnsi"/>
        </w:rPr>
        <w:t xml:space="preserve"> poz. 1579), zwanej dalej ustawą PZP.</w:t>
      </w:r>
    </w:p>
    <w:p w14:paraId="5A12C3B0" w14:textId="77777777" w:rsidR="00D33867" w:rsidRPr="00D33867" w:rsidRDefault="00D33867" w:rsidP="00031DC6">
      <w:pPr>
        <w:numPr>
          <w:ilvl w:val="0"/>
          <w:numId w:val="7"/>
        </w:numPr>
        <w:tabs>
          <w:tab w:val="clear" w:pos="360"/>
          <w:tab w:val="num" w:pos="284"/>
        </w:tabs>
        <w:spacing w:after="0" w:line="240" w:lineRule="auto"/>
        <w:ind w:left="284" w:hanging="284"/>
        <w:jc w:val="both"/>
        <w:rPr>
          <w:rFonts w:cstheme="minorHAnsi"/>
        </w:rPr>
      </w:pPr>
      <w:r w:rsidRPr="00D33867">
        <w:rPr>
          <w:rFonts w:cstheme="minorHAnsi"/>
        </w:rPr>
        <w:t>Miejsce publikacji ogłoszenia o przetargu:</w:t>
      </w:r>
    </w:p>
    <w:p w14:paraId="1CEA1A85" w14:textId="77777777" w:rsidR="00D33867" w:rsidRPr="00D33867" w:rsidRDefault="00D33867" w:rsidP="00031DC6">
      <w:pPr>
        <w:numPr>
          <w:ilvl w:val="0"/>
          <w:numId w:val="8"/>
        </w:numPr>
        <w:tabs>
          <w:tab w:val="clear" w:pos="360"/>
        </w:tabs>
        <w:spacing w:after="0" w:line="240" w:lineRule="auto"/>
        <w:ind w:left="540" w:hanging="256"/>
        <w:jc w:val="both"/>
        <w:rPr>
          <w:rFonts w:cstheme="minorHAnsi"/>
        </w:rPr>
      </w:pPr>
      <w:r w:rsidRPr="00D33867">
        <w:rPr>
          <w:rFonts w:cstheme="minorHAnsi"/>
        </w:rPr>
        <w:t>Biuletyn Zamówień Publicznych,</w:t>
      </w:r>
    </w:p>
    <w:p w14:paraId="5C082327" w14:textId="77777777" w:rsidR="00D33867" w:rsidRPr="00D33867" w:rsidRDefault="00D33867" w:rsidP="00031DC6">
      <w:pPr>
        <w:numPr>
          <w:ilvl w:val="0"/>
          <w:numId w:val="8"/>
        </w:numPr>
        <w:tabs>
          <w:tab w:val="clear" w:pos="360"/>
        </w:tabs>
        <w:spacing w:after="0" w:line="240" w:lineRule="auto"/>
        <w:ind w:left="540" w:hanging="256"/>
        <w:jc w:val="both"/>
        <w:rPr>
          <w:rFonts w:cstheme="minorHAnsi"/>
        </w:rPr>
      </w:pPr>
      <w:r w:rsidRPr="00D33867">
        <w:rPr>
          <w:rFonts w:cstheme="minorHAnsi"/>
        </w:rPr>
        <w:t xml:space="preserve">strona internetowa Zamawiającego – </w:t>
      </w:r>
      <w:hyperlink r:id="rId9" w:history="1">
        <w:r w:rsidRPr="00D33867">
          <w:rPr>
            <w:rStyle w:val="Hipercze"/>
            <w:rFonts w:cstheme="minorHAnsi"/>
          </w:rPr>
          <w:t>www.bip.powiatwolowski.pl</w:t>
        </w:r>
      </w:hyperlink>
      <w:r w:rsidRPr="00D33867">
        <w:rPr>
          <w:rFonts w:cstheme="minorHAnsi"/>
        </w:rPr>
        <w:t xml:space="preserve"> ,</w:t>
      </w:r>
    </w:p>
    <w:p w14:paraId="3F3969E8" w14:textId="77777777" w:rsidR="00D33867" w:rsidRPr="00D33867" w:rsidRDefault="00D33867" w:rsidP="00031DC6">
      <w:pPr>
        <w:numPr>
          <w:ilvl w:val="0"/>
          <w:numId w:val="8"/>
        </w:numPr>
        <w:tabs>
          <w:tab w:val="clear" w:pos="360"/>
        </w:tabs>
        <w:spacing w:after="0" w:line="240" w:lineRule="auto"/>
        <w:ind w:left="540" w:hanging="256"/>
        <w:jc w:val="both"/>
        <w:rPr>
          <w:rFonts w:cstheme="minorHAnsi"/>
        </w:rPr>
      </w:pPr>
      <w:r w:rsidRPr="00D33867">
        <w:rPr>
          <w:rFonts w:cstheme="minorHAnsi"/>
        </w:rPr>
        <w:t>tablica ogłoszeń w miejscu publicznie dostępnym w siedzibie Zamawiającego.</w:t>
      </w:r>
    </w:p>
    <w:p w14:paraId="18A0C1D9"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4" w:name="_Toc350861255"/>
      <w:r w:rsidRPr="00AD1C06">
        <w:t>Opis przedmiotu zamówienia</w:t>
      </w:r>
      <w:bookmarkEnd w:id="4"/>
      <w:r w:rsidRPr="00AD1C06">
        <w:t xml:space="preserve"> </w:t>
      </w:r>
    </w:p>
    <w:p w14:paraId="74BE54C8" w14:textId="0BC1C694" w:rsidR="00753D30" w:rsidRPr="00AC7803" w:rsidRDefault="00753D30" w:rsidP="00753D30">
      <w:pPr>
        <w:pStyle w:val="Tekstpodstawowy3"/>
        <w:numPr>
          <w:ilvl w:val="0"/>
          <w:numId w:val="47"/>
        </w:numPr>
        <w:spacing w:after="0" w:line="240" w:lineRule="auto"/>
        <w:jc w:val="both"/>
        <w:rPr>
          <w:rFonts w:ascii="Calibri" w:hAnsi="Calibri" w:cs="Calibri"/>
          <w:sz w:val="22"/>
          <w:szCs w:val="22"/>
        </w:rPr>
      </w:pPr>
      <w:r w:rsidRPr="007E771F">
        <w:rPr>
          <w:rFonts w:ascii="Calibri" w:hAnsi="Calibri" w:cs="Calibri"/>
          <w:sz w:val="22"/>
          <w:szCs w:val="22"/>
        </w:rPr>
        <w:t xml:space="preserve">Przedmiotem zamówienia jest dostawa wyposażenia </w:t>
      </w:r>
      <w:r>
        <w:rPr>
          <w:rFonts w:ascii="Calibri" w:hAnsi="Calibri" w:cs="Calibri"/>
          <w:sz w:val="22"/>
          <w:szCs w:val="22"/>
        </w:rPr>
        <w:t>dydaktycznego</w:t>
      </w:r>
      <w:r w:rsidRPr="007E771F">
        <w:rPr>
          <w:rFonts w:ascii="Calibri" w:hAnsi="Calibri" w:cs="Calibri"/>
          <w:sz w:val="22"/>
          <w:szCs w:val="22"/>
        </w:rPr>
        <w:t xml:space="preserve"> </w:t>
      </w:r>
      <w:r>
        <w:rPr>
          <w:rFonts w:ascii="Calibri" w:hAnsi="Calibri" w:cs="Arial"/>
          <w:sz w:val="22"/>
          <w:szCs w:val="22"/>
        </w:rPr>
        <w:t>w ramach projektu p</w:t>
      </w:r>
      <w:r w:rsidRPr="007E771F">
        <w:rPr>
          <w:rFonts w:ascii="Calibri" w:hAnsi="Calibri" w:cs="Arial"/>
          <w:sz w:val="22"/>
          <w:szCs w:val="22"/>
        </w:rPr>
        <w:t>n. “</w:t>
      </w:r>
      <w:r>
        <w:rPr>
          <w:rFonts w:ascii="Calibri" w:hAnsi="Calibri" w:cs="Arial"/>
          <w:sz w:val="22"/>
          <w:szCs w:val="22"/>
        </w:rPr>
        <w:t>Rozwiń skrzydła edukacji”</w:t>
      </w:r>
      <w:r w:rsidRPr="008679A8">
        <w:t xml:space="preserve"> </w:t>
      </w:r>
      <w:r w:rsidRPr="008679A8">
        <w:rPr>
          <w:rFonts w:ascii="Calibri" w:hAnsi="Calibri" w:cs="Arial"/>
          <w:sz w:val="22"/>
          <w:szCs w:val="22"/>
        </w:rPr>
        <w:t xml:space="preserve">nr </w:t>
      </w:r>
      <w:r>
        <w:rPr>
          <w:rFonts w:ascii="Calibri" w:hAnsi="Calibri" w:cs="Arial"/>
          <w:sz w:val="22"/>
          <w:szCs w:val="22"/>
        </w:rPr>
        <w:t xml:space="preserve">projektu: </w:t>
      </w:r>
      <w:r w:rsidRPr="008679A8">
        <w:rPr>
          <w:rFonts w:ascii="Calibri" w:hAnsi="Calibri" w:cs="Arial"/>
          <w:sz w:val="22"/>
          <w:szCs w:val="22"/>
        </w:rPr>
        <w:t>RPDS.</w:t>
      </w:r>
      <w:r>
        <w:rPr>
          <w:rFonts w:ascii="Calibri" w:hAnsi="Calibri" w:cs="Arial"/>
          <w:sz w:val="22"/>
          <w:szCs w:val="22"/>
        </w:rPr>
        <w:t>1</w:t>
      </w:r>
      <w:r w:rsidRPr="008679A8">
        <w:rPr>
          <w:rFonts w:ascii="Calibri" w:hAnsi="Calibri" w:cs="Arial"/>
          <w:sz w:val="22"/>
          <w:szCs w:val="22"/>
        </w:rPr>
        <w:t>0</w:t>
      </w:r>
      <w:r>
        <w:rPr>
          <w:rFonts w:ascii="Calibri" w:hAnsi="Calibri" w:cs="Arial"/>
          <w:sz w:val="22"/>
          <w:szCs w:val="22"/>
        </w:rPr>
        <w:t>.02.01-02-0018/17</w:t>
      </w:r>
      <w:r w:rsidRPr="008679A8">
        <w:rPr>
          <w:rFonts w:ascii="Calibri" w:hAnsi="Calibri" w:cs="Arial"/>
          <w:sz w:val="22"/>
          <w:szCs w:val="22"/>
        </w:rPr>
        <w:t xml:space="preserve"> w ramach Priorytetu nr 10 ,,Edukacja” Działania nr 10.2 ,,Zapewnienie równego dostępu do wysokiej jakości edukacji podstawowej, gimnazjalnej i ponadgimnazjalnej’, Poddziałania 10.2.1. „Zapewnienie równego dostępu do wysokiej jakości edukacji podstawowej, gimnazjalnej </w:t>
      </w:r>
      <w:r w:rsidR="00F962C6">
        <w:rPr>
          <w:rFonts w:ascii="Calibri" w:hAnsi="Calibri" w:cs="Arial"/>
          <w:sz w:val="22"/>
          <w:szCs w:val="22"/>
        </w:rPr>
        <w:t xml:space="preserve">                                               </w:t>
      </w:r>
      <w:r w:rsidRPr="008679A8">
        <w:rPr>
          <w:rFonts w:ascii="Calibri" w:hAnsi="Calibri" w:cs="Arial"/>
          <w:sz w:val="22"/>
          <w:szCs w:val="22"/>
        </w:rPr>
        <w:t>i ponadgimnazjalnej – konkursy horyzontalne”  Regionalnego Programu Operacyjnego dla Województwa Dolnośląskiego na lata 2014-2020.</w:t>
      </w:r>
      <w:r>
        <w:rPr>
          <w:rFonts w:ascii="Calibri" w:hAnsi="Calibri" w:cs="Arial"/>
          <w:sz w:val="22"/>
          <w:szCs w:val="22"/>
        </w:rPr>
        <w:t xml:space="preserve">  Projekt współfinansowany jest przez Unię Europejską ze środków Europejskiego Funduszu Społecznego. </w:t>
      </w:r>
    </w:p>
    <w:p w14:paraId="388F9B13" w14:textId="77777777" w:rsidR="00D33867" w:rsidRPr="00CA44B6" w:rsidRDefault="00D33867" w:rsidP="002F780C">
      <w:pPr>
        <w:pStyle w:val="Tekstpodstawowy3"/>
        <w:numPr>
          <w:ilvl w:val="0"/>
          <w:numId w:val="47"/>
        </w:numPr>
        <w:spacing w:after="0" w:line="240" w:lineRule="auto"/>
        <w:jc w:val="both"/>
        <w:rPr>
          <w:rFonts w:ascii="Calibri" w:hAnsi="Calibri" w:cs="Calibri"/>
          <w:sz w:val="22"/>
          <w:szCs w:val="22"/>
        </w:rPr>
      </w:pPr>
      <w:r w:rsidRPr="0025764B">
        <w:rPr>
          <w:rFonts w:ascii="Calibri" w:hAnsi="Calibri" w:cs="Arial"/>
          <w:sz w:val="22"/>
          <w:szCs w:val="22"/>
        </w:rPr>
        <w:t xml:space="preserve">Szczegółowy opis przedmiotu zamówienia zawiera </w:t>
      </w:r>
      <w:r w:rsidRPr="003756C6">
        <w:rPr>
          <w:rFonts w:ascii="Calibri" w:hAnsi="Calibri" w:cs="Arial"/>
          <w:b/>
          <w:sz w:val="22"/>
          <w:szCs w:val="22"/>
        </w:rPr>
        <w:t>załącznik nr 1 do SIWZ.</w:t>
      </w:r>
    </w:p>
    <w:p w14:paraId="783CEFC1" w14:textId="77777777" w:rsidR="00D33867" w:rsidRPr="003A3AD6" w:rsidRDefault="00D33867" w:rsidP="00D33867">
      <w:pPr>
        <w:pStyle w:val="Tekstpodstawowy3"/>
        <w:ind w:left="360"/>
        <w:jc w:val="both"/>
        <w:rPr>
          <w:rFonts w:ascii="Calibri" w:hAnsi="Calibri" w:cs="Calibri"/>
          <w:sz w:val="22"/>
          <w:szCs w:val="22"/>
        </w:rPr>
      </w:pPr>
    </w:p>
    <w:p w14:paraId="42013DE6" w14:textId="0EA49063" w:rsidR="00D33867" w:rsidRDefault="00D33867" w:rsidP="00D33867">
      <w:pPr>
        <w:pStyle w:val="Tekstpodstawowy3"/>
        <w:jc w:val="both"/>
        <w:rPr>
          <w:rFonts w:ascii="Calibri" w:hAnsi="Calibri" w:cs="Calibri"/>
          <w:sz w:val="22"/>
          <w:szCs w:val="22"/>
        </w:rPr>
      </w:pPr>
      <w:r w:rsidRPr="009C3D00">
        <w:rPr>
          <w:rFonts w:ascii="Calibri" w:hAnsi="Calibri" w:cs="Calibri"/>
          <w:sz w:val="22"/>
          <w:szCs w:val="22"/>
        </w:rPr>
        <w:t xml:space="preserve">Kod CPV: </w:t>
      </w:r>
    </w:p>
    <w:p w14:paraId="0D5D5B88" w14:textId="77777777" w:rsidR="00753D30" w:rsidRPr="00753D30" w:rsidRDefault="00753D30" w:rsidP="00753D30">
      <w:pPr>
        <w:spacing w:after="120"/>
        <w:jc w:val="both"/>
        <w:rPr>
          <w:rFonts w:ascii="Calibri" w:hAnsi="Calibri" w:cs="Calibri"/>
          <w:b/>
        </w:rPr>
      </w:pPr>
      <w:r w:rsidRPr="00753D30">
        <w:rPr>
          <w:rFonts w:ascii="Calibri" w:hAnsi="Calibri" w:cs="Calibri"/>
          <w:b/>
        </w:rPr>
        <w:t xml:space="preserve">30236000-2 </w:t>
      </w:r>
      <w:r w:rsidRPr="00753D30">
        <w:rPr>
          <w:rFonts w:ascii="Calibri" w:hAnsi="Calibri" w:cs="Calibri"/>
        </w:rPr>
        <w:t>Różny sprzęt komputerowy</w:t>
      </w:r>
    </w:p>
    <w:p w14:paraId="518D29E0" w14:textId="77777777" w:rsidR="00753D30" w:rsidRPr="00753D30" w:rsidRDefault="00753D30" w:rsidP="00753D30">
      <w:pPr>
        <w:spacing w:after="120"/>
        <w:jc w:val="both"/>
        <w:rPr>
          <w:rFonts w:ascii="Calibri" w:hAnsi="Calibri" w:cs="Calibri"/>
        </w:rPr>
      </w:pPr>
      <w:r w:rsidRPr="00753D30">
        <w:rPr>
          <w:rFonts w:ascii="Calibri" w:hAnsi="Calibri" w:cs="Calibri"/>
          <w:b/>
        </w:rPr>
        <w:t xml:space="preserve">30213100-6 </w:t>
      </w:r>
      <w:r w:rsidRPr="00753D30">
        <w:rPr>
          <w:rFonts w:ascii="Calibri" w:hAnsi="Calibri" w:cs="Calibri"/>
        </w:rPr>
        <w:t>Komputery przenośne</w:t>
      </w:r>
    </w:p>
    <w:p w14:paraId="2F8C5C6E" w14:textId="77777777" w:rsidR="00753D30" w:rsidRPr="00753D30" w:rsidRDefault="00753D30" w:rsidP="00753D30">
      <w:pPr>
        <w:spacing w:after="120"/>
        <w:jc w:val="both"/>
        <w:rPr>
          <w:rFonts w:ascii="Calibri" w:hAnsi="Calibri" w:cs="Calibri"/>
        </w:rPr>
      </w:pPr>
      <w:r w:rsidRPr="00753D30">
        <w:rPr>
          <w:rFonts w:ascii="Calibri" w:hAnsi="Calibri" w:cs="Calibri"/>
          <w:b/>
        </w:rPr>
        <w:t xml:space="preserve">30232110-8 </w:t>
      </w:r>
      <w:r w:rsidRPr="00753D30">
        <w:rPr>
          <w:rFonts w:ascii="Calibri" w:hAnsi="Calibri" w:cs="Calibri"/>
        </w:rPr>
        <w:t>Drukarki laserowe</w:t>
      </w:r>
    </w:p>
    <w:p w14:paraId="36C2AA93" w14:textId="77777777" w:rsidR="00753D30" w:rsidRPr="00753D30" w:rsidRDefault="00753D30" w:rsidP="00753D30">
      <w:pPr>
        <w:spacing w:after="120"/>
        <w:jc w:val="both"/>
        <w:rPr>
          <w:rFonts w:ascii="Calibri" w:hAnsi="Calibri" w:cs="Calibri"/>
        </w:rPr>
      </w:pPr>
      <w:r w:rsidRPr="00753D30">
        <w:rPr>
          <w:rFonts w:ascii="Calibri" w:hAnsi="Calibri" w:cs="Calibri"/>
          <w:b/>
        </w:rPr>
        <w:t xml:space="preserve">31710000-6 </w:t>
      </w:r>
      <w:r w:rsidRPr="00753D30">
        <w:rPr>
          <w:rFonts w:ascii="Calibri" w:hAnsi="Calibri" w:cs="Calibri"/>
        </w:rPr>
        <w:t>Sprzęt elektroniczny</w:t>
      </w:r>
    </w:p>
    <w:p w14:paraId="65168F3C" w14:textId="77777777" w:rsidR="00753D30" w:rsidRPr="00753D30" w:rsidRDefault="00753D30" w:rsidP="00753D30">
      <w:pPr>
        <w:spacing w:after="120"/>
        <w:jc w:val="both"/>
        <w:rPr>
          <w:rFonts w:ascii="Calibri" w:hAnsi="Calibri" w:cs="Calibri"/>
        </w:rPr>
      </w:pPr>
      <w:r w:rsidRPr="00753D30">
        <w:rPr>
          <w:rFonts w:ascii="Calibri" w:hAnsi="Calibri" w:cs="Calibri"/>
          <w:b/>
        </w:rPr>
        <w:t xml:space="preserve">30200000-1 </w:t>
      </w:r>
      <w:r w:rsidRPr="00753D30">
        <w:rPr>
          <w:rFonts w:ascii="Calibri" w:hAnsi="Calibri" w:cs="Calibri"/>
        </w:rPr>
        <w:t>Urządzenia komputerowe</w:t>
      </w:r>
    </w:p>
    <w:p w14:paraId="2D81D5BA" w14:textId="77777777" w:rsidR="00753D30" w:rsidRPr="00753D30" w:rsidRDefault="00753D30" w:rsidP="00753D30">
      <w:pPr>
        <w:spacing w:after="120"/>
        <w:jc w:val="both"/>
        <w:rPr>
          <w:rFonts w:ascii="Calibri" w:hAnsi="Calibri" w:cs="Calibri"/>
        </w:rPr>
      </w:pPr>
      <w:r w:rsidRPr="00753D30">
        <w:rPr>
          <w:rFonts w:ascii="Calibri" w:hAnsi="Calibri" w:cs="Calibri"/>
          <w:b/>
        </w:rPr>
        <w:t xml:space="preserve">30231300-0 </w:t>
      </w:r>
      <w:r w:rsidRPr="00753D30">
        <w:rPr>
          <w:rFonts w:ascii="Calibri" w:hAnsi="Calibri" w:cs="Calibri"/>
        </w:rPr>
        <w:t xml:space="preserve">Monitory ekranowe </w:t>
      </w:r>
    </w:p>
    <w:p w14:paraId="27344CB2" w14:textId="77777777" w:rsidR="00767167" w:rsidRDefault="00767167" w:rsidP="00D33867">
      <w:pPr>
        <w:pStyle w:val="Tekstpodstawowy3"/>
        <w:jc w:val="both"/>
        <w:rPr>
          <w:rFonts w:ascii="Calibri" w:hAnsi="Calibri" w:cs="Calibri"/>
          <w:sz w:val="22"/>
          <w:szCs w:val="22"/>
        </w:rPr>
      </w:pPr>
    </w:p>
    <w:p w14:paraId="4EA80234"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5" w:name="_Toc154823344"/>
      <w:bookmarkStart w:id="6" w:name="_Toc161806944"/>
      <w:bookmarkStart w:id="7" w:name="_Toc191867072"/>
      <w:bookmarkStart w:id="8" w:name="_Toc350861256"/>
      <w:r w:rsidRPr="00AD1C06">
        <w:t>Oferty częściowe</w:t>
      </w:r>
      <w:bookmarkEnd w:id="5"/>
      <w:bookmarkEnd w:id="6"/>
      <w:bookmarkEnd w:id="7"/>
      <w:bookmarkEnd w:id="8"/>
    </w:p>
    <w:p w14:paraId="1E697297" w14:textId="2069DE0E" w:rsidR="00D33867" w:rsidRDefault="00D33867" w:rsidP="00D33867">
      <w:pPr>
        <w:jc w:val="both"/>
        <w:rPr>
          <w:rFonts w:ascii="Calibri" w:hAnsi="Calibri" w:cs="Calibri"/>
        </w:rPr>
      </w:pPr>
      <w:r w:rsidRPr="00AD1C06">
        <w:rPr>
          <w:rFonts w:ascii="Calibri" w:hAnsi="Calibri" w:cs="Calibri"/>
        </w:rPr>
        <w:t>Zamawiający</w:t>
      </w:r>
      <w:r>
        <w:rPr>
          <w:rFonts w:ascii="Calibri" w:hAnsi="Calibri" w:cs="Calibri"/>
          <w:b/>
          <w:bCs/>
        </w:rPr>
        <w:t xml:space="preserve"> </w:t>
      </w:r>
      <w:r w:rsidR="00CE144A">
        <w:rPr>
          <w:rFonts w:ascii="Calibri" w:hAnsi="Calibri" w:cs="Calibri"/>
          <w:b/>
          <w:bCs/>
        </w:rPr>
        <w:t xml:space="preserve">nie </w:t>
      </w:r>
      <w:r>
        <w:rPr>
          <w:rFonts w:ascii="Calibri" w:hAnsi="Calibri" w:cs="Calibri"/>
          <w:b/>
          <w:bCs/>
        </w:rPr>
        <w:t>d</w:t>
      </w:r>
      <w:r w:rsidRPr="00AD1C06">
        <w:rPr>
          <w:rFonts w:ascii="Calibri" w:hAnsi="Calibri" w:cs="Calibri"/>
          <w:b/>
          <w:bCs/>
        </w:rPr>
        <w:t>opuszcza</w:t>
      </w:r>
      <w:r>
        <w:rPr>
          <w:rFonts w:ascii="Calibri" w:hAnsi="Calibri" w:cs="Calibri"/>
        </w:rPr>
        <w:t xml:space="preserve"> składani</w:t>
      </w:r>
      <w:r w:rsidR="00CE144A">
        <w:rPr>
          <w:rFonts w:ascii="Calibri" w:hAnsi="Calibri" w:cs="Calibri"/>
        </w:rPr>
        <w:t>a</w:t>
      </w:r>
      <w:r w:rsidRPr="00AD1C06">
        <w:rPr>
          <w:rFonts w:ascii="Calibri" w:hAnsi="Calibri" w:cs="Calibri"/>
        </w:rPr>
        <w:t xml:space="preserve"> ofert częściowych.</w:t>
      </w:r>
      <w:r>
        <w:rPr>
          <w:rFonts w:ascii="Calibri" w:hAnsi="Calibri" w:cs="Calibri"/>
        </w:rPr>
        <w:t xml:space="preserve"> </w:t>
      </w:r>
    </w:p>
    <w:p w14:paraId="4E5DBB55"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9" w:name="_Toc154823345"/>
      <w:bookmarkStart w:id="10" w:name="_Toc161806945"/>
      <w:bookmarkStart w:id="11" w:name="_Toc191867073"/>
      <w:bookmarkStart w:id="12" w:name="_Toc350861257"/>
      <w:r w:rsidRPr="00AD1C06">
        <w:t>Oferty wariantowe</w:t>
      </w:r>
      <w:bookmarkEnd w:id="9"/>
      <w:bookmarkEnd w:id="10"/>
      <w:bookmarkEnd w:id="11"/>
      <w:bookmarkEnd w:id="12"/>
    </w:p>
    <w:p w14:paraId="7CE899B8" w14:textId="77777777" w:rsidR="00D33867" w:rsidRPr="000C6EF5" w:rsidRDefault="00D33867" w:rsidP="00D33867">
      <w:pPr>
        <w:spacing w:before="120" w:after="120"/>
        <w:jc w:val="both"/>
        <w:rPr>
          <w:rFonts w:ascii="Calibri" w:hAnsi="Calibri" w:cs="Calibri"/>
        </w:rPr>
      </w:pPr>
      <w:r w:rsidRPr="000C6EF5">
        <w:rPr>
          <w:rFonts w:ascii="Calibri" w:hAnsi="Calibri" w:cs="Calibri"/>
        </w:rPr>
        <w:t xml:space="preserve">Zamawiający </w:t>
      </w:r>
      <w:r w:rsidRPr="000C6EF5">
        <w:rPr>
          <w:rFonts w:ascii="Calibri" w:hAnsi="Calibri" w:cs="Calibri"/>
          <w:b/>
        </w:rPr>
        <w:t xml:space="preserve">nie </w:t>
      </w:r>
      <w:r w:rsidRPr="000C6EF5">
        <w:rPr>
          <w:rFonts w:ascii="Calibri" w:hAnsi="Calibri" w:cs="Calibri"/>
          <w:b/>
          <w:bCs/>
        </w:rPr>
        <w:t>dopuszcza</w:t>
      </w:r>
      <w:r w:rsidRPr="000C6EF5">
        <w:rPr>
          <w:rFonts w:ascii="Calibri" w:hAnsi="Calibri" w:cs="Calibri"/>
        </w:rPr>
        <w:t xml:space="preserve"> składania ofert wariantowych.</w:t>
      </w:r>
    </w:p>
    <w:p w14:paraId="025E32FD"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13" w:name="_Toc137824133"/>
      <w:bookmarkStart w:id="14" w:name="_Toc154823346"/>
      <w:bookmarkStart w:id="15" w:name="_Toc161806946"/>
      <w:bookmarkStart w:id="16" w:name="_Toc191867074"/>
      <w:bookmarkStart w:id="17" w:name="_Toc350861258"/>
      <w:r w:rsidRPr="00AD1C06">
        <w:lastRenderedPageBreak/>
        <w:t>Termin wykonania zamówienia</w:t>
      </w:r>
      <w:bookmarkEnd w:id="13"/>
      <w:bookmarkEnd w:id="14"/>
      <w:bookmarkEnd w:id="15"/>
      <w:bookmarkEnd w:id="16"/>
      <w:bookmarkEnd w:id="17"/>
    </w:p>
    <w:p w14:paraId="72D6D339" w14:textId="5736A4EE" w:rsidR="00D33867" w:rsidRPr="007F33EF" w:rsidRDefault="00D33867" w:rsidP="00D33867">
      <w:pPr>
        <w:pStyle w:val="Tekstpodstawowy"/>
        <w:spacing w:before="120"/>
        <w:rPr>
          <w:rFonts w:ascii="Calibri" w:hAnsi="Calibri" w:cs="Calibri"/>
          <w:bCs/>
          <w:sz w:val="22"/>
          <w:szCs w:val="22"/>
        </w:rPr>
      </w:pPr>
      <w:r w:rsidRPr="007F33EF">
        <w:rPr>
          <w:rFonts w:ascii="Calibri" w:hAnsi="Calibri" w:cs="Calibri"/>
          <w:bCs/>
          <w:sz w:val="22"/>
          <w:szCs w:val="22"/>
        </w:rPr>
        <w:t xml:space="preserve">Przedmiot zamówienia należy zrealizować w terminie </w:t>
      </w:r>
      <w:r w:rsidR="00E21593">
        <w:rPr>
          <w:rFonts w:ascii="Calibri" w:hAnsi="Calibri" w:cs="Calibri"/>
          <w:bCs/>
          <w:sz w:val="22"/>
          <w:szCs w:val="22"/>
        </w:rPr>
        <w:t>określonym w formularzu ofertowym.</w:t>
      </w:r>
      <w:r w:rsidR="006A5E30" w:rsidRPr="006F1F26">
        <w:rPr>
          <w:rFonts w:ascii="Calibri" w:hAnsi="Calibri" w:cs="Calibri"/>
          <w:bCs/>
          <w:sz w:val="22"/>
          <w:szCs w:val="22"/>
        </w:rPr>
        <w:t xml:space="preserve"> </w:t>
      </w:r>
      <w:r w:rsidR="00E21593">
        <w:rPr>
          <w:rFonts w:ascii="Calibri" w:hAnsi="Calibri" w:cs="Calibri"/>
          <w:bCs/>
          <w:sz w:val="22"/>
          <w:szCs w:val="22"/>
        </w:rPr>
        <w:t>(</w:t>
      </w:r>
      <w:r w:rsidR="00E21593">
        <w:rPr>
          <w:rFonts w:ascii="Calibri" w:hAnsi="Calibri" w:cs="Calibri"/>
          <w:b/>
          <w:bCs/>
          <w:sz w:val="22"/>
          <w:szCs w:val="22"/>
        </w:rPr>
        <w:t>T</w:t>
      </w:r>
      <w:r w:rsidR="008679A8" w:rsidRPr="006F1F26">
        <w:rPr>
          <w:rFonts w:ascii="Calibri" w:hAnsi="Calibri" w:cs="Calibri"/>
          <w:b/>
          <w:bCs/>
          <w:sz w:val="22"/>
          <w:szCs w:val="22"/>
        </w:rPr>
        <w:t>ermin dostawy stanowi kryterium oceny ofert</w:t>
      </w:r>
      <w:r w:rsidR="008679A8">
        <w:rPr>
          <w:rFonts w:ascii="Calibri" w:hAnsi="Calibri" w:cs="Calibri"/>
          <w:bCs/>
          <w:sz w:val="22"/>
          <w:szCs w:val="22"/>
        </w:rPr>
        <w:t xml:space="preserve">). </w:t>
      </w:r>
    </w:p>
    <w:p w14:paraId="36721E35"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18" w:name="_Toc137824131"/>
      <w:bookmarkStart w:id="19" w:name="_Toc154823347"/>
      <w:bookmarkStart w:id="20" w:name="_Toc161806947"/>
      <w:bookmarkStart w:id="21" w:name="_Toc191867075"/>
      <w:bookmarkStart w:id="22" w:name="_Toc350861259"/>
      <w:r w:rsidRPr="00AD1C06">
        <w:t>Informacja o podwykonawcach</w:t>
      </w:r>
      <w:bookmarkEnd w:id="18"/>
      <w:bookmarkEnd w:id="19"/>
      <w:bookmarkEnd w:id="20"/>
      <w:bookmarkEnd w:id="21"/>
      <w:bookmarkEnd w:id="22"/>
    </w:p>
    <w:p w14:paraId="48869304" w14:textId="77777777" w:rsidR="007864ED" w:rsidRPr="000628DE" w:rsidRDefault="007864ED" w:rsidP="002F780C">
      <w:pPr>
        <w:numPr>
          <w:ilvl w:val="0"/>
          <w:numId w:val="48"/>
        </w:numPr>
        <w:spacing w:after="0" w:line="240" w:lineRule="auto"/>
        <w:jc w:val="both"/>
        <w:rPr>
          <w:rFonts w:ascii="Calibri" w:hAnsi="Calibri" w:cs="Arial"/>
        </w:rPr>
      </w:pPr>
      <w:bookmarkStart w:id="23" w:name="_Toc161806948"/>
      <w:bookmarkStart w:id="24" w:name="_Toc191867076"/>
      <w:bookmarkStart w:id="25" w:name="_Toc342037196"/>
      <w:bookmarkStart w:id="26" w:name="_Toc350861260"/>
      <w:r w:rsidRPr="000628DE">
        <w:rPr>
          <w:rFonts w:ascii="Calibri" w:hAnsi="Calibri" w:cs="Arial"/>
        </w:rPr>
        <w:t>Stosownie do art. 36a ust. 1 Ustawy Wykonawca może powierzyć wykonanie części zamówienia podwykonawcom.</w:t>
      </w:r>
    </w:p>
    <w:p w14:paraId="6DC2E48E" w14:textId="77777777" w:rsidR="007864ED" w:rsidRPr="000628DE" w:rsidRDefault="007864ED" w:rsidP="002F780C">
      <w:pPr>
        <w:numPr>
          <w:ilvl w:val="0"/>
          <w:numId w:val="48"/>
        </w:numPr>
        <w:spacing w:after="0" w:line="240" w:lineRule="auto"/>
        <w:jc w:val="both"/>
        <w:rPr>
          <w:rFonts w:ascii="Calibri" w:hAnsi="Calibri" w:cs="Arial"/>
        </w:rPr>
      </w:pPr>
      <w:r w:rsidRPr="000628DE">
        <w:rPr>
          <w:rFonts w:ascii="Calibri" w:hAnsi="Calibri" w:cs="Arial"/>
        </w:rPr>
        <w:t>Zamawiający nie zastrzega kluczowych części zamówienia, które Wykonawca zobowiązany jest zrealizować osobiście.</w:t>
      </w:r>
    </w:p>
    <w:p w14:paraId="68C70F33" w14:textId="77777777" w:rsidR="007864ED" w:rsidRPr="000628DE" w:rsidRDefault="007864ED" w:rsidP="002F780C">
      <w:pPr>
        <w:numPr>
          <w:ilvl w:val="0"/>
          <w:numId w:val="48"/>
        </w:numPr>
        <w:spacing w:after="0" w:line="240" w:lineRule="auto"/>
        <w:jc w:val="both"/>
        <w:rPr>
          <w:rFonts w:ascii="Calibri" w:hAnsi="Calibri" w:cs="Arial"/>
        </w:rPr>
      </w:pPr>
      <w:r w:rsidRPr="000628DE">
        <w:rPr>
          <w:rFonts w:ascii="Calibri" w:hAnsi="Calibri" w:cs="Arial"/>
        </w:rPr>
        <w:t>W przypadku realizacji zamówienia przy udziale podwykonawców, wykonawca zobowiązany jest do wskazania w ofercie tej części zamówienia, której wykonanie zamierza powierzyć podwykonawcy oraz podać nazwę oraz adres tych podwykonawców.</w:t>
      </w:r>
    </w:p>
    <w:p w14:paraId="379EFBDB" w14:textId="3EBDD648" w:rsidR="007864ED" w:rsidRPr="000628DE" w:rsidRDefault="007864ED" w:rsidP="002F780C">
      <w:pPr>
        <w:numPr>
          <w:ilvl w:val="0"/>
          <w:numId w:val="48"/>
        </w:numPr>
        <w:spacing w:after="0" w:line="240" w:lineRule="auto"/>
        <w:jc w:val="both"/>
        <w:rPr>
          <w:rFonts w:ascii="Calibri" w:hAnsi="Calibri" w:cs="Arial"/>
        </w:rPr>
      </w:pPr>
      <w:r w:rsidRPr="000628DE">
        <w:rPr>
          <w:rFonts w:ascii="Calibri" w:hAnsi="Calibri" w:cs="Arial"/>
        </w:rPr>
        <w:t>Przyjmuje się, że brak wskazania w ofercie podwykonawców oznacza realizację zamówienia siłami</w:t>
      </w:r>
      <w:r w:rsidR="0004067C">
        <w:rPr>
          <w:rFonts w:ascii="Calibri" w:hAnsi="Calibri" w:cs="Arial"/>
        </w:rPr>
        <w:t xml:space="preserve"> własnymi. </w:t>
      </w:r>
    </w:p>
    <w:p w14:paraId="6930E2B6" w14:textId="77777777" w:rsidR="007864ED" w:rsidRPr="000628DE" w:rsidRDefault="007864ED" w:rsidP="002F780C">
      <w:pPr>
        <w:numPr>
          <w:ilvl w:val="0"/>
          <w:numId w:val="48"/>
        </w:numPr>
        <w:spacing w:after="0" w:line="240" w:lineRule="auto"/>
        <w:jc w:val="both"/>
        <w:rPr>
          <w:rFonts w:ascii="Calibri" w:hAnsi="Calibri" w:cs="Arial"/>
        </w:rPr>
      </w:pPr>
      <w:r w:rsidRPr="000628DE">
        <w:rPr>
          <w:rFonts w:ascii="Calibri" w:hAnsi="Calibri" w:cs="Calibri"/>
        </w:rPr>
        <w:t xml:space="preserve">Wykonawca, w celu wykazania braku istnienia podstaw wykluczenia z postępowania wobec podwykonawców, którym zamierza powierzyć wykonanie części zamówienia, zamieszcza informacje o tych podwykonawcach również w oświadczeniu składanym na podstawie art. 25a ust. 1 Ustawy wg wzoru określonego w </w:t>
      </w:r>
      <w:r w:rsidRPr="000628DE">
        <w:rPr>
          <w:rFonts w:ascii="Calibri" w:hAnsi="Calibri" w:cs="Calibri"/>
          <w:b/>
        </w:rPr>
        <w:t>załączniku nr 3 do SIWZ.</w:t>
      </w:r>
      <w:r w:rsidRPr="000628DE">
        <w:rPr>
          <w:rFonts w:ascii="Calibri" w:hAnsi="Calibri" w:cs="Calibri"/>
        </w:rPr>
        <w:t xml:space="preserve"> </w:t>
      </w:r>
    </w:p>
    <w:p w14:paraId="13765E60" w14:textId="77777777" w:rsidR="007864ED" w:rsidRPr="000628DE" w:rsidRDefault="007864ED" w:rsidP="002F780C">
      <w:pPr>
        <w:numPr>
          <w:ilvl w:val="0"/>
          <w:numId w:val="48"/>
        </w:numPr>
        <w:spacing w:after="0" w:line="240" w:lineRule="auto"/>
        <w:jc w:val="both"/>
        <w:rPr>
          <w:rFonts w:ascii="Calibri" w:hAnsi="Calibri" w:cs="Arial"/>
        </w:rPr>
      </w:pPr>
      <w:r w:rsidRPr="000628DE">
        <w:rPr>
          <w:rFonts w:ascii="Calibri" w:hAnsi="Calibri" w:cs="Calibri"/>
        </w:rPr>
        <w:t xml:space="preserve">Wykonawca może za zgodą Zamawiającego zmienić lub zrezygnować z Podwykonawcy wskazanego w ofercie. 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 </w:t>
      </w:r>
    </w:p>
    <w:p w14:paraId="3F0F3ED3" w14:textId="7DD5313F" w:rsidR="007864ED" w:rsidRPr="000628DE" w:rsidRDefault="007864ED" w:rsidP="007864ED">
      <w:pPr>
        <w:spacing w:after="0"/>
        <w:ind w:left="360"/>
        <w:rPr>
          <w:rFonts w:ascii="Calibri" w:hAnsi="Calibri" w:cs="Arial"/>
        </w:rPr>
      </w:pPr>
      <w:r w:rsidRPr="000628DE">
        <w:rPr>
          <w:rFonts w:ascii="Calibri" w:hAnsi="Calibri" w:cs="Calibri"/>
        </w:rPr>
        <w:t>Jeżeli zamawiający stwierdzi, że wobec danego podwykonawcy zachodzą podstawy wykluczenia, wykonawca obowiązany jest zastąpić tego podwykonawc</w:t>
      </w:r>
      <w:r>
        <w:rPr>
          <w:rFonts w:ascii="Calibri" w:hAnsi="Calibri" w:cs="Calibri"/>
        </w:rPr>
        <w:t xml:space="preserve">ę lub zrezygnować z powierzenia </w:t>
      </w:r>
      <w:r w:rsidRPr="000628DE">
        <w:rPr>
          <w:rFonts w:ascii="Calibri" w:hAnsi="Calibri" w:cs="Calibri"/>
        </w:rPr>
        <w:t xml:space="preserve">wykonania części zamówienia podwykonawcy. </w:t>
      </w:r>
      <w:r>
        <w:rPr>
          <w:rFonts w:ascii="Calibri" w:hAnsi="Calibri" w:cs="Arial"/>
        </w:rPr>
        <w:br/>
      </w:r>
      <w:r w:rsidRPr="000628DE">
        <w:rPr>
          <w:rFonts w:ascii="Calibri" w:hAnsi="Calibri" w:cs="Calibri"/>
        </w:rPr>
        <w:t xml:space="preserve">Powyższe zapisy stosuje się odpowiednio wobec dalszych podwykonawców. </w:t>
      </w:r>
    </w:p>
    <w:p w14:paraId="46E9F619" w14:textId="77777777" w:rsidR="007864ED" w:rsidRPr="000628DE" w:rsidRDefault="007864ED" w:rsidP="002F780C">
      <w:pPr>
        <w:numPr>
          <w:ilvl w:val="0"/>
          <w:numId w:val="48"/>
        </w:numPr>
        <w:spacing w:after="0" w:line="240" w:lineRule="auto"/>
        <w:jc w:val="both"/>
        <w:rPr>
          <w:rFonts w:ascii="Calibri" w:hAnsi="Calibri" w:cs="Arial"/>
        </w:rPr>
      </w:pPr>
      <w:r w:rsidRPr="000628DE">
        <w:rPr>
          <w:rFonts w:ascii="Calibri" w:hAnsi="Calibri" w:cs="Calibri"/>
        </w:rPr>
        <w:t xml:space="preserve">Jeżeli zmiana lub rezygnacja z podwykonawcy dotyczy podmiotu, na którego zasoby wykonawca powoływał się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p>
    <w:p w14:paraId="189307EF" w14:textId="77777777" w:rsidR="007864ED" w:rsidRPr="000628DE" w:rsidRDefault="007864ED" w:rsidP="002F780C">
      <w:pPr>
        <w:numPr>
          <w:ilvl w:val="0"/>
          <w:numId w:val="48"/>
        </w:numPr>
        <w:spacing w:after="0" w:line="240" w:lineRule="auto"/>
        <w:jc w:val="both"/>
        <w:rPr>
          <w:rFonts w:ascii="Calibri" w:hAnsi="Calibri" w:cs="Arial"/>
        </w:rPr>
      </w:pPr>
      <w:r w:rsidRPr="000628DE">
        <w:rPr>
          <w:rFonts w:ascii="Calibri" w:hAnsi="Calibri" w:cs="Arial"/>
        </w:rPr>
        <w:t>Powierzenie wykonania części zamówienia podwyk</w:t>
      </w:r>
      <w:r>
        <w:rPr>
          <w:rFonts w:ascii="Calibri" w:hAnsi="Calibri" w:cs="Arial"/>
        </w:rPr>
        <w:t>onawcom nie zwalnia wykonawcy z </w:t>
      </w:r>
      <w:r w:rsidRPr="000628DE">
        <w:rPr>
          <w:rFonts w:ascii="Calibri" w:hAnsi="Calibri" w:cs="Arial"/>
        </w:rPr>
        <w:t>odpowiedzialności za należyte wykonanie tego zamówienia.</w:t>
      </w:r>
    </w:p>
    <w:p w14:paraId="75C23E25"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60"/>
        <w:ind w:left="1134" w:hanging="1134"/>
      </w:pPr>
      <w:r w:rsidRPr="00AD1C06">
        <w:t>Wykonawcy wspólnie ubiegający się o zamówienie</w:t>
      </w:r>
      <w:bookmarkEnd w:id="23"/>
      <w:bookmarkEnd w:id="24"/>
      <w:bookmarkEnd w:id="25"/>
      <w:bookmarkEnd w:id="26"/>
    </w:p>
    <w:p w14:paraId="37D70954" w14:textId="77777777" w:rsidR="00D33867" w:rsidRPr="0025764B" w:rsidRDefault="00D33867" w:rsidP="00D33867">
      <w:pPr>
        <w:jc w:val="both"/>
        <w:rPr>
          <w:rFonts w:ascii="Calibri" w:hAnsi="Calibri" w:cs="Arial"/>
          <w:b/>
          <w:bCs/>
        </w:rPr>
      </w:pPr>
      <w:bookmarkStart w:id="27" w:name="_Toc154823350"/>
      <w:bookmarkStart w:id="28" w:name="_Toc161806949"/>
      <w:bookmarkStart w:id="29" w:name="_Toc191867077"/>
      <w:bookmarkStart w:id="30" w:name="_Toc348356634"/>
      <w:bookmarkStart w:id="31" w:name="_Toc154823351"/>
      <w:bookmarkStart w:id="32" w:name="_Toc161806952"/>
      <w:bookmarkStart w:id="33" w:name="_Toc191867081"/>
      <w:r w:rsidRPr="0025764B">
        <w:rPr>
          <w:rFonts w:ascii="Calibri" w:hAnsi="Calibri" w:cs="Arial"/>
          <w:bCs/>
        </w:rPr>
        <w:t>Wykonawcy wspólnie ubiegający się o zamówienie</w:t>
      </w:r>
      <w:r w:rsidRPr="0025764B">
        <w:rPr>
          <w:rFonts w:ascii="Calibri" w:hAnsi="Calibri" w:cs="Arial"/>
          <w:b/>
          <w:bCs/>
        </w:rPr>
        <w:t xml:space="preserve"> (w tym wykonawcy działający jako spółka cywilna):</w:t>
      </w:r>
    </w:p>
    <w:p w14:paraId="4F8DA6F8" w14:textId="77777777" w:rsidR="00D33867" w:rsidRPr="0025764B" w:rsidRDefault="00D33867" w:rsidP="00031DC6">
      <w:pPr>
        <w:numPr>
          <w:ilvl w:val="0"/>
          <w:numId w:val="9"/>
        </w:numPr>
        <w:tabs>
          <w:tab w:val="clear" w:pos="540"/>
        </w:tabs>
        <w:spacing w:after="0" w:line="240" w:lineRule="auto"/>
        <w:ind w:left="709" w:hanging="425"/>
        <w:jc w:val="both"/>
        <w:rPr>
          <w:rFonts w:ascii="Calibri" w:hAnsi="Calibri" w:cs="Arial"/>
          <w:bCs/>
        </w:rPr>
      </w:pPr>
      <w:r w:rsidRPr="0025764B">
        <w:rPr>
          <w:rFonts w:ascii="Calibri" w:hAnsi="Calibri" w:cs="Arial"/>
          <w:bCs/>
        </w:rPr>
        <w:t>ponoszą solidarną odpowiedzialność za niewykonanie lub nienależyte wykonanie zobowiązania;</w:t>
      </w:r>
    </w:p>
    <w:p w14:paraId="084B4E91" w14:textId="3DA7274E" w:rsidR="00D33867" w:rsidRPr="0025764B" w:rsidRDefault="00D33867" w:rsidP="00031DC6">
      <w:pPr>
        <w:numPr>
          <w:ilvl w:val="0"/>
          <w:numId w:val="9"/>
        </w:numPr>
        <w:tabs>
          <w:tab w:val="clear" w:pos="540"/>
        </w:tabs>
        <w:spacing w:after="0" w:line="240" w:lineRule="auto"/>
        <w:ind w:left="709" w:hanging="425"/>
        <w:jc w:val="both"/>
        <w:rPr>
          <w:rFonts w:ascii="Calibri" w:hAnsi="Calibri" w:cs="Arial"/>
          <w:bCs/>
        </w:rPr>
      </w:pPr>
      <w:r w:rsidRPr="0025764B">
        <w:rPr>
          <w:rFonts w:ascii="Calibri" w:hAnsi="Calibri" w:cs="Arial"/>
          <w:b/>
          <w:bCs/>
          <w:u w:val="single"/>
        </w:rPr>
        <w:t>zobowiązani są ustanowić Pełnomocnika</w:t>
      </w:r>
      <w:r w:rsidRPr="0025764B">
        <w:rPr>
          <w:rFonts w:ascii="Calibri" w:hAnsi="Calibri" w:cs="Arial"/>
          <w:bCs/>
          <w:u w:val="single"/>
        </w:rPr>
        <w:t xml:space="preserve"> </w:t>
      </w:r>
      <w:r w:rsidR="0034008E">
        <w:rPr>
          <w:rFonts w:ascii="Calibri" w:hAnsi="Calibri" w:cs="Arial"/>
          <w:bCs/>
          <w:u w:val="single"/>
        </w:rPr>
        <w:t xml:space="preserve"> </w:t>
      </w:r>
      <w:r w:rsidRPr="0025764B">
        <w:rPr>
          <w:rFonts w:ascii="Calibri" w:hAnsi="Calibri" w:cs="Arial"/>
          <w:bCs/>
        </w:rPr>
        <w:t xml:space="preserve">do reprezentowania ich w postępowaniu </w:t>
      </w:r>
      <w:r w:rsidR="0004067C">
        <w:rPr>
          <w:rFonts w:ascii="Calibri" w:hAnsi="Calibri" w:cs="Arial"/>
          <w:bCs/>
        </w:rPr>
        <w:t xml:space="preserve">                           </w:t>
      </w:r>
      <w:r w:rsidRPr="0025764B">
        <w:rPr>
          <w:rFonts w:ascii="Calibri" w:hAnsi="Calibri" w:cs="Arial"/>
          <w:bCs/>
        </w:rPr>
        <w:t>o udzielenie zamówienia publicznego albo reprezentowania w postępowaniu i zawarcia umowy w sprawie zamówienia. Przyjmuje się, że pełnomocnictwo do podpisania oferty obejmuje pełnomocnictwo do poświadczenia za zgodność z  oryginałem wszystkich dokumentów;</w:t>
      </w:r>
    </w:p>
    <w:p w14:paraId="4C11B551" w14:textId="77777777" w:rsidR="00D33867" w:rsidRPr="0025764B" w:rsidRDefault="00D33867" w:rsidP="00031DC6">
      <w:pPr>
        <w:numPr>
          <w:ilvl w:val="0"/>
          <w:numId w:val="9"/>
        </w:numPr>
        <w:tabs>
          <w:tab w:val="clear" w:pos="540"/>
        </w:tabs>
        <w:spacing w:after="0" w:line="240" w:lineRule="auto"/>
        <w:ind w:left="709" w:hanging="425"/>
        <w:jc w:val="both"/>
        <w:rPr>
          <w:rFonts w:ascii="Calibri" w:hAnsi="Calibri" w:cs="Arial"/>
          <w:bCs/>
        </w:rPr>
      </w:pPr>
      <w:r w:rsidRPr="0025764B">
        <w:rPr>
          <w:rFonts w:ascii="Calibri" w:hAnsi="Calibri" w:cs="Arial"/>
          <w:bCs/>
        </w:rPr>
        <w:lastRenderedPageBreak/>
        <w:t>pełnomocnictwo musi wynikać z umowy lub z innej czynności prawnej, mieć formę pisemną; fakt ustanowienia Pełnomocnika musi wynikać z załączonych do oferty dokumentów, wszelka korespondencja prowadzona będzie z Pełnomocnikiem;</w:t>
      </w:r>
    </w:p>
    <w:p w14:paraId="5E65B772" w14:textId="77777777" w:rsidR="00D33867" w:rsidRPr="0025764B" w:rsidRDefault="00D33867" w:rsidP="00031DC6">
      <w:pPr>
        <w:numPr>
          <w:ilvl w:val="0"/>
          <w:numId w:val="9"/>
        </w:numPr>
        <w:tabs>
          <w:tab w:val="clear" w:pos="540"/>
        </w:tabs>
        <w:spacing w:after="0" w:line="240" w:lineRule="auto"/>
        <w:ind w:left="709" w:hanging="425"/>
        <w:jc w:val="both"/>
        <w:rPr>
          <w:rFonts w:ascii="Calibri" w:hAnsi="Calibri" w:cs="Arial"/>
          <w:bCs/>
        </w:rPr>
      </w:pPr>
      <w:r w:rsidRPr="0025764B">
        <w:rPr>
          <w:rFonts w:ascii="Calibri" w:hAnsi="Calibri" w:cs="Arial"/>
          <w:bCs/>
        </w:rPr>
        <w:t>jeżeli oferta wykonawców wspólnie ubiegających się o zamówienie zostanie wybrana jako najkorzystniejsza, Zamawiający może przed zawarciem umowy wezwać pełnomocnika do przedstawienia umowy regulującej współpracę tych Wykonawców.</w:t>
      </w:r>
    </w:p>
    <w:p w14:paraId="7F3B7424" w14:textId="77777777" w:rsidR="00D33867" w:rsidRPr="009F30C4" w:rsidRDefault="00D33867" w:rsidP="002755BE">
      <w:pPr>
        <w:pStyle w:val="dan"/>
        <w:numPr>
          <w:ilvl w:val="0"/>
          <w:numId w:val="2"/>
        </w:numPr>
        <w:tabs>
          <w:tab w:val="num" w:pos="1560"/>
        </w:tabs>
        <w:spacing w:line="240" w:lineRule="auto"/>
        <w:ind w:left="1559" w:hanging="1559"/>
      </w:pPr>
      <w:r w:rsidRPr="009F30C4">
        <w:t>Wykonawca mający siedzibę lub miejsce zamieszkania poza terytorium Rzeczpospolitej Polskiej</w:t>
      </w:r>
      <w:bookmarkEnd w:id="27"/>
      <w:bookmarkEnd w:id="28"/>
      <w:bookmarkEnd w:id="29"/>
      <w:bookmarkEnd w:id="30"/>
    </w:p>
    <w:p w14:paraId="3B6042B2" w14:textId="77777777" w:rsidR="008A77A4" w:rsidRPr="0025764B" w:rsidRDefault="008A77A4" w:rsidP="008A77A4">
      <w:pPr>
        <w:jc w:val="both"/>
        <w:rPr>
          <w:rFonts w:ascii="Calibri" w:hAnsi="Calibri" w:cs="Arial"/>
        </w:rPr>
      </w:pPr>
      <w:bookmarkStart w:id="34" w:name="_Toc154823348"/>
      <w:bookmarkStart w:id="35" w:name="_Toc161806950"/>
      <w:bookmarkStart w:id="36" w:name="_Toc191867078"/>
      <w:bookmarkStart w:id="37" w:name="_Toc348356635"/>
      <w:r w:rsidRPr="0025764B">
        <w:rPr>
          <w:rFonts w:ascii="Calibri" w:hAnsi="Calibri" w:cs="Arial"/>
        </w:rPr>
        <w:t>Wykonawca mający siedzibę lub miejsce zamieszkania poza terytorium Rzeczpospolitej Polskie</w:t>
      </w:r>
      <w:r>
        <w:rPr>
          <w:rFonts w:ascii="Calibri" w:hAnsi="Calibri" w:cs="Arial"/>
        </w:rPr>
        <w:t>j składa dokumenty zgodnie z § 7</w:t>
      </w:r>
      <w:r w:rsidRPr="0025764B">
        <w:rPr>
          <w:rFonts w:ascii="Calibri" w:hAnsi="Calibri" w:cs="Arial"/>
        </w:rPr>
        <w:t xml:space="preserve"> o</w:t>
      </w:r>
      <w:r>
        <w:rPr>
          <w:rFonts w:ascii="Calibri" w:hAnsi="Calibri" w:cs="Arial"/>
        </w:rPr>
        <w:t>raz § 8 R</w:t>
      </w:r>
      <w:r w:rsidRPr="0025764B">
        <w:rPr>
          <w:rFonts w:ascii="Calibri" w:hAnsi="Calibri" w:cs="Arial"/>
        </w:rPr>
        <w:t xml:space="preserve">ozporządzenia </w:t>
      </w:r>
      <w:r>
        <w:rPr>
          <w:rFonts w:ascii="Calibri" w:hAnsi="Calibri" w:cs="Arial"/>
        </w:rPr>
        <w:t>Ministra Rozwoju z dnia 26 lipca 2016 r. w sprawie rodzajów dokumentów, jakich może żądać zamawiający od wykonawcy w postępowaniu o udzielenie zamówienia  (Dz. U. z 2016, poz. 1126</w:t>
      </w:r>
      <w:r w:rsidRPr="0025764B">
        <w:rPr>
          <w:rFonts w:ascii="Calibri" w:hAnsi="Calibri" w:cs="Arial"/>
        </w:rPr>
        <w:t>).</w:t>
      </w:r>
    </w:p>
    <w:p w14:paraId="00BA90A1" w14:textId="77777777" w:rsidR="00D33867" w:rsidRPr="009F30C4" w:rsidRDefault="00D33867" w:rsidP="002755BE">
      <w:pPr>
        <w:pStyle w:val="dan"/>
        <w:numPr>
          <w:ilvl w:val="0"/>
          <w:numId w:val="2"/>
        </w:numPr>
        <w:tabs>
          <w:tab w:val="num" w:pos="1560"/>
        </w:tabs>
        <w:spacing w:line="240" w:lineRule="auto"/>
        <w:ind w:left="1559" w:hanging="1559"/>
      </w:pPr>
      <w:r w:rsidRPr="009F30C4">
        <w:t>Waluta, w jakiej będą prowadzone rozliczenia związane z realizacją niniejszego zamówienia publicznego</w:t>
      </w:r>
      <w:bookmarkEnd w:id="34"/>
      <w:bookmarkEnd w:id="35"/>
      <w:bookmarkEnd w:id="36"/>
      <w:bookmarkEnd w:id="37"/>
    </w:p>
    <w:p w14:paraId="104B3161" w14:textId="77777777" w:rsidR="00D33867" w:rsidRPr="009F30C4" w:rsidRDefault="00D33867" w:rsidP="00D33867">
      <w:pPr>
        <w:pStyle w:val="Tekstpodstawowywcity"/>
        <w:suppressAutoHyphens/>
        <w:ind w:left="0"/>
        <w:jc w:val="both"/>
        <w:rPr>
          <w:rFonts w:ascii="Calibri" w:hAnsi="Calibri"/>
        </w:rPr>
      </w:pPr>
      <w:r w:rsidRPr="009F30C4">
        <w:rPr>
          <w:rFonts w:ascii="Calibri" w:hAnsi="Calibri"/>
        </w:rPr>
        <w:t xml:space="preserve">Wszelkie rozliczenia związane z realizacją niniejszego zamówienia dokonywane będą w złotych polskich [ </w:t>
      </w:r>
      <w:r w:rsidRPr="009F30C4">
        <w:rPr>
          <w:rFonts w:ascii="Calibri" w:hAnsi="Calibri"/>
          <w:b/>
        </w:rPr>
        <w:t xml:space="preserve">PLN </w:t>
      </w:r>
      <w:r w:rsidRPr="009F30C4">
        <w:rPr>
          <w:rFonts w:ascii="Calibri" w:hAnsi="Calibri"/>
        </w:rPr>
        <w:t>]. </w:t>
      </w:r>
    </w:p>
    <w:p w14:paraId="2FB21541" w14:textId="77777777" w:rsidR="00D33867" w:rsidRPr="001837B1" w:rsidRDefault="00D33867" w:rsidP="002755BE">
      <w:pPr>
        <w:pStyle w:val="dan"/>
        <w:numPr>
          <w:ilvl w:val="0"/>
          <w:numId w:val="2"/>
        </w:numPr>
        <w:tabs>
          <w:tab w:val="num" w:pos="1560"/>
        </w:tabs>
        <w:spacing w:line="240" w:lineRule="auto"/>
        <w:ind w:left="1559" w:hanging="1559"/>
      </w:pPr>
      <w:bookmarkStart w:id="38" w:name="_Toc174258994"/>
      <w:bookmarkStart w:id="39" w:name="_Toc191867079"/>
      <w:r w:rsidRPr="009F30C4">
        <w:t xml:space="preserve"> </w:t>
      </w:r>
      <w:bookmarkStart w:id="40" w:name="_Toc348356636"/>
      <w:r w:rsidRPr="009F30C4">
        <w:t>Warunki udziału w postępowaniu, opis sposobu dokonywania oceny spełniania tych warunków</w:t>
      </w:r>
      <w:bookmarkEnd w:id="38"/>
      <w:bookmarkEnd w:id="39"/>
      <w:bookmarkEnd w:id="40"/>
    </w:p>
    <w:p w14:paraId="5DE63ABC" w14:textId="444DB781" w:rsidR="00D33867" w:rsidRPr="0025764B" w:rsidRDefault="00D33867" w:rsidP="00031DC6">
      <w:pPr>
        <w:numPr>
          <w:ilvl w:val="0"/>
          <w:numId w:val="5"/>
        </w:numPr>
        <w:spacing w:after="0" w:line="240" w:lineRule="auto"/>
        <w:jc w:val="both"/>
        <w:rPr>
          <w:rFonts w:ascii="Calibri" w:hAnsi="Calibri"/>
        </w:rPr>
      </w:pPr>
      <w:bookmarkStart w:id="41" w:name="_Toc348356637"/>
      <w:r w:rsidRPr="0025764B">
        <w:rPr>
          <w:rFonts w:ascii="Calibri" w:hAnsi="Calibri"/>
        </w:rPr>
        <w:t xml:space="preserve">O udzielenie zamówienia publicznego mogą się ubiegać Wykonawcy spełniający warunki wymienione w art. 22 ust. 1 ustawy, </w:t>
      </w:r>
      <w:r w:rsidR="00BB4FD5">
        <w:rPr>
          <w:rFonts w:ascii="Calibri" w:hAnsi="Calibri"/>
        </w:rPr>
        <w:t xml:space="preserve">tj. nie podlegają wykluczeniu i spełniają następujące warunki udziału w postępowaniu w zakresie: </w:t>
      </w:r>
    </w:p>
    <w:p w14:paraId="657F1F11" w14:textId="77777777" w:rsidR="002356A9" w:rsidRDefault="00BB4FD5" w:rsidP="00031DC6">
      <w:pPr>
        <w:pStyle w:val="Akapitzlist"/>
        <w:numPr>
          <w:ilvl w:val="0"/>
          <w:numId w:val="6"/>
        </w:numPr>
        <w:spacing w:after="0" w:line="240" w:lineRule="auto"/>
        <w:ind w:hanging="357"/>
        <w:jc w:val="both"/>
      </w:pPr>
      <w:r w:rsidRPr="002356A9">
        <w:rPr>
          <w:b/>
        </w:rPr>
        <w:t>Kompetencji lub uprawnień</w:t>
      </w:r>
      <w:r>
        <w:t xml:space="preserve"> do prowadzenia określonej działalności zawodowej, o ile wynika to z odrębnych przepisów. </w:t>
      </w:r>
    </w:p>
    <w:p w14:paraId="679DCC0A" w14:textId="77777777" w:rsidR="002356A9" w:rsidRPr="002356A9" w:rsidRDefault="002356A9" w:rsidP="002356A9">
      <w:pPr>
        <w:pStyle w:val="Akapitzlist"/>
        <w:spacing w:after="0" w:line="240" w:lineRule="auto"/>
        <w:jc w:val="both"/>
        <w:rPr>
          <w:i/>
          <w:u w:val="single"/>
        </w:rPr>
      </w:pPr>
      <w:r w:rsidRPr="002356A9">
        <w:rPr>
          <w:i/>
          <w:u w:val="single"/>
        </w:rPr>
        <w:t>Określenie warunków:</w:t>
      </w:r>
    </w:p>
    <w:p w14:paraId="7485B071" w14:textId="2BA99C83" w:rsidR="00BB4FD5" w:rsidRDefault="00BB4FD5" w:rsidP="002356A9">
      <w:pPr>
        <w:pStyle w:val="Akapitzlist"/>
        <w:spacing w:after="0" w:line="240" w:lineRule="auto"/>
        <w:jc w:val="both"/>
      </w:pPr>
      <w:r>
        <w:t xml:space="preserve">Zamawiający nie precyzuje w tym zakresie wymagań, których spełnianie Wykonawca zobowiązany jest wykazać w sposób szczególny. Wykonawca potwierdza spełnianie warunku poprzez złożenie oświadczenia </w:t>
      </w:r>
      <w:r w:rsidRPr="007864ED">
        <w:rPr>
          <w:b/>
        </w:rPr>
        <w:t>(załącznik nr 3 do SIWZ);</w:t>
      </w:r>
    </w:p>
    <w:p w14:paraId="29309EEA" w14:textId="77777777" w:rsidR="002356A9" w:rsidRDefault="00BB4FD5" w:rsidP="00031DC6">
      <w:pPr>
        <w:pStyle w:val="Akapitzlist"/>
        <w:numPr>
          <w:ilvl w:val="0"/>
          <w:numId w:val="6"/>
        </w:numPr>
        <w:spacing w:after="0" w:line="240" w:lineRule="auto"/>
        <w:ind w:hanging="357"/>
        <w:jc w:val="both"/>
      </w:pPr>
      <w:r w:rsidRPr="002356A9">
        <w:rPr>
          <w:b/>
        </w:rPr>
        <w:t>Sytuacji ekonomicznej lub finansowej</w:t>
      </w:r>
      <w:r>
        <w:t xml:space="preserve">. </w:t>
      </w:r>
    </w:p>
    <w:p w14:paraId="34E734BB" w14:textId="77777777" w:rsidR="002356A9" w:rsidRPr="002356A9" w:rsidRDefault="002356A9" w:rsidP="002356A9">
      <w:pPr>
        <w:pStyle w:val="Akapitzlist"/>
        <w:spacing w:after="0" w:line="240" w:lineRule="auto"/>
        <w:jc w:val="both"/>
        <w:rPr>
          <w:i/>
          <w:u w:val="single"/>
        </w:rPr>
      </w:pPr>
      <w:r w:rsidRPr="002356A9">
        <w:rPr>
          <w:i/>
          <w:u w:val="single"/>
        </w:rPr>
        <w:t>Określenie warunków:</w:t>
      </w:r>
    </w:p>
    <w:p w14:paraId="7ABDC41F" w14:textId="766FEE25" w:rsidR="00061164" w:rsidRDefault="00BB4FD5" w:rsidP="00C63099">
      <w:pPr>
        <w:pStyle w:val="Akapitzlist"/>
        <w:spacing w:after="0" w:line="240" w:lineRule="auto"/>
        <w:jc w:val="both"/>
      </w:pPr>
      <w:r>
        <w:t xml:space="preserve">Zamawiający nie precyzuje w tym zakresie wymagań, których spełnianie Wykonawca zobowiązany jest wykazać w sposób szczególny. Wykonawca potwierdza spełnianie warunku poprzez złożenie oświadczenia </w:t>
      </w:r>
      <w:r w:rsidRPr="007864ED">
        <w:rPr>
          <w:b/>
        </w:rPr>
        <w:t>(załącznik nr 3 do SIWZ);</w:t>
      </w:r>
    </w:p>
    <w:p w14:paraId="24DEBC48" w14:textId="77777777" w:rsidR="002356A9" w:rsidRDefault="00BB4FD5" w:rsidP="00031DC6">
      <w:pPr>
        <w:pStyle w:val="Akapitzlist"/>
        <w:numPr>
          <w:ilvl w:val="0"/>
          <w:numId w:val="6"/>
        </w:numPr>
        <w:spacing w:after="0" w:line="240" w:lineRule="auto"/>
        <w:ind w:hanging="357"/>
        <w:jc w:val="both"/>
      </w:pPr>
      <w:r w:rsidRPr="002356A9">
        <w:rPr>
          <w:b/>
        </w:rPr>
        <w:t>Zdolności technicznej lub zawodowej</w:t>
      </w:r>
      <w:r>
        <w:t xml:space="preserve">. </w:t>
      </w:r>
    </w:p>
    <w:p w14:paraId="1A7E1445" w14:textId="77777777" w:rsidR="002356A9" w:rsidRPr="002356A9" w:rsidRDefault="002356A9" w:rsidP="002356A9">
      <w:pPr>
        <w:pStyle w:val="Akapitzlist"/>
        <w:spacing w:after="0" w:line="240" w:lineRule="auto"/>
        <w:jc w:val="both"/>
        <w:rPr>
          <w:i/>
          <w:u w:val="single"/>
        </w:rPr>
      </w:pPr>
      <w:r w:rsidRPr="002356A9">
        <w:rPr>
          <w:i/>
          <w:u w:val="single"/>
        </w:rPr>
        <w:t>Określenie warunków:</w:t>
      </w:r>
    </w:p>
    <w:p w14:paraId="172C9E21" w14:textId="77777777" w:rsidR="002159D5" w:rsidRPr="002159D5" w:rsidRDefault="00C63099" w:rsidP="00031DC6">
      <w:pPr>
        <w:pStyle w:val="Akapitzlist"/>
        <w:numPr>
          <w:ilvl w:val="0"/>
          <w:numId w:val="41"/>
        </w:numPr>
        <w:jc w:val="both"/>
        <w:rPr>
          <w:i/>
        </w:rPr>
      </w:pPr>
      <w:r w:rsidRPr="00C63099">
        <w:t>Należy posiadać doświadczenie w realizacji podobnych dostaw, tj. zrealizowanie co najmniej 2 dostaw</w:t>
      </w:r>
      <w:r w:rsidR="00385EB4">
        <w:t xml:space="preserve"> sprzętu komputerowego</w:t>
      </w:r>
      <w:r w:rsidRPr="00C63099">
        <w:t>, z których jedna o wartości co najmniej 100 000,00 zł brutto w okresie ostatnich pięciu lat przed upływem terminu składania ofert, a jeżeli okres prowadzenia działalności jest krótszy</w:t>
      </w:r>
      <w:r w:rsidR="00647880">
        <w:t>, to</w:t>
      </w:r>
      <w:r w:rsidRPr="00C63099">
        <w:t xml:space="preserve"> w tym okresie</w:t>
      </w:r>
      <w:r w:rsidRPr="002159D5">
        <w:rPr>
          <w:b/>
        </w:rPr>
        <w:t xml:space="preserve">.  </w:t>
      </w:r>
    </w:p>
    <w:p w14:paraId="38664EA9" w14:textId="1B8EDFD5" w:rsidR="002159D5" w:rsidRPr="00ED784C" w:rsidRDefault="00C63099" w:rsidP="00ED784C">
      <w:pPr>
        <w:pStyle w:val="Akapitzlist"/>
        <w:ind w:left="1080"/>
        <w:jc w:val="both"/>
        <w:rPr>
          <w:i/>
        </w:rPr>
      </w:pPr>
      <w:r w:rsidRPr="002159D5">
        <w:rPr>
          <w:i/>
        </w:rPr>
        <w:t>Wykonawca musi być w stanie wykazać i udowo</w:t>
      </w:r>
      <w:r w:rsidR="00647880" w:rsidRPr="002159D5">
        <w:rPr>
          <w:i/>
        </w:rPr>
        <w:t>dnić zrealizowanie wskazanych w </w:t>
      </w:r>
      <w:r w:rsidRPr="002159D5">
        <w:rPr>
          <w:i/>
        </w:rPr>
        <w:t>warunku robót na wezwanie Zamawiającego</w:t>
      </w:r>
      <w:r w:rsidR="00647880" w:rsidRPr="002159D5">
        <w:rPr>
          <w:i/>
        </w:rPr>
        <w:t>.</w:t>
      </w:r>
      <w:r w:rsidRPr="002159D5">
        <w:rPr>
          <w:i/>
        </w:rPr>
        <w:t xml:space="preserve"> </w:t>
      </w:r>
    </w:p>
    <w:p w14:paraId="56BA1BF8" w14:textId="3334EF73" w:rsidR="00D33867" w:rsidRPr="0025764B" w:rsidRDefault="00D33867" w:rsidP="00031DC6">
      <w:pPr>
        <w:numPr>
          <w:ilvl w:val="0"/>
          <w:numId w:val="5"/>
        </w:numPr>
        <w:spacing w:after="0" w:line="240" w:lineRule="auto"/>
        <w:jc w:val="both"/>
        <w:rPr>
          <w:rFonts w:ascii="Calibri" w:hAnsi="Calibri"/>
        </w:rPr>
      </w:pPr>
      <w:r w:rsidRPr="0025764B">
        <w:rPr>
          <w:rFonts w:ascii="Calibri" w:hAnsi="Calibri"/>
        </w:rPr>
        <w:t>W przypadku wspólnego ubiegania się o udzielenie niniejszeg</w:t>
      </w:r>
      <w:r w:rsidR="00EA4431">
        <w:rPr>
          <w:rFonts w:ascii="Calibri" w:hAnsi="Calibri"/>
        </w:rPr>
        <w:t>o zamówienia warunki wskazane w </w:t>
      </w:r>
      <w:r w:rsidRPr="0025764B">
        <w:rPr>
          <w:rFonts w:ascii="Calibri" w:hAnsi="Calibri"/>
        </w:rPr>
        <w:t>ust. 1 muszą być spełnione łącznie przez Wykonawców wspólnie ubiegających się o udzielenie zamówienia.</w:t>
      </w:r>
    </w:p>
    <w:p w14:paraId="34CF5DB7" w14:textId="5B7CF37E" w:rsidR="00BB4FD5" w:rsidRDefault="00BB4FD5" w:rsidP="00031DC6">
      <w:pPr>
        <w:numPr>
          <w:ilvl w:val="0"/>
          <w:numId w:val="5"/>
        </w:numPr>
        <w:spacing w:after="0" w:line="240" w:lineRule="auto"/>
        <w:ind w:left="357" w:hanging="357"/>
        <w:jc w:val="both"/>
        <w:rPr>
          <w:rFonts w:ascii="Calibri" w:hAnsi="Calibri"/>
        </w:rPr>
      </w:pPr>
      <w:r>
        <w:rPr>
          <w:rFonts w:ascii="Calibri" w:hAnsi="Calibri"/>
        </w:rPr>
        <w:t xml:space="preserve">Zamawiający, na podstawie art. 24 ust. 1 </w:t>
      </w:r>
      <w:r w:rsidR="00125B74">
        <w:rPr>
          <w:rFonts w:ascii="Calibri" w:hAnsi="Calibri"/>
        </w:rPr>
        <w:t xml:space="preserve">pkt 12 ustawy </w:t>
      </w:r>
      <w:proofErr w:type="spellStart"/>
      <w:r w:rsidR="00125B74">
        <w:rPr>
          <w:rFonts w:ascii="Calibri" w:hAnsi="Calibri"/>
        </w:rPr>
        <w:t>Pzp</w:t>
      </w:r>
      <w:proofErr w:type="spellEnd"/>
      <w:r w:rsidR="00125B74">
        <w:rPr>
          <w:rFonts w:ascii="Calibri" w:hAnsi="Calibri"/>
        </w:rPr>
        <w:t xml:space="preserve">, wyklucza z postępowania </w:t>
      </w:r>
      <w:r w:rsidR="00DD1449">
        <w:rPr>
          <w:rFonts w:ascii="Calibri" w:hAnsi="Calibri"/>
        </w:rPr>
        <w:t xml:space="preserve">                               </w:t>
      </w:r>
      <w:r w:rsidR="00125B74">
        <w:rPr>
          <w:rFonts w:ascii="Calibri" w:hAnsi="Calibri"/>
        </w:rPr>
        <w:t xml:space="preserve">o udzielenie zamówienia </w:t>
      </w:r>
      <w:r w:rsidR="00593BF2">
        <w:rPr>
          <w:rFonts w:ascii="Calibri" w:hAnsi="Calibri"/>
        </w:rPr>
        <w:t>W</w:t>
      </w:r>
      <w:r w:rsidR="00125B74">
        <w:rPr>
          <w:rFonts w:ascii="Calibri" w:hAnsi="Calibri"/>
        </w:rPr>
        <w:t xml:space="preserve">ykonawcę, </w:t>
      </w:r>
      <w:r w:rsidR="00593BF2">
        <w:rPr>
          <w:rFonts w:ascii="Calibri" w:hAnsi="Calibri"/>
        </w:rPr>
        <w:t>który nie wykazał braku podstaw wykluczenia.</w:t>
      </w:r>
    </w:p>
    <w:p w14:paraId="58FE3B46" w14:textId="63961BC9" w:rsidR="00593BF2" w:rsidRDefault="00593BF2" w:rsidP="00031DC6">
      <w:pPr>
        <w:numPr>
          <w:ilvl w:val="0"/>
          <w:numId w:val="5"/>
        </w:numPr>
        <w:spacing w:after="0" w:line="240" w:lineRule="auto"/>
        <w:ind w:left="357" w:hanging="357"/>
        <w:jc w:val="both"/>
        <w:rPr>
          <w:rFonts w:ascii="Calibri" w:hAnsi="Calibri"/>
        </w:rPr>
      </w:pPr>
      <w:r>
        <w:rPr>
          <w:rFonts w:ascii="Calibri" w:hAnsi="Calibri"/>
        </w:rPr>
        <w:lastRenderedPageBreak/>
        <w:t xml:space="preserve">Zamawiający wyklucza z postępowania o udzielenie zamówienia Wykonawcę, jeżeli zachodzą </w:t>
      </w:r>
      <w:r w:rsidR="00DD1449">
        <w:rPr>
          <w:rFonts w:ascii="Calibri" w:hAnsi="Calibri"/>
        </w:rPr>
        <w:t xml:space="preserve">                                                    </w:t>
      </w:r>
      <w:r>
        <w:rPr>
          <w:rFonts w:ascii="Calibri" w:hAnsi="Calibri"/>
        </w:rPr>
        <w:t>w stosunku do niego podstawy do wykluczenia, o których mowa w art. 24 ust. 1 pkt 13-23.</w:t>
      </w:r>
    </w:p>
    <w:p w14:paraId="490333F2" w14:textId="1624DB7A" w:rsidR="00593BF2" w:rsidRDefault="00593BF2" w:rsidP="00031DC6">
      <w:pPr>
        <w:numPr>
          <w:ilvl w:val="0"/>
          <w:numId w:val="5"/>
        </w:numPr>
        <w:spacing w:after="0" w:line="240" w:lineRule="auto"/>
        <w:ind w:left="357" w:hanging="357"/>
        <w:jc w:val="both"/>
        <w:rPr>
          <w:rFonts w:ascii="Calibri" w:hAnsi="Calibri"/>
        </w:rPr>
      </w:pPr>
      <w:r>
        <w:rPr>
          <w:rFonts w:ascii="Calibri" w:hAnsi="Calibri"/>
        </w:rPr>
        <w:t>Zamawiający wyklucza również z postępowania o udzielenie zamówienia Wykonawcę:</w:t>
      </w:r>
    </w:p>
    <w:p w14:paraId="711A39B5" w14:textId="07187E69" w:rsidR="00593BF2" w:rsidRDefault="00593BF2" w:rsidP="00031DC6">
      <w:pPr>
        <w:pStyle w:val="Akapitzlist"/>
        <w:numPr>
          <w:ilvl w:val="0"/>
          <w:numId w:val="24"/>
        </w:numPr>
        <w:spacing w:after="0" w:line="240" w:lineRule="auto"/>
        <w:jc w:val="both"/>
        <w:rPr>
          <w:rFonts w:ascii="Calibri" w:hAnsi="Calibri"/>
        </w:rPr>
      </w:pPr>
      <w:r>
        <w:rPr>
          <w:rFonts w:ascii="Calibri" w:hAnsi="Calibri"/>
        </w:rPr>
        <w:t xml:space="preserve">Na podstawie art. 24 ust. 5 pkt 1 w stosunku do którego otwarto likwidację, </w:t>
      </w:r>
      <w:r w:rsidR="00DD1449">
        <w:rPr>
          <w:rFonts w:ascii="Calibri" w:hAnsi="Calibri"/>
        </w:rPr>
        <w:t xml:space="preserve">                       </w:t>
      </w:r>
      <w:r>
        <w:rPr>
          <w:rFonts w:ascii="Calibri" w:hAnsi="Calibri"/>
        </w:rPr>
        <w:t xml:space="preserve">w zatwierdzonym przez sąd </w:t>
      </w:r>
      <w:r w:rsidR="00C22A21">
        <w:rPr>
          <w:rFonts w:ascii="Calibri" w:hAnsi="Calibri"/>
        </w:rPr>
        <w:t>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C22A21">
        <w:rPr>
          <w:rFonts w:ascii="Calibri" w:hAnsi="Calibri"/>
        </w:rPr>
        <w:t>t.j</w:t>
      </w:r>
      <w:proofErr w:type="spellEnd"/>
      <w:r w:rsidR="00C22A21">
        <w:rPr>
          <w:rFonts w:ascii="Calibri" w:hAnsi="Calibri"/>
        </w:rPr>
        <w:t xml:space="preserve">. Dz. U. z 2017 r. poz. 1508) lub którego upadłość ogłoszono, </w:t>
      </w:r>
      <w:r w:rsidR="00DD1449">
        <w:rPr>
          <w:rFonts w:ascii="Calibri" w:hAnsi="Calibri"/>
        </w:rPr>
        <w:t xml:space="preserve">                       </w:t>
      </w:r>
      <w:r w:rsidR="00C22A21">
        <w:rPr>
          <w:rFonts w:ascii="Calibri" w:hAnsi="Calibri"/>
        </w:rPr>
        <w:t>z wyjątkiem Wykonawcy, który po ogłoszeniu upadłości zawarł układ zatwierdzony prawomocnym postanowieniem sądu, jeżeli układ nie przewiduje zaspokojenia wierzycieli przez likwidację majątku upadłego, chyba że sąd zarządził likwidację</w:t>
      </w:r>
      <w:r w:rsidR="003F6EF8">
        <w:rPr>
          <w:rFonts w:ascii="Calibri" w:hAnsi="Calibri"/>
        </w:rPr>
        <w:t xml:space="preserve"> jego majątku w trybie art. 366 ust. 1 ustawy z dnia 28 lutego 2003 r. – Prawo upadłościowe (</w:t>
      </w:r>
      <w:proofErr w:type="spellStart"/>
      <w:r w:rsidR="003F6EF8">
        <w:rPr>
          <w:rFonts w:ascii="Calibri" w:hAnsi="Calibri"/>
        </w:rPr>
        <w:t>t.j</w:t>
      </w:r>
      <w:proofErr w:type="spellEnd"/>
      <w:r w:rsidR="003F6EF8">
        <w:rPr>
          <w:rFonts w:ascii="Calibri" w:hAnsi="Calibri"/>
        </w:rPr>
        <w:t>. Dz. U. z 2016 r., poz. 2171 ze zm.);</w:t>
      </w:r>
    </w:p>
    <w:p w14:paraId="605A3F4C" w14:textId="6F2E1463" w:rsidR="003F6EF8" w:rsidRDefault="003F6EF8" w:rsidP="00031DC6">
      <w:pPr>
        <w:pStyle w:val="Akapitzlist"/>
        <w:numPr>
          <w:ilvl w:val="0"/>
          <w:numId w:val="24"/>
        </w:numPr>
        <w:spacing w:after="0" w:line="240" w:lineRule="auto"/>
        <w:jc w:val="both"/>
        <w:rPr>
          <w:rFonts w:ascii="Calibri" w:hAnsi="Calibri"/>
        </w:rPr>
      </w:pPr>
      <w:r>
        <w:rPr>
          <w:rFonts w:ascii="Calibri" w:hAnsi="Calibri"/>
        </w:rPr>
        <w:t xml:space="preserve">Na podstawie art. 24 ust. 5 pkt 2, który w sposób zawiniony poważnie naruszył obowiązki </w:t>
      </w:r>
      <w:r w:rsidR="000D540A">
        <w:rPr>
          <w:rFonts w:ascii="Calibri" w:hAnsi="Calibri"/>
        </w:rPr>
        <w:t>zawodowe, co poważa jego uczciwość, w szczególności gdy Wykonawca w wyniku zamierzonego działania lub rażącego niedbalstwa nie wykonał lub nienależycie wykonał zamówienie, co Zamawiający jest w stanie wykazać za pomocą stosownych środków dowodowych;</w:t>
      </w:r>
    </w:p>
    <w:p w14:paraId="5AC26874" w14:textId="5853DBCD" w:rsidR="000D540A" w:rsidRDefault="000D540A" w:rsidP="00031DC6">
      <w:pPr>
        <w:pStyle w:val="Akapitzlist"/>
        <w:numPr>
          <w:ilvl w:val="0"/>
          <w:numId w:val="24"/>
        </w:numPr>
        <w:spacing w:after="0" w:line="240" w:lineRule="auto"/>
        <w:jc w:val="both"/>
        <w:rPr>
          <w:rFonts w:ascii="Calibri" w:hAnsi="Calibri"/>
        </w:rPr>
      </w:pPr>
      <w:r>
        <w:rPr>
          <w:rFonts w:ascii="Calibri" w:hAnsi="Calibri"/>
        </w:rPr>
        <w:t xml:space="preserve">Na podstawie art. 24 ust. 5 pkt 4, który, z przyczyn leżących po jego stronie, nie wykonał albo nienależycie wykonał w istotnym stopniu wcześniejszą umowę w sprawie zamówienia publicznego lub umowę koncesji, zawartą z Zamawiającym, o którym mowa w art. 3 ust. </w:t>
      </w:r>
      <w:r w:rsidR="006B61C6">
        <w:rPr>
          <w:rFonts w:ascii="Calibri" w:hAnsi="Calibri"/>
        </w:rPr>
        <w:t xml:space="preserve">1 pkt 1-4, co doprowadziło do rozwiązania umowy lub zasądzenia odszkodowania. </w:t>
      </w:r>
    </w:p>
    <w:p w14:paraId="2E3A9974" w14:textId="53471839" w:rsidR="00EA4431" w:rsidRPr="00EA4431" w:rsidRDefault="00EA4431" w:rsidP="00EA4431">
      <w:pPr>
        <w:pStyle w:val="Akapitzlist"/>
        <w:numPr>
          <w:ilvl w:val="0"/>
          <w:numId w:val="24"/>
        </w:numPr>
        <w:jc w:val="both"/>
        <w:rPr>
          <w:rFonts w:ascii="Calibri" w:hAnsi="Calibri"/>
        </w:rPr>
      </w:pPr>
      <w:r w:rsidRPr="00EA4431">
        <w:rPr>
          <w:rFonts w:ascii="Calibri" w:hAnsi="Calibri"/>
        </w:rPr>
        <w:t>N</w:t>
      </w:r>
      <w:r>
        <w:rPr>
          <w:rFonts w:ascii="Calibri" w:hAnsi="Calibri"/>
        </w:rPr>
        <w:t xml:space="preserve">a podstawie art. 24 ust. 5 pkt 8, </w:t>
      </w:r>
      <w:r w:rsidRPr="00EA4431">
        <w:rPr>
          <w:rFonts w:ascii="Calibri" w:hAnsi="Calibri"/>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14:paraId="0C65E64B" w14:textId="35B00CE0" w:rsidR="00D33867" w:rsidRPr="006B61C6" w:rsidRDefault="006B61C6" w:rsidP="00031DC6">
      <w:pPr>
        <w:numPr>
          <w:ilvl w:val="0"/>
          <w:numId w:val="5"/>
        </w:numPr>
        <w:spacing w:after="0" w:line="240" w:lineRule="auto"/>
        <w:ind w:hanging="357"/>
        <w:jc w:val="both"/>
        <w:rPr>
          <w:rFonts w:ascii="Calibri" w:hAnsi="Calibri"/>
        </w:rPr>
      </w:pPr>
      <w:r>
        <w:rPr>
          <w:rFonts w:ascii="Calibri" w:hAnsi="Calibri"/>
        </w:rPr>
        <w:t>W</w:t>
      </w:r>
      <w:r w:rsidRPr="006B61C6">
        <w:rPr>
          <w:rFonts w:ascii="Calibri" w:hAnsi="Calibri"/>
        </w:rPr>
        <w:t>arunek nie</w:t>
      </w:r>
      <w:r w:rsidR="00D33867" w:rsidRPr="006B61C6">
        <w:rPr>
          <w:rFonts w:ascii="Calibri" w:hAnsi="Calibri"/>
        </w:rPr>
        <w:t>podlegania wykluczeniu z postępowania mus</w:t>
      </w:r>
      <w:r w:rsidR="00385EB4">
        <w:rPr>
          <w:rFonts w:ascii="Calibri" w:hAnsi="Calibri"/>
        </w:rPr>
        <w:t>i być spełniony przez każdego z </w:t>
      </w:r>
      <w:r w:rsidR="00D33867" w:rsidRPr="006B61C6">
        <w:rPr>
          <w:rFonts w:ascii="Calibri" w:hAnsi="Calibri"/>
        </w:rPr>
        <w:t>Wykonawców wspólnie ubiegając</w:t>
      </w:r>
      <w:r w:rsidRPr="006B61C6">
        <w:rPr>
          <w:rFonts w:ascii="Calibri" w:hAnsi="Calibri"/>
        </w:rPr>
        <w:t>ych się o udzielenie zamówienia.</w:t>
      </w:r>
    </w:p>
    <w:p w14:paraId="1B402E26" w14:textId="73E68FDD" w:rsidR="006B61C6" w:rsidRDefault="006B61C6" w:rsidP="00031DC6">
      <w:pPr>
        <w:numPr>
          <w:ilvl w:val="0"/>
          <w:numId w:val="5"/>
        </w:numPr>
        <w:spacing w:after="0" w:line="240" w:lineRule="auto"/>
        <w:ind w:left="357"/>
        <w:jc w:val="both"/>
        <w:rPr>
          <w:rFonts w:ascii="Calibri" w:hAnsi="Calibri"/>
        </w:rPr>
      </w:pPr>
      <w:r>
        <w:rPr>
          <w:rFonts w:ascii="Calibri" w:hAnsi="Calibri"/>
        </w:rPr>
        <w:t xml:space="preserve">Wykonawca, który podlega wykluczeniu na podstawie art. 24 ust. 1 pkt 13 i 14 oraz 16-20 ustawy </w:t>
      </w:r>
      <w:proofErr w:type="spellStart"/>
      <w:r>
        <w:rPr>
          <w:rFonts w:ascii="Calibri" w:hAnsi="Calibri"/>
        </w:rPr>
        <w:t>Pzp</w:t>
      </w:r>
      <w:proofErr w:type="spellEnd"/>
      <w:r>
        <w:rPr>
          <w:rFonts w:ascii="Calibri" w:hAnsi="Calibri"/>
        </w:rPr>
        <w:t xml:space="preserve"> lub ust. 5 pkt 1,2,4</w:t>
      </w:r>
      <w:r w:rsidR="00EA4431">
        <w:rPr>
          <w:rFonts w:ascii="Calibri" w:hAnsi="Calibri"/>
        </w:rPr>
        <w:t>,8</w:t>
      </w:r>
      <w:r>
        <w:rPr>
          <w:rFonts w:ascii="Calibri" w:hAnsi="Calibri"/>
        </w:rPr>
        <w:t xml:space="preserve"> ustawy </w:t>
      </w:r>
      <w:proofErr w:type="spellStart"/>
      <w:r>
        <w:rPr>
          <w:rFonts w:ascii="Calibri" w:hAnsi="Calibri"/>
        </w:rPr>
        <w:t>Pzp</w:t>
      </w:r>
      <w:proofErr w:type="spellEnd"/>
      <w:r>
        <w:rPr>
          <w:rFonts w:ascii="Calibri" w:hAnsi="Calibri"/>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w:t>
      </w:r>
      <w:r w:rsidR="001A6B52">
        <w:rPr>
          <w:rFonts w:ascii="Calibri" w:hAnsi="Calibri"/>
        </w:rPr>
        <w:t>technicznych, organizacyjnych i kadrowych, które są odpowiednie do zapobiegania dalszym przestępstwom lub przestępstwom skarbowym lub nieprawidłowemu postępowaniu Wykonawcy</w:t>
      </w:r>
      <w:r w:rsidR="00810C05">
        <w:rPr>
          <w:rFonts w:ascii="Calibri" w:hAnsi="Calibri"/>
        </w:rPr>
        <w:t>. Przepisu zdania pierwszego nie stosuje się, jeżeli wobec Wykonawcy, będącego podmiotem zbiorowym, orzeczono prawomocnym wyrokiem sądu zaraz ubiegania się o udzielenie zamówienia oraz nie upłynął określony w tym wyroku okres obowiązywania tego zakazu.</w:t>
      </w:r>
    </w:p>
    <w:p w14:paraId="3C407847" w14:textId="51B634CC" w:rsidR="00D33867" w:rsidRPr="0025764B" w:rsidRDefault="00D33867" w:rsidP="00031DC6">
      <w:pPr>
        <w:numPr>
          <w:ilvl w:val="0"/>
          <w:numId w:val="5"/>
        </w:numPr>
        <w:spacing w:after="0" w:line="240" w:lineRule="auto"/>
        <w:ind w:left="357"/>
        <w:jc w:val="both"/>
        <w:rPr>
          <w:rFonts w:ascii="Calibri" w:hAnsi="Calibri"/>
        </w:rPr>
      </w:pPr>
      <w:r w:rsidRPr="0025764B">
        <w:rPr>
          <w:rFonts w:ascii="Calibri" w:hAnsi="Calibri"/>
        </w:rPr>
        <w:t xml:space="preserve">Ocena spełnienia warunków udziału w postępowaniu zostanie dokonana w oparciu o informacje zawarte w dokumentach i oświadczeniach (wymaganych przez Zamawiającego i podanych </w:t>
      </w:r>
      <w:r w:rsidR="00DD1449">
        <w:rPr>
          <w:rFonts w:ascii="Calibri" w:hAnsi="Calibri"/>
        </w:rPr>
        <w:t xml:space="preserve">                      </w:t>
      </w:r>
      <w:r w:rsidRPr="0025764B">
        <w:rPr>
          <w:rFonts w:ascii="Calibri" w:hAnsi="Calibri"/>
        </w:rPr>
        <w:t>w SIWZ) dołączonych do oferty zgodnie z rozdziałem 11 SIWZ.</w:t>
      </w:r>
    </w:p>
    <w:p w14:paraId="10531C01" w14:textId="561447DB" w:rsidR="00D33867" w:rsidRPr="0025764B" w:rsidRDefault="00D33867" w:rsidP="00031DC6">
      <w:pPr>
        <w:numPr>
          <w:ilvl w:val="0"/>
          <w:numId w:val="5"/>
        </w:numPr>
        <w:spacing w:after="0" w:line="240" w:lineRule="auto"/>
        <w:jc w:val="both"/>
        <w:rPr>
          <w:rFonts w:ascii="Calibri" w:hAnsi="Calibri" w:cs="Arial"/>
        </w:rPr>
      </w:pPr>
      <w:r w:rsidRPr="0025764B">
        <w:rPr>
          <w:rFonts w:ascii="Calibri" w:hAnsi="Calibri"/>
        </w:rPr>
        <w:lastRenderedPageBreak/>
        <w:t xml:space="preserve">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w:t>
      </w:r>
      <w:r w:rsidR="00DD1449">
        <w:rPr>
          <w:rFonts w:ascii="Calibri" w:hAnsi="Calibri"/>
        </w:rPr>
        <w:t xml:space="preserve">                    </w:t>
      </w:r>
      <w:r w:rsidRPr="0025764B">
        <w:rPr>
          <w:rFonts w:ascii="Calibri" w:hAnsi="Calibri"/>
        </w:rPr>
        <w:t>i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w:t>
      </w:r>
    </w:p>
    <w:p w14:paraId="5F660E87" w14:textId="77777777" w:rsidR="00D33867" w:rsidRPr="009F30C4" w:rsidRDefault="00D33867" w:rsidP="002755BE">
      <w:pPr>
        <w:pStyle w:val="dan"/>
        <w:numPr>
          <w:ilvl w:val="0"/>
          <w:numId w:val="2"/>
        </w:numPr>
        <w:tabs>
          <w:tab w:val="num" w:pos="1560"/>
        </w:tabs>
        <w:ind w:left="1559" w:hanging="1559"/>
        <w:rPr>
          <w:lang w:eastAsia="en-US"/>
        </w:rPr>
      </w:pPr>
      <w:r w:rsidRPr="0073542C">
        <w:t>Wykaz oświadczeń lub dokumentów, których Zamawiający żąda od Wykonawcy w niniejszym postępowaniu</w:t>
      </w:r>
      <w:bookmarkEnd w:id="41"/>
    </w:p>
    <w:p w14:paraId="69484BC6" w14:textId="038CCBB7" w:rsidR="00D33867" w:rsidRPr="009F30C4" w:rsidRDefault="00D33867" w:rsidP="00031DC6">
      <w:pPr>
        <w:numPr>
          <w:ilvl w:val="0"/>
          <w:numId w:val="3"/>
        </w:numPr>
        <w:tabs>
          <w:tab w:val="clear" w:pos="720"/>
        </w:tabs>
        <w:autoSpaceDE w:val="0"/>
        <w:autoSpaceDN w:val="0"/>
        <w:adjustRightInd w:val="0"/>
        <w:spacing w:after="0" w:line="240" w:lineRule="auto"/>
        <w:ind w:left="284" w:hanging="284"/>
        <w:jc w:val="both"/>
        <w:rPr>
          <w:rFonts w:ascii="Calibri" w:hAnsi="Calibri"/>
          <w:b/>
          <w:u w:val="single"/>
        </w:rPr>
      </w:pPr>
      <w:r w:rsidRPr="009F30C4">
        <w:rPr>
          <w:rFonts w:ascii="Calibri" w:hAnsi="Calibri"/>
          <w:b/>
          <w:u w:val="single"/>
        </w:rPr>
        <w:t xml:space="preserve">W </w:t>
      </w:r>
      <w:r w:rsidR="0041652C" w:rsidRPr="009F415E">
        <w:rPr>
          <w:rFonts w:ascii="Calibri" w:hAnsi="Calibri" w:cs="Arial"/>
          <w:b/>
          <w:u w:val="single"/>
        </w:rPr>
        <w:t xml:space="preserve">celu wstępnego potwierdzenia, że wykonawca nie podlega wykluczeniu oraz spełnia warunki udziału w postępowaniu, </w:t>
      </w:r>
      <w:r w:rsidR="0041652C">
        <w:rPr>
          <w:rFonts w:ascii="Calibri" w:hAnsi="Calibri" w:cs="Arial"/>
          <w:b/>
          <w:u w:val="single"/>
        </w:rPr>
        <w:t>należy wraz z ofertą przedłożyć</w:t>
      </w:r>
      <w:r w:rsidRPr="009F30C4">
        <w:rPr>
          <w:rFonts w:ascii="Calibri" w:hAnsi="Calibri"/>
          <w:b/>
          <w:u w:val="single"/>
        </w:rPr>
        <w:t>:</w:t>
      </w:r>
    </w:p>
    <w:p w14:paraId="3D7E43DB" w14:textId="12E637BF" w:rsidR="002356A9" w:rsidRDefault="002356A9" w:rsidP="00EA4431">
      <w:pPr>
        <w:numPr>
          <w:ilvl w:val="0"/>
          <w:numId w:val="4"/>
        </w:numPr>
        <w:tabs>
          <w:tab w:val="clear" w:pos="900"/>
        </w:tabs>
        <w:autoSpaceDE w:val="0"/>
        <w:autoSpaceDN w:val="0"/>
        <w:adjustRightInd w:val="0"/>
        <w:spacing w:after="0" w:line="240" w:lineRule="auto"/>
        <w:ind w:left="709" w:hanging="425"/>
        <w:jc w:val="both"/>
        <w:rPr>
          <w:rFonts w:ascii="Calibri" w:hAnsi="Calibri"/>
          <w:b/>
          <w:bCs/>
        </w:rPr>
      </w:pPr>
      <w:r>
        <w:rPr>
          <w:rFonts w:ascii="Calibri" w:hAnsi="Calibri" w:cs="Arial"/>
        </w:rPr>
        <w:t xml:space="preserve">Oświadczenie </w:t>
      </w:r>
      <w:r w:rsidRPr="009F415E">
        <w:rPr>
          <w:rFonts w:ascii="Calibri" w:hAnsi="Calibri" w:cs="Arial"/>
        </w:rPr>
        <w:t xml:space="preserve">składane na </w:t>
      </w:r>
      <w:r>
        <w:rPr>
          <w:rFonts w:ascii="Calibri" w:hAnsi="Calibri" w:cs="Arial"/>
        </w:rPr>
        <w:t>podstawie art. 25a ust. 1 u</w:t>
      </w:r>
      <w:r w:rsidRPr="009F415E">
        <w:rPr>
          <w:rFonts w:ascii="Calibri" w:hAnsi="Calibri" w:cs="Arial"/>
        </w:rPr>
        <w:t>stawy</w:t>
      </w:r>
      <w:r w:rsidRPr="00635F0B">
        <w:rPr>
          <w:rFonts w:ascii="Calibri" w:hAnsi="Calibri" w:cs="Arial"/>
          <w:i/>
        </w:rPr>
        <w:t xml:space="preserve"> </w:t>
      </w:r>
      <w:r w:rsidR="00D33867" w:rsidRPr="0025764B">
        <w:rPr>
          <w:rFonts w:ascii="Calibri" w:hAnsi="Calibri"/>
          <w:i/>
        </w:rPr>
        <w:t>(</w:t>
      </w:r>
      <w:r w:rsidR="00D33867" w:rsidRPr="005263EE">
        <w:rPr>
          <w:rFonts w:ascii="Calibri" w:hAnsi="Calibri"/>
          <w:b/>
          <w:i/>
        </w:rPr>
        <w:t>Załącznik Nr 3 do niniejszej SIWZ);</w:t>
      </w:r>
    </w:p>
    <w:p w14:paraId="24F55C67" w14:textId="77777777" w:rsidR="00EA4431" w:rsidRPr="00EA4431" w:rsidRDefault="00EA4431" w:rsidP="00EA4431">
      <w:pPr>
        <w:autoSpaceDE w:val="0"/>
        <w:autoSpaceDN w:val="0"/>
        <w:adjustRightInd w:val="0"/>
        <w:spacing w:after="0" w:line="240" w:lineRule="auto"/>
        <w:ind w:left="709"/>
        <w:jc w:val="both"/>
        <w:rPr>
          <w:rFonts w:ascii="Calibri" w:hAnsi="Calibri"/>
          <w:b/>
          <w:bCs/>
        </w:rPr>
      </w:pPr>
    </w:p>
    <w:p w14:paraId="4775A3EA" w14:textId="6F2945D8" w:rsidR="002356A9" w:rsidRPr="002356A9" w:rsidRDefault="00810C05" w:rsidP="002356A9">
      <w:pPr>
        <w:autoSpaceDE w:val="0"/>
        <w:autoSpaceDN w:val="0"/>
        <w:adjustRightInd w:val="0"/>
        <w:ind w:left="709"/>
        <w:jc w:val="both"/>
        <w:rPr>
          <w:rFonts w:ascii="Calibri" w:hAnsi="Calibri"/>
          <w:bCs/>
          <w:i/>
        </w:rPr>
      </w:pPr>
      <w:r w:rsidRPr="002356A9">
        <w:rPr>
          <w:rFonts w:ascii="Calibri" w:hAnsi="Calibri"/>
          <w:bCs/>
          <w:i/>
        </w:rPr>
        <w:t xml:space="preserve">Wykonawca, </w:t>
      </w:r>
      <w:r w:rsidR="002356A9" w:rsidRPr="002356A9">
        <w:rPr>
          <w:rFonts w:ascii="Calibri" w:hAnsi="Calibri"/>
          <w:bCs/>
          <w:i/>
        </w:rPr>
        <w:t>który zamierza powierzyć</w:t>
      </w:r>
      <w:r w:rsidR="002356A9">
        <w:rPr>
          <w:rFonts w:ascii="Calibri" w:hAnsi="Calibri"/>
          <w:bCs/>
          <w:i/>
        </w:rPr>
        <w:t xml:space="preserve"> wykonanie czę</w:t>
      </w:r>
      <w:r w:rsidR="00385EB4">
        <w:rPr>
          <w:rFonts w:ascii="Calibri" w:hAnsi="Calibri"/>
          <w:bCs/>
          <w:i/>
        </w:rPr>
        <w:t>ści zamówienia podwykonawcom, w </w:t>
      </w:r>
      <w:r w:rsidR="002356A9">
        <w:rPr>
          <w:rFonts w:ascii="Calibri" w:hAnsi="Calibri"/>
          <w:bCs/>
          <w:i/>
        </w:rPr>
        <w:t xml:space="preserve">celu wykazania braku istnienia wobec nich podstaw wykluczenia z udziału w postępowaniu, zamieszcza informacje o podwykonawcach w oświadczeniu, o którym mowa </w:t>
      </w:r>
      <w:r w:rsidR="00383EC0">
        <w:rPr>
          <w:rFonts w:ascii="Calibri" w:hAnsi="Calibri"/>
          <w:bCs/>
          <w:i/>
        </w:rPr>
        <w:t xml:space="preserve">powyżej </w:t>
      </w:r>
      <w:r w:rsidR="002356A9">
        <w:rPr>
          <w:rFonts w:ascii="Calibri" w:hAnsi="Calibri"/>
          <w:bCs/>
          <w:i/>
        </w:rPr>
        <w:t xml:space="preserve">- Załącznik nr 3 do SIWZ. </w:t>
      </w:r>
    </w:p>
    <w:p w14:paraId="5E3A2B07" w14:textId="63157CEA" w:rsidR="00D33867" w:rsidRPr="00B21C5E" w:rsidRDefault="00385EB4" w:rsidP="00031DC6">
      <w:pPr>
        <w:numPr>
          <w:ilvl w:val="0"/>
          <w:numId w:val="3"/>
        </w:numPr>
        <w:tabs>
          <w:tab w:val="clear" w:pos="720"/>
        </w:tabs>
        <w:autoSpaceDE w:val="0"/>
        <w:autoSpaceDN w:val="0"/>
        <w:adjustRightInd w:val="0"/>
        <w:spacing w:after="0"/>
        <w:ind w:left="284" w:hanging="284"/>
        <w:jc w:val="both"/>
        <w:rPr>
          <w:rFonts w:ascii="Calibri" w:hAnsi="Calibri"/>
          <w:bCs/>
          <w:u w:val="single"/>
        </w:rPr>
      </w:pPr>
      <w:r w:rsidRPr="00B21C5E">
        <w:rPr>
          <w:rFonts w:ascii="Calibri" w:hAnsi="Calibri"/>
          <w:bCs/>
          <w:u w:val="single"/>
        </w:rPr>
        <w:t xml:space="preserve">W celu potwierdzenia okoliczności, o których mowa w </w:t>
      </w:r>
      <w:r w:rsidR="00647880" w:rsidRPr="00B21C5E">
        <w:rPr>
          <w:rFonts w:ascii="Calibri" w:hAnsi="Calibri"/>
          <w:bCs/>
          <w:u w:val="single"/>
        </w:rPr>
        <w:t>art. 25</w:t>
      </w:r>
      <w:r w:rsidR="00D33867" w:rsidRPr="00B21C5E">
        <w:rPr>
          <w:rFonts w:ascii="Calibri" w:hAnsi="Calibri"/>
          <w:bCs/>
          <w:u w:val="single"/>
        </w:rPr>
        <w:t xml:space="preserve"> ust. 1 </w:t>
      </w:r>
      <w:r w:rsidR="00647880" w:rsidRPr="00B21C5E">
        <w:rPr>
          <w:rFonts w:ascii="Calibri" w:hAnsi="Calibri"/>
          <w:bCs/>
          <w:u w:val="single"/>
        </w:rPr>
        <w:t xml:space="preserve">pkt 3 </w:t>
      </w:r>
      <w:r w:rsidR="00D33867" w:rsidRPr="00B21C5E">
        <w:rPr>
          <w:rFonts w:ascii="Calibri" w:hAnsi="Calibri"/>
          <w:bCs/>
          <w:u w:val="single"/>
        </w:rPr>
        <w:t>ustawy</w:t>
      </w:r>
      <w:r w:rsidR="00B21C5E">
        <w:rPr>
          <w:rFonts w:ascii="Calibri" w:hAnsi="Calibri"/>
          <w:bCs/>
          <w:u w:val="single"/>
        </w:rPr>
        <w:t xml:space="preserve"> Wykonawca,</w:t>
      </w:r>
      <w:r w:rsidRPr="00B21C5E">
        <w:rPr>
          <w:rFonts w:ascii="Calibri" w:hAnsi="Calibri" w:cs="Calibri"/>
          <w:b/>
          <w:u w:val="single"/>
        </w:rPr>
        <w:t xml:space="preserve"> </w:t>
      </w:r>
      <w:r w:rsidR="00DD1449">
        <w:rPr>
          <w:rFonts w:ascii="Calibri" w:hAnsi="Calibri" w:cs="Calibri"/>
          <w:b/>
          <w:u w:val="single"/>
        </w:rPr>
        <w:t xml:space="preserve">                 </w:t>
      </w:r>
      <w:r w:rsidRPr="00D967DC">
        <w:rPr>
          <w:rFonts w:ascii="Calibri" w:hAnsi="Calibri" w:cs="Calibri"/>
          <w:b/>
          <w:u w:val="single"/>
        </w:rPr>
        <w:t xml:space="preserve">w odpowiedzi </w:t>
      </w:r>
      <w:r w:rsidRPr="00A92694">
        <w:rPr>
          <w:rFonts w:ascii="Calibri" w:hAnsi="Calibri" w:cs="Calibri"/>
          <w:b/>
          <w:u w:val="single"/>
        </w:rPr>
        <w:t>na wezwanie Zamawiającego</w:t>
      </w:r>
      <w:r w:rsidR="00D33867" w:rsidRPr="00B21C5E">
        <w:rPr>
          <w:rFonts w:ascii="Calibri" w:hAnsi="Calibri"/>
          <w:bCs/>
          <w:u w:val="single"/>
        </w:rPr>
        <w:t xml:space="preserve">, </w:t>
      </w:r>
      <w:r w:rsidRPr="00B21C5E">
        <w:rPr>
          <w:rFonts w:ascii="Calibri" w:hAnsi="Calibri"/>
          <w:bCs/>
          <w:u w:val="single"/>
        </w:rPr>
        <w:t xml:space="preserve">zobowiązany będzie </w:t>
      </w:r>
      <w:r w:rsidR="00D33867" w:rsidRPr="00B21C5E">
        <w:rPr>
          <w:rFonts w:ascii="Calibri" w:hAnsi="Calibri"/>
          <w:bCs/>
          <w:u w:val="single"/>
        </w:rPr>
        <w:t>przedłożyć</w:t>
      </w:r>
      <w:r w:rsidR="00D33867" w:rsidRPr="00B21C5E">
        <w:rPr>
          <w:rFonts w:ascii="Calibri" w:hAnsi="Calibri"/>
          <w:u w:val="single"/>
        </w:rPr>
        <w:t>:</w:t>
      </w:r>
    </w:p>
    <w:p w14:paraId="2304C0B4" w14:textId="4A660D7A" w:rsidR="00383EC0" w:rsidRPr="009F415E" w:rsidRDefault="00383EC0" w:rsidP="00031DC6">
      <w:pPr>
        <w:numPr>
          <w:ilvl w:val="0"/>
          <w:numId w:val="25"/>
        </w:numPr>
        <w:tabs>
          <w:tab w:val="left" w:pos="1134"/>
        </w:tabs>
        <w:autoSpaceDE w:val="0"/>
        <w:autoSpaceDN w:val="0"/>
        <w:adjustRightInd w:val="0"/>
        <w:spacing w:after="0" w:line="240" w:lineRule="auto"/>
        <w:jc w:val="both"/>
        <w:rPr>
          <w:rFonts w:ascii="Calibri" w:hAnsi="Calibri" w:cs="Calibri"/>
          <w:b/>
          <w:u w:val="single"/>
        </w:rPr>
      </w:pPr>
      <w:bookmarkStart w:id="42" w:name="_Toc350861261"/>
      <w:r w:rsidRPr="009F415E">
        <w:rPr>
          <w:rFonts w:ascii="Calibri" w:eastAsia="Times New Roman" w:hAnsi="Calibri"/>
        </w:rPr>
        <w:t xml:space="preserve">zaświadczenie właściwego naczelnika urzędu skarbowego potwierdzającego, </w:t>
      </w:r>
      <w:r w:rsidR="00DD1449">
        <w:rPr>
          <w:rFonts w:ascii="Calibri" w:eastAsia="Times New Roman" w:hAnsi="Calibri"/>
        </w:rPr>
        <w:t xml:space="preserve">                               </w:t>
      </w:r>
      <w:r w:rsidRPr="009F415E">
        <w:rPr>
          <w:rFonts w:ascii="Calibri" w:eastAsia="Times New Roman" w:hAnsi="Calibri"/>
        </w:rPr>
        <w:t>że wykonawca nie zalega z opłacaniem podatków, wystawionego nie wcześniej niż 3 miesiące przed upływem terminu składania ofert, lub inny dokument potwierdzając,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00D636A2">
        <w:rPr>
          <w:rFonts w:ascii="Calibri" w:eastAsia="Times New Roman" w:hAnsi="Calibri"/>
        </w:rPr>
        <w:t>nania decyzji właściwego organu,</w:t>
      </w:r>
    </w:p>
    <w:p w14:paraId="08618AB2" w14:textId="07197D3D" w:rsidR="00383EC0" w:rsidRPr="009F415E" w:rsidRDefault="00383EC0" w:rsidP="00031DC6">
      <w:pPr>
        <w:numPr>
          <w:ilvl w:val="0"/>
          <w:numId w:val="25"/>
        </w:numPr>
        <w:tabs>
          <w:tab w:val="left" w:pos="1134"/>
        </w:tabs>
        <w:autoSpaceDE w:val="0"/>
        <w:autoSpaceDN w:val="0"/>
        <w:adjustRightInd w:val="0"/>
        <w:spacing w:after="0" w:line="240" w:lineRule="auto"/>
        <w:jc w:val="both"/>
        <w:rPr>
          <w:rFonts w:ascii="Calibri" w:eastAsia="Times New Roman" w:hAnsi="Calibri"/>
        </w:rPr>
      </w:pPr>
      <w:r w:rsidRPr="009F415E">
        <w:rPr>
          <w:rFonts w:ascii="Calibri" w:eastAsia="Times New Roman" w:hAnsi="Calibri"/>
        </w:rPr>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w:t>
      </w:r>
      <w:r w:rsidR="00DD1449">
        <w:rPr>
          <w:rFonts w:ascii="Calibri" w:eastAsia="Times New Roman" w:hAnsi="Calibri"/>
        </w:rPr>
        <w:t xml:space="preserve">                                      </w:t>
      </w:r>
      <w:r w:rsidRPr="009F415E">
        <w:rPr>
          <w:rFonts w:ascii="Calibri" w:eastAsia="Times New Roman" w:hAnsi="Calibri"/>
        </w:rPr>
        <w:t xml:space="preserve">z ewentualnymi odsetkami lub grzywnami, w szczególności uzyskał przewidziane prawem zwolnienie, odroczenie lub rozłożenie na raty zaległych płatności lub wstrzymanie </w:t>
      </w:r>
      <w:r w:rsidR="00DD1449">
        <w:rPr>
          <w:rFonts w:ascii="Calibri" w:eastAsia="Times New Roman" w:hAnsi="Calibri"/>
        </w:rPr>
        <w:t xml:space="preserve">                        </w:t>
      </w:r>
      <w:r w:rsidRPr="009F415E">
        <w:rPr>
          <w:rFonts w:ascii="Calibri" w:eastAsia="Times New Roman" w:hAnsi="Calibri"/>
        </w:rPr>
        <w:t>w całości wykonania decyzji właści</w:t>
      </w:r>
      <w:r w:rsidR="00061164">
        <w:rPr>
          <w:rFonts w:ascii="Calibri" w:eastAsia="Times New Roman" w:hAnsi="Calibri"/>
        </w:rPr>
        <w:t xml:space="preserve">wego organu </w:t>
      </w:r>
      <w:r w:rsidR="00D636A2">
        <w:rPr>
          <w:rFonts w:ascii="Calibri" w:eastAsia="Times New Roman" w:hAnsi="Calibri"/>
        </w:rPr>
        <w:t>,</w:t>
      </w:r>
    </w:p>
    <w:p w14:paraId="7518EC49" w14:textId="6015E899" w:rsidR="00647880" w:rsidRPr="00647880" w:rsidRDefault="00383EC0" w:rsidP="00031DC6">
      <w:pPr>
        <w:numPr>
          <w:ilvl w:val="0"/>
          <w:numId w:val="25"/>
        </w:numPr>
        <w:tabs>
          <w:tab w:val="left" w:pos="1134"/>
        </w:tabs>
        <w:autoSpaceDE w:val="0"/>
        <w:autoSpaceDN w:val="0"/>
        <w:adjustRightInd w:val="0"/>
        <w:spacing w:after="0" w:line="240" w:lineRule="auto"/>
        <w:jc w:val="both"/>
        <w:rPr>
          <w:rFonts w:ascii="Calibri" w:eastAsia="Times New Roman" w:hAnsi="Calibri"/>
          <w:b/>
        </w:rPr>
      </w:pPr>
      <w:r w:rsidRPr="009F415E">
        <w:rPr>
          <w:rFonts w:ascii="Calibri" w:hAnsi="Calibri"/>
        </w:rPr>
        <w:t>Odpis z właściwego rejestru lub z centralnej ewidencji i informacji o działalności gospodarczej, jeżeli odrębne przepisy</w:t>
      </w:r>
      <w:r w:rsidRPr="009F415E">
        <w:rPr>
          <w:rFonts w:ascii="Calibri" w:hAnsi="Calibri" w:cs="Calibri"/>
          <w:b/>
        </w:rPr>
        <w:t xml:space="preserve"> </w:t>
      </w:r>
      <w:r w:rsidRPr="009F415E">
        <w:rPr>
          <w:rFonts w:ascii="Calibri" w:hAnsi="Calibri"/>
        </w:rPr>
        <w:t>wymagają wpisu do rejestru lub ewidencji, w celu potwierdzenia braku podstaw wykluczenia na podstawie</w:t>
      </w:r>
      <w:r w:rsidRPr="009F415E">
        <w:rPr>
          <w:rFonts w:ascii="Calibri" w:hAnsi="Calibri" w:cs="Calibri"/>
          <w:b/>
        </w:rPr>
        <w:t xml:space="preserve"> </w:t>
      </w:r>
      <w:r w:rsidRPr="009F415E">
        <w:rPr>
          <w:rFonts w:ascii="Calibri" w:hAnsi="Calibri"/>
        </w:rPr>
        <w:t>art. 24 ust. 5 pkt 1 ustawy</w:t>
      </w:r>
      <w:r w:rsidR="00D636A2">
        <w:rPr>
          <w:rFonts w:ascii="Calibri" w:eastAsia="Times New Roman" w:hAnsi="Calibri"/>
        </w:rPr>
        <w:t xml:space="preserve"> .</w:t>
      </w:r>
    </w:p>
    <w:p w14:paraId="52B033A3" w14:textId="77777777" w:rsidR="00647880" w:rsidRDefault="00647880" w:rsidP="00647880">
      <w:pPr>
        <w:tabs>
          <w:tab w:val="left" w:pos="1134"/>
        </w:tabs>
        <w:autoSpaceDE w:val="0"/>
        <w:autoSpaceDN w:val="0"/>
        <w:adjustRightInd w:val="0"/>
        <w:spacing w:after="0" w:line="240" w:lineRule="auto"/>
        <w:ind w:left="1040"/>
        <w:jc w:val="both"/>
        <w:rPr>
          <w:rFonts w:ascii="Calibri" w:eastAsia="Times New Roman" w:hAnsi="Calibri"/>
        </w:rPr>
      </w:pPr>
    </w:p>
    <w:p w14:paraId="4CF6B28B" w14:textId="77777777" w:rsidR="00647880" w:rsidRPr="00D967DC" w:rsidRDefault="00647880" w:rsidP="00031DC6">
      <w:pPr>
        <w:numPr>
          <w:ilvl w:val="0"/>
          <w:numId w:val="3"/>
        </w:numPr>
        <w:tabs>
          <w:tab w:val="clear" w:pos="720"/>
          <w:tab w:val="num" w:pos="416"/>
        </w:tabs>
        <w:autoSpaceDE w:val="0"/>
        <w:autoSpaceDN w:val="0"/>
        <w:adjustRightInd w:val="0"/>
        <w:spacing w:after="0" w:line="240" w:lineRule="auto"/>
        <w:ind w:left="416"/>
        <w:jc w:val="both"/>
        <w:rPr>
          <w:rFonts w:ascii="Calibri" w:hAnsi="Calibri" w:cs="Calibri"/>
          <w:b/>
          <w:u w:val="single"/>
        </w:rPr>
      </w:pPr>
      <w:r w:rsidRPr="00D967DC">
        <w:rPr>
          <w:rFonts w:ascii="Calibri" w:hAnsi="Calibri" w:cs="Calibri"/>
          <w:b/>
          <w:u w:val="single"/>
        </w:rPr>
        <w:t xml:space="preserve">W celu potwierdzenia okoliczności, o których mowa w art. 25 ust. 1 pkt 1 ustawy wykonawca, w odpowiedzi </w:t>
      </w:r>
      <w:r w:rsidRPr="00A92694">
        <w:rPr>
          <w:rFonts w:ascii="Calibri" w:hAnsi="Calibri" w:cs="Calibri"/>
          <w:b/>
          <w:u w:val="single"/>
        </w:rPr>
        <w:t>na wezwanie Zamawiającego</w:t>
      </w:r>
      <w:r w:rsidRPr="00D967DC">
        <w:rPr>
          <w:rFonts w:ascii="Calibri" w:hAnsi="Calibri" w:cs="Calibri"/>
          <w:b/>
          <w:u w:val="single"/>
        </w:rPr>
        <w:t xml:space="preserve"> zobowiązany będzie przedłożyć:</w:t>
      </w:r>
    </w:p>
    <w:p w14:paraId="379BC0B7" w14:textId="7EE5B4C0" w:rsidR="00647880" w:rsidRPr="00647880" w:rsidRDefault="00647880" w:rsidP="00031DC6">
      <w:pPr>
        <w:numPr>
          <w:ilvl w:val="0"/>
          <w:numId w:val="42"/>
        </w:numPr>
        <w:autoSpaceDE w:val="0"/>
        <w:autoSpaceDN w:val="0"/>
        <w:adjustRightInd w:val="0"/>
        <w:spacing w:after="0" w:line="240" w:lineRule="auto"/>
        <w:jc w:val="both"/>
        <w:rPr>
          <w:rFonts w:ascii="Calibri" w:hAnsi="Calibri" w:cs="Arial"/>
        </w:rPr>
      </w:pPr>
      <w:r w:rsidRPr="00DA4AA4">
        <w:rPr>
          <w:rFonts w:ascii="Calibri" w:hAnsi="Calibri" w:cs="Arial"/>
        </w:rPr>
        <w:lastRenderedPageBreak/>
        <w:t xml:space="preserve">Wykaz </w:t>
      </w:r>
      <w:r>
        <w:rPr>
          <w:rFonts w:ascii="Calibri" w:hAnsi="Calibri" w:cs="Arial"/>
        </w:rPr>
        <w:t>dostaw</w:t>
      </w:r>
      <w:r w:rsidRPr="00DA4AA4">
        <w:rPr>
          <w:rFonts w:ascii="Calibri" w:hAnsi="Calibri" w:cs="Arial"/>
        </w:rPr>
        <w:t xml:space="preserve"> </w:t>
      </w:r>
      <w:r w:rsidR="00B21C5E">
        <w:rPr>
          <w:rFonts w:ascii="Calibri" w:hAnsi="Calibri" w:cs="Arial"/>
        </w:rPr>
        <w:t xml:space="preserve">sprzętu komputerowego, </w:t>
      </w:r>
      <w:r w:rsidRPr="00DA4AA4">
        <w:rPr>
          <w:rFonts w:ascii="Calibri" w:hAnsi="Calibri" w:cs="Arial"/>
        </w:rPr>
        <w:t xml:space="preserve">wykonanych nie wcześniej niż w okresie ostatnich pięciu lat przed upływem terminu składania ofert, a jeżeli okres prowadzenia działalności jest krótszy – w tym okresie, wraz z podaniem ich rodzaju i wartości, daty, miejsca wykonania i podmiotów na rzecz których </w:t>
      </w:r>
      <w:r>
        <w:rPr>
          <w:rFonts w:ascii="Calibri" w:hAnsi="Calibri" w:cs="Arial"/>
        </w:rPr>
        <w:t>dostawy</w:t>
      </w:r>
      <w:r w:rsidRPr="00DA4AA4">
        <w:rPr>
          <w:rFonts w:ascii="Calibri" w:hAnsi="Calibri" w:cs="Arial"/>
        </w:rPr>
        <w:t xml:space="preserve"> te zostały wykonane z załączeniem dowodów określających czy te </w:t>
      </w:r>
      <w:r>
        <w:rPr>
          <w:rFonts w:ascii="Calibri" w:hAnsi="Calibri" w:cs="Arial"/>
        </w:rPr>
        <w:t>dostawy</w:t>
      </w:r>
      <w:r w:rsidRPr="00DA4AA4">
        <w:rPr>
          <w:rFonts w:ascii="Calibri" w:hAnsi="Calibri" w:cs="Arial"/>
        </w:rPr>
        <w:t xml:space="preserve"> zostały wykonane należycie, przy czym dowodami, o których mowa, są referencje bądź inne dokumenty wystawione przez podmiot, </w:t>
      </w:r>
      <w:r w:rsidR="008939EA">
        <w:rPr>
          <w:rFonts w:ascii="Calibri" w:hAnsi="Calibri" w:cs="Arial"/>
        </w:rPr>
        <w:t xml:space="preserve">na rzecz </w:t>
      </w:r>
      <w:r w:rsidRPr="00DA4AA4">
        <w:rPr>
          <w:rFonts w:ascii="Calibri" w:hAnsi="Calibri" w:cs="Arial"/>
        </w:rPr>
        <w:t xml:space="preserve"> którego </w:t>
      </w:r>
      <w:r>
        <w:rPr>
          <w:rFonts w:ascii="Calibri" w:hAnsi="Calibri" w:cs="Arial"/>
        </w:rPr>
        <w:t xml:space="preserve">dostawy </w:t>
      </w:r>
      <w:r w:rsidRPr="00DA4AA4">
        <w:rPr>
          <w:rFonts w:ascii="Calibri" w:hAnsi="Calibri" w:cs="Arial"/>
        </w:rPr>
        <w:t xml:space="preserve">były wykonywane, a jeżeli z uzasadnionej przyczyny o obiektywnym charakterze wykonawca nie jest w stanie uzyskać tych dokumentów – inne dokumenty – </w:t>
      </w:r>
      <w:r w:rsidRPr="00DA4AA4">
        <w:rPr>
          <w:rFonts w:ascii="Calibri" w:hAnsi="Calibri" w:cs="Arial"/>
          <w:b/>
          <w:i/>
        </w:rPr>
        <w:t xml:space="preserve">załącznik nr </w:t>
      </w:r>
      <w:r w:rsidR="00D636A2">
        <w:rPr>
          <w:rFonts w:ascii="Calibri" w:hAnsi="Calibri" w:cs="Arial"/>
          <w:b/>
          <w:i/>
        </w:rPr>
        <w:t>7 do SIWZ .</w:t>
      </w:r>
    </w:p>
    <w:p w14:paraId="5C4005F5" w14:textId="77777777" w:rsidR="00383EC0" w:rsidRDefault="00383EC0" w:rsidP="00383EC0">
      <w:pPr>
        <w:tabs>
          <w:tab w:val="left" w:pos="1134"/>
        </w:tabs>
        <w:autoSpaceDE w:val="0"/>
        <w:autoSpaceDN w:val="0"/>
        <w:adjustRightInd w:val="0"/>
        <w:spacing w:after="0" w:line="240" w:lineRule="auto"/>
        <w:ind w:left="1040"/>
        <w:jc w:val="both"/>
        <w:rPr>
          <w:rFonts w:ascii="Calibri" w:eastAsia="Times New Roman" w:hAnsi="Calibri"/>
        </w:rPr>
      </w:pPr>
    </w:p>
    <w:p w14:paraId="6FD93562" w14:textId="77E63312" w:rsidR="0041652C" w:rsidRPr="00283AA7" w:rsidRDefault="00D33867" w:rsidP="00031DC6">
      <w:pPr>
        <w:numPr>
          <w:ilvl w:val="0"/>
          <w:numId w:val="3"/>
        </w:numPr>
        <w:tabs>
          <w:tab w:val="clear" w:pos="720"/>
          <w:tab w:val="num" w:pos="416"/>
        </w:tabs>
        <w:autoSpaceDE w:val="0"/>
        <w:autoSpaceDN w:val="0"/>
        <w:adjustRightInd w:val="0"/>
        <w:spacing w:after="0" w:line="240" w:lineRule="auto"/>
        <w:ind w:left="416"/>
        <w:jc w:val="both"/>
        <w:rPr>
          <w:rFonts w:ascii="Calibri" w:hAnsi="Calibri" w:cs="Arial"/>
        </w:rPr>
      </w:pPr>
      <w:r w:rsidRPr="0025764B">
        <w:rPr>
          <w:rFonts w:ascii="Calibri" w:hAnsi="Calibri"/>
          <w:b/>
          <w:bCs/>
          <w:u w:val="single"/>
        </w:rPr>
        <w:t xml:space="preserve">W </w:t>
      </w:r>
      <w:r w:rsidR="0041652C" w:rsidRPr="0041652C">
        <w:rPr>
          <w:rFonts w:ascii="Calibri" w:hAnsi="Calibri" w:cs="Arial"/>
          <w:b/>
          <w:bCs/>
          <w:u w:val="single"/>
        </w:rPr>
        <w:t xml:space="preserve">celu wykazania spełnienia warunku udziału w postępowaniu dotyczącego braku podstaw do wykluczenia z postępowania o udzielenie zamówienia wykonawcy w okolicznościach, </w:t>
      </w:r>
      <w:r w:rsidR="00DD1449">
        <w:rPr>
          <w:rFonts w:ascii="Calibri" w:hAnsi="Calibri" w:cs="Arial"/>
          <w:b/>
          <w:bCs/>
          <w:u w:val="single"/>
        </w:rPr>
        <w:t xml:space="preserve">                           </w:t>
      </w:r>
      <w:r w:rsidR="0041652C" w:rsidRPr="0041652C">
        <w:rPr>
          <w:rFonts w:ascii="Calibri" w:hAnsi="Calibri" w:cs="Arial"/>
          <w:b/>
          <w:bCs/>
          <w:u w:val="single"/>
        </w:rPr>
        <w:t>o których mowa w art. 24 ust. 1 pkt 23 ustawy:</w:t>
      </w:r>
      <w:r w:rsidR="0041652C" w:rsidRPr="00283AA7">
        <w:rPr>
          <w:rFonts w:ascii="Calibri" w:hAnsi="Calibri" w:cs="Arial"/>
          <w:b/>
          <w:bCs/>
        </w:rPr>
        <w:t xml:space="preserve"> </w:t>
      </w:r>
    </w:p>
    <w:p w14:paraId="45CF23F7" w14:textId="5542364B" w:rsidR="0041652C" w:rsidRPr="0041652C" w:rsidRDefault="0041652C" w:rsidP="0041652C">
      <w:pPr>
        <w:autoSpaceDE w:val="0"/>
        <w:autoSpaceDN w:val="0"/>
        <w:adjustRightInd w:val="0"/>
        <w:ind w:left="416"/>
        <w:jc w:val="both"/>
        <w:rPr>
          <w:rFonts w:ascii="Calibri" w:hAnsi="Calibri" w:cs="Arial"/>
          <w:b/>
          <w:i/>
        </w:rPr>
      </w:pPr>
      <w:r w:rsidRPr="00283AA7">
        <w:rPr>
          <w:rFonts w:ascii="Calibri" w:hAnsi="Calibri" w:cs="Arial"/>
        </w:rPr>
        <w:t xml:space="preserve">Wykonawca, w terminie 3 dni od dnia zamieszczenia na stronie internetowej informacji </w:t>
      </w:r>
      <w:r w:rsidR="00DD1449">
        <w:rPr>
          <w:rFonts w:ascii="Calibri" w:hAnsi="Calibri" w:cs="Arial"/>
        </w:rPr>
        <w:t xml:space="preserve">                         </w:t>
      </w:r>
      <w:r w:rsidRPr="00283AA7">
        <w:rPr>
          <w:rFonts w:ascii="Calibri" w:hAnsi="Calibri" w:cs="Arial"/>
        </w:rPr>
        <w:t xml:space="preserve">z otwarcia ofert, o których mowa w art. 86 ust. 5 ustawy przekazuje zamawiającemu oświadczenie o przynależności lub braku przynależności do tej samej grupy kapitałowej, o której mowa w </w:t>
      </w:r>
      <w:r>
        <w:rPr>
          <w:rFonts w:ascii="Calibri" w:hAnsi="Calibri" w:cs="Arial"/>
        </w:rPr>
        <w:t>art. 24 ust. 1 pkt 23 ustawy</w:t>
      </w:r>
      <w:r w:rsidRPr="00283AA7">
        <w:rPr>
          <w:rFonts w:ascii="Calibri" w:hAnsi="Calibri" w:cs="Arial"/>
        </w:rPr>
        <w:t xml:space="preserve"> – </w:t>
      </w:r>
      <w:r w:rsidRPr="00283AA7">
        <w:rPr>
          <w:rFonts w:ascii="Calibri" w:hAnsi="Calibri" w:cs="Arial"/>
          <w:b/>
        </w:rPr>
        <w:t>wzór ośw</w:t>
      </w:r>
      <w:r>
        <w:rPr>
          <w:rFonts w:ascii="Calibri" w:hAnsi="Calibri" w:cs="Arial"/>
          <w:b/>
        </w:rPr>
        <w:t xml:space="preserve">iadczenia stanowi </w:t>
      </w:r>
      <w:r w:rsidR="008D0B0B">
        <w:rPr>
          <w:rFonts w:ascii="Calibri" w:hAnsi="Calibri" w:cs="Arial"/>
          <w:b/>
          <w:i/>
        </w:rPr>
        <w:t>załącznik nr 4</w:t>
      </w:r>
      <w:r w:rsidRPr="00635F0B">
        <w:rPr>
          <w:rFonts w:ascii="Calibri" w:hAnsi="Calibri" w:cs="Arial"/>
          <w:b/>
          <w:i/>
        </w:rPr>
        <w:t xml:space="preserve"> do SIWZ</w:t>
      </w:r>
      <w:r>
        <w:rPr>
          <w:rFonts w:ascii="Calibri" w:hAnsi="Calibri" w:cs="Arial"/>
          <w:b/>
          <w:i/>
        </w:rPr>
        <w:t>.</w:t>
      </w:r>
    </w:p>
    <w:p w14:paraId="36A38848" w14:textId="77777777" w:rsidR="0041652C" w:rsidRDefault="0041652C" w:rsidP="0041652C">
      <w:pPr>
        <w:autoSpaceDE w:val="0"/>
        <w:autoSpaceDN w:val="0"/>
        <w:adjustRightInd w:val="0"/>
        <w:ind w:left="416"/>
        <w:jc w:val="both"/>
        <w:rPr>
          <w:rFonts w:ascii="Calibri" w:hAnsi="Calibri" w:cs="Arial"/>
        </w:rPr>
      </w:pPr>
      <w:r w:rsidRPr="00283AA7">
        <w:rPr>
          <w:rFonts w:ascii="Calibri" w:hAnsi="Calibri" w:cs="Arial"/>
        </w:rPr>
        <w:t xml:space="preserve">Wraz ze złożeniem oświadczenia, Wykonawca może przedstawić dowody, że powiązania z innym Wykonawcą nie prowadzą do zakłócenia konkurencji w postepowaniu o udzielenie zamówienia. </w:t>
      </w:r>
    </w:p>
    <w:p w14:paraId="4FCFE099" w14:textId="0EA15437" w:rsidR="00D33867" w:rsidRPr="00215F53" w:rsidRDefault="00D33867" w:rsidP="00031DC6">
      <w:pPr>
        <w:numPr>
          <w:ilvl w:val="0"/>
          <w:numId w:val="3"/>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15F53">
        <w:rPr>
          <w:rFonts w:ascii="Calibri" w:hAnsi="Calibri"/>
          <w:b/>
          <w:bCs/>
          <w:u w:val="single"/>
        </w:rPr>
        <w:t xml:space="preserve">W celu potwierdzenia, że oferowane dostawy odpowiadają wymaganiom określonym przez Zamawiającego, Wykonawca </w:t>
      </w:r>
      <w:r w:rsidR="00413CAA" w:rsidRPr="00215F53">
        <w:rPr>
          <w:rFonts w:ascii="Calibri" w:hAnsi="Calibri"/>
          <w:b/>
          <w:bCs/>
          <w:u w:val="single"/>
        </w:rPr>
        <w:t xml:space="preserve">na wezwanie Zamawiającego </w:t>
      </w:r>
      <w:r w:rsidRPr="00215F53">
        <w:rPr>
          <w:rFonts w:ascii="Calibri" w:hAnsi="Calibri"/>
          <w:b/>
          <w:bCs/>
          <w:u w:val="single"/>
        </w:rPr>
        <w:t>zobowiązany jest przedłożyć</w:t>
      </w:r>
      <w:r w:rsidR="00215F53" w:rsidRPr="00215F53">
        <w:rPr>
          <w:rFonts w:ascii="Calibri" w:hAnsi="Calibri"/>
          <w:b/>
          <w:bCs/>
          <w:u w:val="single"/>
        </w:rPr>
        <w:t xml:space="preserve"> </w:t>
      </w:r>
      <w:r w:rsidRPr="00215F53">
        <w:rPr>
          <w:rFonts w:ascii="Calibri" w:hAnsi="Calibri"/>
          <w:b/>
          <w:bCs/>
          <w:u w:val="single"/>
        </w:rPr>
        <w:t>:</w:t>
      </w:r>
    </w:p>
    <w:p w14:paraId="084E96A5" w14:textId="1743C2E2" w:rsidR="00D33867" w:rsidRPr="00AB7F64" w:rsidRDefault="00D33867" w:rsidP="00031DC6">
      <w:pPr>
        <w:pStyle w:val="Akapitzlist"/>
        <w:numPr>
          <w:ilvl w:val="0"/>
          <w:numId w:val="23"/>
        </w:numPr>
        <w:spacing w:after="0" w:line="240" w:lineRule="auto"/>
        <w:ind w:left="1077" w:hanging="357"/>
        <w:contextualSpacing w:val="0"/>
        <w:jc w:val="both"/>
        <w:rPr>
          <w:color w:val="000000" w:themeColor="text1"/>
        </w:rPr>
      </w:pPr>
      <w:r w:rsidRPr="00AB7F64">
        <w:rPr>
          <w:color w:val="000000" w:themeColor="text1"/>
        </w:rPr>
        <w:t xml:space="preserve">wydruk ze strony </w:t>
      </w:r>
      <w:hyperlink r:id="rId10" w:history="1">
        <w:r w:rsidRPr="00AB7F64">
          <w:rPr>
            <w:rStyle w:val="Hipercze"/>
            <w:color w:val="000000" w:themeColor="text1"/>
          </w:rPr>
          <w:t>http://www.energystar.gov/</w:t>
        </w:r>
      </w:hyperlink>
      <w:r w:rsidRPr="00AB7F64">
        <w:rPr>
          <w:color w:val="000000" w:themeColor="text1"/>
        </w:rPr>
        <w:t xml:space="preserve"> potwierdzający posiadanie certyfikatu Energy Star dla oferowanego zestawu </w:t>
      </w:r>
      <w:r w:rsidR="00215F53" w:rsidRPr="00AB7F64">
        <w:rPr>
          <w:color w:val="000000" w:themeColor="text1"/>
        </w:rPr>
        <w:t>– Energy Star co najmniej 5.0,</w:t>
      </w:r>
    </w:p>
    <w:p w14:paraId="1E8B4334" w14:textId="77777777" w:rsidR="00215F53" w:rsidRPr="00AB7F64" w:rsidRDefault="00215F53" w:rsidP="00031DC6">
      <w:pPr>
        <w:pStyle w:val="Akapitzlist"/>
        <w:numPr>
          <w:ilvl w:val="0"/>
          <w:numId w:val="23"/>
        </w:numPr>
        <w:rPr>
          <w:rFonts w:eastAsia="Times New Roman"/>
          <w:color w:val="000000" w:themeColor="text1"/>
        </w:rPr>
      </w:pPr>
      <w:r w:rsidRPr="00AB7F64">
        <w:rPr>
          <w:rFonts w:eastAsia="Times New Roman"/>
          <w:color w:val="000000" w:themeColor="text1"/>
        </w:rPr>
        <w:t>specyfikację techniczną proponowanego sprzętu oraz oprogramowania,</w:t>
      </w:r>
    </w:p>
    <w:p w14:paraId="5F9DDC8F" w14:textId="3608F52F" w:rsidR="00215F53" w:rsidRPr="00AB7F64" w:rsidRDefault="00215F53" w:rsidP="00031DC6">
      <w:pPr>
        <w:pStyle w:val="Akapitzlist"/>
        <w:numPr>
          <w:ilvl w:val="0"/>
          <w:numId w:val="23"/>
        </w:numPr>
        <w:rPr>
          <w:rFonts w:eastAsia="Times New Roman"/>
          <w:color w:val="000000" w:themeColor="text1"/>
        </w:rPr>
      </w:pPr>
      <w:r w:rsidRPr="00AB7F64">
        <w:rPr>
          <w:rFonts w:eastAsia="Times New Roman"/>
          <w:color w:val="000000" w:themeColor="text1"/>
        </w:rPr>
        <w:t>karty katalogowe oferowanego sprzętu w języku polskim,</w:t>
      </w:r>
    </w:p>
    <w:p w14:paraId="50D12F2E" w14:textId="35FAE3EB" w:rsidR="00215F53" w:rsidRPr="00AB7F64" w:rsidRDefault="00215F53" w:rsidP="00031DC6">
      <w:pPr>
        <w:pStyle w:val="Akapitzlist"/>
        <w:numPr>
          <w:ilvl w:val="0"/>
          <w:numId w:val="23"/>
        </w:numPr>
        <w:rPr>
          <w:rFonts w:eastAsia="Times New Roman"/>
          <w:color w:val="000000" w:themeColor="text1"/>
        </w:rPr>
      </w:pPr>
      <w:r w:rsidRPr="00AB7F64">
        <w:rPr>
          <w:rFonts w:eastAsia="Times New Roman"/>
          <w:color w:val="000000" w:themeColor="text1"/>
        </w:rPr>
        <w:t>certyfikat ISO9001 dla producenta sprzętu lub równoważny,</w:t>
      </w:r>
    </w:p>
    <w:p w14:paraId="581915DD" w14:textId="799CD88F" w:rsidR="00215F53" w:rsidRPr="00AB7F64" w:rsidRDefault="00215F53" w:rsidP="00031DC6">
      <w:pPr>
        <w:pStyle w:val="Akapitzlist"/>
        <w:numPr>
          <w:ilvl w:val="0"/>
          <w:numId w:val="23"/>
        </w:numPr>
        <w:rPr>
          <w:rFonts w:eastAsia="Times New Roman"/>
          <w:color w:val="000000" w:themeColor="text1"/>
        </w:rPr>
      </w:pPr>
      <w:r w:rsidRPr="00AB7F64">
        <w:rPr>
          <w:rFonts w:ascii="Times New Roman" w:eastAsia="Times New Roman" w:hAnsi="Times New Roman" w:cs="Times New Roman"/>
          <w:color w:val="000000" w:themeColor="text1"/>
          <w:sz w:val="14"/>
          <w:szCs w:val="14"/>
        </w:rPr>
        <w:t xml:space="preserve"> </w:t>
      </w:r>
      <w:r w:rsidRPr="00AB7F64">
        <w:rPr>
          <w:rFonts w:eastAsia="Times New Roman"/>
          <w:color w:val="000000" w:themeColor="text1"/>
        </w:rPr>
        <w:t xml:space="preserve">deklarację zgodności CE – </w:t>
      </w:r>
      <w:proofErr w:type="spellStart"/>
      <w:r w:rsidRPr="00AB7F64">
        <w:rPr>
          <w:rFonts w:eastAsia="Times New Roman"/>
          <w:color w:val="000000" w:themeColor="text1"/>
        </w:rPr>
        <w:t>Conformite</w:t>
      </w:r>
      <w:proofErr w:type="spellEnd"/>
      <w:r w:rsidRPr="00AB7F64">
        <w:rPr>
          <w:rFonts w:eastAsia="Times New Roman"/>
          <w:color w:val="000000" w:themeColor="text1"/>
        </w:rPr>
        <w:t xml:space="preserve"> </w:t>
      </w:r>
      <w:proofErr w:type="spellStart"/>
      <w:r w:rsidRPr="00AB7F64">
        <w:rPr>
          <w:rFonts w:eastAsia="Times New Roman"/>
          <w:color w:val="000000" w:themeColor="text1"/>
        </w:rPr>
        <w:t>Europeenne</w:t>
      </w:r>
      <w:proofErr w:type="spellEnd"/>
      <w:r w:rsidRPr="00AB7F64">
        <w:rPr>
          <w:rFonts w:eastAsia="Times New Roman"/>
          <w:color w:val="000000" w:themeColor="text1"/>
        </w:rPr>
        <w:t xml:space="preserve"> lub równoważny,</w:t>
      </w:r>
    </w:p>
    <w:p w14:paraId="3911E838" w14:textId="2F23F8CF" w:rsidR="00215F53" w:rsidRPr="00AB7F64" w:rsidRDefault="00215F53" w:rsidP="00031DC6">
      <w:pPr>
        <w:pStyle w:val="Akapitzlist"/>
        <w:numPr>
          <w:ilvl w:val="0"/>
          <w:numId w:val="23"/>
        </w:numPr>
        <w:rPr>
          <w:rFonts w:eastAsia="Times New Roman"/>
          <w:color w:val="000000" w:themeColor="text1"/>
        </w:rPr>
      </w:pPr>
      <w:r w:rsidRPr="00AB7F64">
        <w:rPr>
          <w:rFonts w:eastAsia="Times New Roman"/>
          <w:color w:val="000000" w:themeColor="text1"/>
        </w:rPr>
        <w:t xml:space="preserve">Potwierdzenie spełnienia kryteriów środowiskowych, w tym zgodności z dyrektywą </w:t>
      </w:r>
      <w:proofErr w:type="spellStart"/>
      <w:r w:rsidRPr="00AB7F64">
        <w:rPr>
          <w:rFonts w:eastAsia="Times New Roman"/>
          <w:color w:val="000000" w:themeColor="text1"/>
        </w:rPr>
        <w:t>RoHS</w:t>
      </w:r>
      <w:proofErr w:type="spellEnd"/>
      <w:r w:rsidRPr="00AB7F64">
        <w:rPr>
          <w:rFonts w:eastAsia="Times New Roman"/>
          <w:color w:val="000000" w:themeColor="text1"/>
        </w:rPr>
        <w:t xml:space="preserve"> Unii Europejskiej o eliminacji substancji niebezpiecznych w postaci oświadczenia producenta jednostki. </w:t>
      </w:r>
    </w:p>
    <w:p w14:paraId="79CB3FBF" w14:textId="77777777" w:rsidR="00D33867" w:rsidRPr="0025764B" w:rsidRDefault="00D33867" w:rsidP="00031DC6">
      <w:pPr>
        <w:numPr>
          <w:ilvl w:val="0"/>
          <w:numId w:val="3"/>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5764B">
        <w:rPr>
          <w:rFonts w:ascii="Calibri" w:hAnsi="Calibri"/>
          <w:b/>
          <w:bCs/>
          <w:u w:val="single"/>
        </w:rPr>
        <w:t>Inne dokumenty, których żąda Zamawiający:</w:t>
      </w:r>
    </w:p>
    <w:p w14:paraId="05598823" w14:textId="2F0B34E5" w:rsidR="00D33867" w:rsidRDefault="00D33867" w:rsidP="00031DC6">
      <w:pPr>
        <w:pStyle w:val="Akapitzlist"/>
        <w:numPr>
          <w:ilvl w:val="0"/>
          <w:numId w:val="26"/>
        </w:numPr>
        <w:autoSpaceDE w:val="0"/>
        <w:autoSpaceDN w:val="0"/>
        <w:adjustRightInd w:val="0"/>
        <w:spacing w:line="240" w:lineRule="auto"/>
        <w:jc w:val="both"/>
      </w:pPr>
      <w:r w:rsidRPr="0025764B">
        <w:t>Pełnomocnictwo (w przypadku składania oferty wspólnej lub gdy osoba upoważniona do reprezentowania wykonawcy działa na podstawie pełnomocnictwa).</w:t>
      </w:r>
    </w:p>
    <w:p w14:paraId="6AAA562E" w14:textId="70412FE2" w:rsidR="006C19AE" w:rsidRDefault="009F7948" w:rsidP="00031DC6">
      <w:pPr>
        <w:numPr>
          <w:ilvl w:val="0"/>
          <w:numId w:val="26"/>
        </w:numPr>
        <w:autoSpaceDE w:val="0"/>
        <w:autoSpaceDN w:val="0"/>
        <w:adjustRightInd w:val="0"/>
        <w:spacing w:after="0" w:line="240" w:lineRule="auto"/>
        <w:jc w:val="both"/>
        <w:rPr>
          <w:rFonts w:ascii="Calibri" w:hAnsi="Calibri" w:cs="Arial"/>
        </w:rPr>
      </w:pPr>
      <w:r w:rsidRPr="007E6ED7">
        <w:rPr>
          <w:rFonts w:ascii="Calibri" w:hAnsi="Calibri" w:cs="Arial"/>
        </w:rPr>
        <w:t xml:space="preserve">zobowiązanie podmiotu trzeciego do oddania do dyspozycji Wykonawcy niezbędnych zasobów na potrzeby realizacji zamówienia </w:t>
      </w:r>
      <w:r w:rsidRPr="007E6ED7">
        <w:rPr>
          <w:rFonts w:ascii="Calibri" w:hAnsi="Calibri" w:cs="Arial"/>
          <w:b/>
        </w:rPr>
        <w:t xml:space="preserve">– wzór zobowiązania stanowi </w:t>
      </w:r>
      <w:r w:rsidR="008D0B0B">
        <w:rPr>
          <w:rFonts w:ascii="Calibri" w:hAnsi="Calibri" w:cs="Arial"/>
          <w:b/>
          <w:i/>
        </w:rPr>
        <w:t>załącznik nr 5</w:t>
      </w:r>
      <w:r w:rsidRPr="00635F0B">
        <w:rPr>
          <w:rFonts w:ascii="Calibri" w:hAnsi="Calibri" w:cs="Arial"/>
          <w:b/>
          <w:i/>
        </w:rPr>
        <w:t xml:space="preserve"> do SIWZ</w:t>
      </w:r>
      <w:r w:rsidRPr="007E6ED7">
        <w:rPr>
          <w:rFonts w:ascii="Calibri" w:hAnsi="Calibri" w:cs="Arial"/>
          <w:b/>
          <w:color w:val="FF0000"/>
        </w:rPr>
        <w:t xml:space="preserve"> </w:t>
      </w:r>
      <w:r w:rsidRPr="00635F0B">
        <w:rPr>
          <w:rFonts w:ascii="Calibri" w:hAnsi="Calibri" w:cs="Arial"/>
        </w:rPr>
        <w:t>(jeżeli</w:t>
      </w:r>
      <w:r w:rsidRPr="00635F0B">
        <w:rPr>
          <w:rFonts w:ascii="Calibri" w:hAnsi="Calibri" w:cs="Arial"/>
          <w:i/>
        </w:rPr>
        <w:t xml:space="preserve"> </w:t>
      </w:r>
      <w:r w:rsidRPr="00635F0B">
        <w:rPr>
          <w:rFonts w:ascii="Calibri" w:hAnsi="Calibri" w:cs="Arial"/>
        </w:rPr>
        <w:t>dotyczy).</w:t>
      </w:r>
      <w:r w:rsidRPr="007E6ED7">
        <w:rPr>
          <w:rFonts w:ascii="Calibri" w:hAnsi="Calibri" w:cs="Arial"/>
        </w:rPr>
        <w:t xml:space="preserve"> </w:t>
      </w:r>
    </w:p>
    <w:p w14:paraId="19826A77" w14:textId="77777777" w:rsidR="009F7948" w:rsidRPr="009F7948" w:rsidRDefault="009F7948" w:rsidP="009F7948">
      <w:pPr>
        <w:autoSpaceDE w:val="0"/>
        <w:autoSpaceDN w:val="0"/>
        <w:adjustRightInd w:val="0"/>
        <w:spacing w:after="0" w:line="240" w:lineRule="auto"/>
        <w:ind w:left="700"/>
        <w:jc w:val="both"/>
        <w:rPr>
          <w:rFonts w:ascii="Calibri" w:hAnsi="Calibri" w:cs="Arial"/>
        </w:rPr>
      </w:pPr>
    </w:p>
    <w:p w14:paraId="56C86308" w14:textId="77777777" w:rsidR="00D33867" w:rsidRPr="00630895" w:rsidRDefault="00D33867" w:rsidP="00031DC6">
      <w:pPr>
        <w:pStyle w:val="Akapitzlist3"/>
        <w:numPr>
          <w:ilvl w:val="0"/>
          <w:numId w:val="3"/>
        </w:numPr>
        <w:tabs>
          <w:tab w:val="clear" w:pos="720"/>
          <w:tab w:val="num" w:pos="300"/>
        </w:tabs>
        <w:spacing w:after="0" w:line="240" w:lineRule="auto"/>
        <w:ind w:left="340" w:hanging="340"/>
        <w:jc w:val="both"/>
      </w:pPr>
      <w:r w:rsidRPr="00630895">
        <w:t>Jeżeli wykonawca ma siedzibę lub miejsce zamieszkania poza terytorium Rzeczypospolitej Polskiej, zamiast dokumentów o których mowa w ust. 2:</w:t>
      </w:r>
    </w:p>
    <w:p w14:paraId="608C0C36" w14:textId="77777777" w:rsidR="00D33867" w:rsidRPr="00335591" w:rsidRDefault="00D33867" w:rsidP="00031DC6">
      <w:pPr>
        <w:pStyle w:val="Akapitzlist3"/>
        <w:numPr>
          <w:ilvl w:val="1"/>
          <w:numId w:val="21"/>
        </w:numPr>
        <w:spacing w:after="0" w:line="240" w:lineRule="auto"/>
        <w:ind w:left="851"/>
        <w:jc w:val="both"/>
      </w:pPr>
      <w:r w:rsidRPr="00335591">
        <w:t>pkt 2-4 i 6 - składa dokument lub dokumenty wystawione w kraju, w którym ma siedzibę lub miejsce zamieszkania, potwierdzające odpowiednio, że:</w:t>
      </w:r>
    </w:p>
    <w:p w14:paraId="77BD5971" w14:textId="77777777" w:rsidR="00D33867" w:rsidRPr="00335591" w:rsidRDefault="00D33867" w:rsidP="00031DC6">
      <w:pPr>
        <w:pStyle w:val="Akapitzlist3"/>
        <w:numPr>
          <w:ilvl w:val="0"/>
          <w:numId w:val="22"/>
        </w:numPr>
        <w:spacing w:line="240" w:lineRule="auto"/>
        <w:jc w:val="both"/>
      </w:pPr>
      <w:r w:rsidRPr="00335591">
        <w:t>nie otwarto jego likwidacji ani nie ogłoszono upadłości,</w:t>
      </w:r>
      <w:r>
        <w:t xml:space="preserve"> wystawiony</w:t>
      </w:r>
      <w:r w:rsidRPr="00335591">
        <w:t xml:space="preserve"> nie wcześniej niż 6 miesięcy przed upływem terminu </w:t>
      </w:r>
      <w:r>
        <w:t>składania ofert,</w:t>
      </w:r>
    </w:p>
    <w:p w14:paraId="361D3E7C" w14:textId="6829C5B8" w:rsidR="00D33867" w:rsidRPr="00335591" w:rsidRDefault="00D33867" w:rsidP="00031DC6">
      <w:pPr>
        <w:pStyle w:val="Akapitzlist3"/>
        <w:numPr>
          <w:ilvl w:val="0"/>
          <w:numId w:val="22"/>
        </w:numPr>
        <w:spacing w:after="0" w:line="240" w:lineRule="auto"/>
        <w:jc w:val="both"/>
      </w:pPr>
      <w:r w:rsidRPr="00335591">
        <w:lastRenderedPageBreak/>
        <w:t xml:space="preserve">nie zalega z uiszczaniem podatków, opłat, składek na ubezpieczenie społeczne </w:t>
      </w:r>
      <w:r w:rsidR="00DD1449">
        <w:t xml:space="preserve">                            </w:t>
      </w:r>
      <w:r w:rsidRPr="00335591">
        <w:t>i zdrowotne albo że uzyskał przewidziane prawem zwolnienie, odroczenie lub rozłożenie na raty zaległych płatności lub wstrzymanie w całości wykonania decyzji właściwego organu,</w:t>
      </w:r>
      <w:r>
        <w:t xml:space="preserve"> wystawiony</w:t>
      </w:r>
      <w:r w:rsidRPr="00335591">
        <w:t xml:space="preserve"> nie wcześniej niż </w:t>
      </w:r>
      <w:r>
        <w:t>3 miesiące</w:t>
      </w:r>
      <w:r w:rsidRPr="00335591">
        <w:t xml:space="preserve"> przed upływem terminu </w:t>
      </w:r>
      <w:r>
        <w:t>składania ofert,</w:t>
      </w:r>
    </w:p>
    <w:p w14:paraId="1AF2ED65" w14:textId="77777777" w:rsidR="00D33867" w:rsidRPr="00335591" w:rsidRDefault="00D33867" w:rsidP="00031DC6">
      <w:pPr>
        <w:pStyle w:val="Akapitzlist3"/>
        <w:numPr>
          <w:ilvl w:val="0"/>
          <w:numId w:val="22"/>
        </w:numPr>
        <w:spacing w:after="0" w:line="240" w:lineRule="auto"/>
        <w:jc w:val="both"/>
      </w:pPr>
      <w:r w:rsidRPr="00335591">
        <w:t>nie orzeczono wobec niego zakazu ubiegania się o zamówienie,</w:t>
      </w:r>
      <w:r>
        <w:t xml:space="preserve"> wystawiony</w:t>
      </w:r>
      <w:r w:rsidRPr="00335591">
        <w:t xml:space="preserve"> nie wcześniej niż 6 miesięcy przed upływem terminu </w:t>
      </w:r>
      <w:r>
        <w:t>składania ofert;</w:t>
      </w:r>
    </w:p>
    <w:p w14:paraId="748A0711" w14:textId="77777777" w:rsidR="00D33867" w:rsidRPr="0025764B" w:rsidRDefault="00D33867" w:rsidP="00031DC6">
      <w:pPr>
        <w:numPr>
          <w:ilvl w:val="0"/>
          <w:numId w:val="3"/>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5764B">
        <w:rPr>
          <w:rFonts w:ascii="Calibri" w:hAnsi="Calibri"/>
        </w:rPr>
        <w:t xml:space="preserve">Jeżeli w kraju miejsca zamieszkania osoby lub w kraju, w którym wykonawca ma siedzibę lub miejsce zamieszkania, nie wydaje się dokumentów, o których mowa w ust. 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14:paraId="6E3E0D09" w14:textId="77777777" w:rsidR="00D33867" w:rsidRPr="0025764B" w:rsidRDefault="00D33867" w:rsidP="00031DC6">
      <w:pPr>
        <w:numPr>
          <w:ilvl w:val="0"/>
          <w:numId w:val="3"/>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5764B">
        <w:rPr>
          <w:rFonts w:ascii="Calibri" w:hAnsi="Calibri"/>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5D8707D5" w14:textId="77777777" w:rsidR="00D33867" w:rsidRPr="0025764B" w:rsidRDefault="00D33867" w:rsidP="00D33867">
      <w:pPr>
        <w:tabs>
          <w:tab w:val="num" w:pos="709"/>
        </w:tabs>
        <w:autoSpaceDE w:val="0"/>
        <w:autoSpaceDN w:val="0"/>
        <w:adjustRightInd w:val="0"/>
        <w:jc w:val="both"/>
        <w:rPr>
          <w:rFonts w:ascii="Calibri" w:hAnsi="Calibri"/>
          <w:bCs/>
          <w:sz w:val="12"/>
          <w:szCs w:val="12"/>
        </w:rPr>
      </w:pPr>
    </w:p>
    <w:p w14:paraId="20445012" w14:textId="77777777" w:rsidR="00D33867" w:rsidRPr="00751FDF" w:rsidRDefault="00D33867" w:rsidP="002755BE">
      <w:pPr>
        <w:pStyle w:val="Nagwek1"/>
        <w:widowControl/>
        <w:numPr>
          <w:ilvl w:val="0"/>
          <w:numId w:val="2"/>
        </w:numPr>
        <w:shd w:val="clear" w:color="auto" w:fill="E6E6E6"/>
        <w:tabs>
          <w:tab w:val="clear" w:pos="426"/>
        </w:tabs>
        <w:suppressAutoHyphens w:val="0"/>
        <w:spacing w:after="120" w:line="276" w:lineRule="auto"/>
        <w:rPr>
          <w:rFonts w:cs="Times New Roman"/>
        </w:rPr>
      </w:pPr>
      <w:r w:rsidRPr="00AD1C06">
        <w:t>Wymagania dotyczące wadium</w:t>
      </w:r>
      <w:bookmarkEnd w:id="31"/>
      <w:bookmarkEnd w:id="32"/>
      <w:bookmarkEnd w:id="33"/>
      <w:bookmarkEnd w:id="42"/>
    </w:p>
    <w:p w14:paraId="77C08645" w14:textId="77777777" w:rsidR="00D33867" w:rsidRPr="00FA6F96" w:rsidRDefault="00D33867" w:rsidP="00D33867">
      <w:pPr>
        <w:spacing w:after="120"/>
        <w:jc w:val="both"/>
        <w:rPr>
          <w:rFonts w:ascii="Calibri" w:hAnsi="Calibri" w:cs="Calibri"/>
        </w:rPr>
      </w:pPr>
      <w:r>
        <w:rPr>
          <w:rFonts w:ascii="Calibri" w:hAnsi="Calibri" w:cs="Calibri"/>
        </w:rPr>
        <w:t xml:space="preserve">Zamawiający </w:t>
      </w:r>
      <w:r w:rsidRPr="005263EE">
        <w:rPr>
          <w:rFonts w:ascii="Calibri" w:hAnsi="Calibri" w:cs="Calibri"/>
          <w:b/>
        </w:rPr>
        <w:t>nie wymaga</w:t>
      </w:r>
      <w:r>
        <w:rPr>
          <w:rFonts w:ascii="Calibri" w:hAnsi="Calibri" w:cs="Calibri"/>
        </w:rPr>
        <w:t xml:space="preserve"> wniesienia wadium.</w:t>
      </w:r>
    </w:p>
    <w:p w14:paraId="2FEC0D10"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43" w:name="_Toc137824137"/>
      <w:bookmarkStart w:id="44" w:name="_Toc154823353"/>
      <w:bookmarkStart w:id="45" w:name="_Toc161806953"/>
      <w:r w:rsidRPr="00AD1C06">
        <w:t xml:space="preserve"> </w:t>
      </w:r>
      <w:bookmarkStart w:id="46" w:name="_Toc191867082"/>
      <w:bookmarkStart w:id="47" w:name="_Toc350861262"/>
      <w:r w:rsidRPr="00AD1C06">
        <w:t>Termin związania ofertą</w:t>
      </w:r>
      <w:bookmarkEnd w:id="43"/>
      <w:bookmarkEnd w:id="44"/>
      <w:bookmarkEnd w:id="45"/>
      <w:bookmarkEnd w:id="46"/>
      <w:bookmarkEnd w:id="47"/>
    </w:p>
    <w:p w14:paraId="0DBDEC5E" w14:textId="39346CD8" w:rsidR="00D33867" w:rsidRPr="0025764B" w:rsidRDefault="00D33867" w:rsidP="00031DC6">
      <w:pPr>
        <w:numPr>
          <w:ilvl w:val="0"/>
          <w:numId w:val="19"/>
        </w:numPr>
        <w:spacing w:after="0" w:line="240" w:lineRule="auto"/>
        <w:ind w:left="426" w:hanging="426"/>
        <w:jc w:val="both"/>
        <w:rPr>
          <w:rFonts w:ascii="Calibri" w:hAnsi="Calibri" w:cs="Arial"/>
        </w:rPr>
      </w:pPr>
      <w:bookmarkStart w:id="48" w:name="_Toc161806954"/>
      <w:bookmarkStart w:id="49" w:name="_Toc191867083"/>
      <w:bookmarkStart w:id="50" w:name="_Toc350861263"/>
      <w:r w:rsidRPr="0025764B">
        <w:rPr>
          <w:rFonts w:ascii="Calibri" w:hAnsi="Calibri" w:cs="Arial"/>
        </w:rPr>
        <w:t xml:space="preserve">Wykonawca </w:t>
      </w:r>
      <w:r w:rsidR="00C81A0C" w:rsidRPr="00AD5248">
        <w:rPr>
          <w:rFonts w:ascii="Calibri" w:hAnsi="Calibri" w:cs="Calibri"/>
          <w:color w:val="000000"/>
        </w:rPr>
        <w:t xml:space="preserve">składając ofertę pozostaje nią związany przez okres </w:t>
      </w:r>
      <w:r w:rsidR="00C81A0C" w:rsidRPr="00AD5248">
        <w:rPr>
          <w:rFonts w:ascii="Calibri" w:hAnsi="Calibri" w:cs="Calibri"/>
          <w:b/>
          <w:color w:val="000000"/>
          <w:u w:val="single"/>
        </w:rPr>
        <w:t>30 dni.</w:t>
      </w:r>
      <w:r w:rsidR="00C81A0C" w:rsidRPr="00AD5248">
        <w:rPr>
          <w:rFonts w:ascii="Calibri" w:hAnsi="Calibri" w:cs="Calibri"/>
          <w:color w:val="000000"/>
        </w:rPr>
        <w:t xml:space="preserve"> Bieg terminu związania ofertą rozpoczyna się wraz z upływem terminu składania ofert.</w:t>
      </w:r>
    </w:p>
    <w:p w14:paraId="4A21858D" w14:textId="259301F5" w:rsidR="00D33867" w:rsidRPr="0025764B" w:rsidRDefault="00D33867" w:rsidP="00031DC6">
      <w:pPr>
        <w:numPr>
          <w:ilvl w:val="0"/>
          <w:numId w:val="19"/>
        </w:numPr>
        <w:spacing w:after="0" w:line="240" w:lineRule="auto"/>
        <w:ind w:left="426" w:hanging="426"/>
        <w:jc w:val="both"/>
        <w:rPr>
          <w:rFonts w:ascii="Calibri" w:hAnsi="Calibri" w:cs="Arial"/>
        </w:rPr>
      </w:pPr>
      <w:r w:rsidRPr="0025764B">
        <w:rPr>
          <w:rFonts w:ascii="Calibri" w:hAnsi="Calibri" w:cs="Aria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DD1449">
        <w:rPr>
          <w:rFonts w:ascii="Calibri" w:hAnsi="Calibri" w:cs="Arial"/>
        </w:rPr>
        <w:t xml:space="preserve">              </w:t>
      </w:r>
      <w:r w:rsidRPr="0025764B">
        <w:rPr>
          <w:rFonts w:ascii="Calibri" w:hAnsi="Calibri" w:cs="Arial"/>
        </w:rPr>
        <w:t>o oznaczony okres, nie dłuższy jednak niż 60 dni.</w:t>
      </w:r>
    </w:p>
    <w:p w14:paraId="030D3CEE" w14:textId="77777777" w:rsidR="00D33867" w:rsidRPr="0025764B" w:rsidRDefault="00D33867" w:rsidP="00031DC6">
      <w:pPr>
        <w:numPr>
          <w:ilvl w:val="0"/>
          <w:numId w:val="19"/>
        </w:numPr>
        <w:spacing w:after="0" w:line="240" w:lineRule="auto"/>
        <w:ind w:left="426" w:hanging="426"/>
        <w:jc w:val="both"/>
        <w:rPr>
          <w:rFonts w:ascii="Calibri" w:hAnsi="Calibri" w:cs="Arial"/>
        </w:rPr>
      </w:pPr>
      <w:r w:rsidRPr="0025764B">
        <w:rPr>
          <w:rFonts w:ascii="Calibri" w:hAnsi="Calibri" w:cs="Arial"/>
        </w:rPr>
        <w:t xml:space="preserve">Wniesienie środków ochrony prawnej po upływie terminu składania ofert zawiesza bieg terminu związania ofertą do czasu ogłoszenia orzeczenia. </w:t>
      </w:r>
    </w:p>
    <w:p w14:paraId="2DE72D9C" w14:textId="77777777" w:rsidR="00D33867" w:rsidRPr="00D94AB0" w:rsidRDefault="00D33867" w:rsidP="002755BE">
      <w:pPr>
        <w:pStyle w:val="Nagwek1"/>
        <w:widowControl/>
        <w:numPr>
          <w:ilvl w:val="0"/>
          <w:numId w:val="2"/>
        </w:numPr>
        <w:shd w:val="clear" w:color="auto" w:fill="E6E6E6"/>
        <w:tabs>
          <w:tab w:val="clear" w:pos="426"/>
        </w:tabs>
        <w:suppressAutoHyphens w:val="0"/>
        <w:spacing w:after="120"/>
        <w:ind w:left="1418" w:hanging="1418"/>
        <w:rPr>
          <w:rFonts w:cs="Times New Roman"/>
        </w:rPr>
      </w:pPr>
      <w:r w:rsidRPr="00AD1C06">
        <w:t>Informacje o sposobie porozumiewania się Zamawiającego z Wykonawcami oraz przekazywania oświadczeń i dokumentów, a także wskazanie osoby uprawnionej do porozumiewania się z Wykonawcami</w:t>
      </w:r>
      <w:bookmarkEnd w:id="48"/>
      <w:bookmarkEnd w:id="49"/>
      <w:bookmarkEnd w:id="50"/>
    </w:p>
    <w:p w14:paraId="388F1AF5" w14:textId="77777777" w:rsidR="002D699F" w:rsidRPr="002D699F" w:rsidRDefault="00D33867" w:rsidP="00031DC6">
      <w:pPr>
        <w:numPr>
          <w:ilvl w:val="0"/>
          <w:numId w:val="27"/>
        </w:numPr>
        <w:autoSpaceDE w:val="0"/>
        <w:autoSpaceDN w:val="0"/>
        <w:adjustRightInd w:val="0"/>
        <w:spacing w:after="0" w:line="240" w:lineRule="auto"/>
        <w:jc w:val="both"/>
        <w:rPr>
          <w:rFonts w:ascii="Calibri" w:eastAsia="Calibri" w:hAnsi="Calibri" w:cs="Calibri"/>
          <w:color w:val="000000"/>
          <w:sz w:val="24"/>
          <w:szCs w:val="24"/>
        </w:rPr>
      </w:pPr>
      <w:bookmarkStart w:id="51" w:name="_Toc137824138"/>
      <w:bookmarkStart w:id="52" w:name="_Toc154823354"/>
      <w:bookmarkStart w:id="53" w:name="_Toc161806955"/>
      <w:r w:rsidRPr="0025764B">
        <w:rPr>
          <w:rFonts w:ascii="Calibri" w:hAnsi="Calibri" w:cs="Arial"/>
        </w:rPr>
        <w:t xml:space="preserve">W </w:t>
      </w:r>
      <w:r w:rsidR="002D699F" w:rsidRPr="002D699F">
        <w:rPr>
          <w:rFonts w:ascii="Calibri" w:eastAsia="Calibri" w:hAnsi="Calibri" w:cs="Calibri"/>
          <w:color w:val="000000"/>
        </w:rPr>
        <w:t xml:space="preserve">postępowaniu wszelkie oświadczenia, wnioski, zawiadomienia oraz informacje przekazywane będą pisemnie za pośrednictwem operatora pocztowego w rozumieniu ustawy z dnia 23 listopada 2012 r. – Prawo pocztowe, osobiście lub za pośrednictwem posłańca. Dopuszcza się porozumiewanie </w:t>
      </w:r>
      <w:r w:rsidR="002D699F" w:rsidRPr="002D699F">
        <w:rPr>
          <w:rFonts w:ascii="Calibri" w:eastAsia="Calibri" w:hAnsi="Calibri" w:cs="Calibri"/>
        </w:rPr>
        <w:t xml:space="preserve">drogą e-mail na adres: </w:t>
      </w:r>
      <w:r w:rsidR="002D699F" w:rsidRPr="008939EA">
        <w:rPr>
          <w:rFonts w:ascii="Calibri" w:eastAsia="Calibri" w:hAnsi="Calibri" w:cs="Calibri"/>
          <w:u w:val="single"/>
        </w:rPr>
        <w:t>zamowienia@powiatwolowski.pl</w:t>
      </w:r>
      <w:r w:rsidR="002D699F" w:rsidRPr="002D699F">
        <w:rPr>
          <w:rFonts w:ascii="Calibri" w:eastAsia="Calibri" w:hAnsi="Calibri" w:cs="Calibri"/>
        </w:rPr>
        <w:t xml:space="preserve"> i faksem pod numerem </w:t>
      </w:r>
      <w:r w:rsidR="002D699F" w:rsidRPr="008939EA">
        <w:rPr>
          <w:rFonts w:ascii="Calibri" w:eastAsia="Calibri" w:hAnsi="Calibri" w:cs="Calibri"/>
          <w:u w:val="single"/>
        </w:rPr>
        <w:t>71/380 59 00</w:t>
      </w:r>
      <w:r w:rsidR="002D699F" w:rsidRPr="002D699F">
        <w:rPr>
          <w:rFonts w:ascii="Calibri" w:eastAsia="Calibri" w:hAnsi="Calibri" w:cs="Calibri"/>
        </w:rPr>
        <w:t xml:space="preserve"> , z zastrzeżeniem ust. 2, 3 i 4.</w:t>
      </w:r>
      <w:r w:rsidR="002D699F" w:rsidRPr="002D699F">
        <w:rPr>
          <w:rFonts w:ascii="Calibri" w:eastAsia="Calibri" w:hAnsi="Calibri" w:cs="Calibri"/>
          <w:color w:val="000000"/>
        </w:rPr>
        <w:t xml:space="preserve"> </w:t>
      </w:r>
    </w:p>
    <w:p w14:paraId="6509FA39" w14:textId="13BECCE1" w:rsidR="002D699F" w:rsidRPr="002D699F" w:rsidRDefault="002D699F" w:rsidP="00031DC6">
      <w:pPr>
        <w:numPr>
          <w:ilvl w:val="0"/>
          <w:numId w:val="27"/>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 Jeżeli Zamawiający lub Wykonawca przekazują oświadczenia, wnioski, zawiadomienia oraz informacje za pośrednictwem faksu lub przy użyciu środków komunikacji elektronicznej </w:t>
      </w:r>
      <w:r w:rsidR="00DD1449">
        <w:rPr>
          <w:rFonts w:ascii="Calibri" w:eastAsia="Calibri" w:hAnsi="Calibri" w:cs="Calibri"/>
          <w:color w:val="000000"/>
        </w:rPr>
        <w:t xml:space="preserve">                           </w:t>
      </w:r>
      <w:r w:rsidRPr="002D699F">
        <w:rPr>
          <w:rFonts w:ascii="Calibri" w:eastAsia="Calibri" w:hAnsi="Calibri" w:cs="Calibri"/>
          <w:color w:val="000000"/>
        </w:rPr>
        <w:t xml:space="preserve">w rozumieniu ustawy z dnia 18 lipca 2002 r. o świadczeniu usług drogą elektroniczną, każda ze stron na żądanie drugiej strony niezwłocznie potwierdza fakt ich otrzymania. Domniemywa się, że pismo wysłane przez Zamawiającego na nr faxu lub pod adres e-mail podany przez Wykonawcę zostało mu </w:t>
      </w:r>
      <w:r w:rsidR="008939EA">
        <w:rPr>
          <w:rFonts w:ascii="Calibri" w:eastAsia="Calibri" w:hAnsi="Calibri" w:cs="Calibri"/>
          <w:color w:val="000000"/>
        </w:rPr>
        <w:t xml:space="preserve">doręczone w sposób </w:t>
      </w:r>
      <w:r w:rsidRPr="002D699F">
        <w:rPr>
          <w:rFonts w:ascii="Calibri" w:eastAsia="Calibri" w:hAnsi="Calibri" w:cs="Calibri"/>
          <w:color w:val="000000"/>
        </w:rPr>
        <w:t xml:space="preserve">umożliwiający zapoznanie się z treścią pisma, chyba </w:t>
      </w:r>
      <w:r w:rsidRPr="002D699F">
        <w:rPr>
          <w:rFonts w:ascii="Calibri" w:eastAsia="Calibri" w:hAnsi="Calibri" w:cs="Calibri"/>
          <w:color w:val="000000"/>
        </w:rPr>
        <w:lastRenderedPageBreak/>
        <w:t xml:space="preserve">że Wykonawca wezwany przez Zamawiającego do potwierdzenia otrzymania pisma, oświadczy, </w:t>
      </w:r>
      <w:r w:rsidR="008939EA">
        <w:rPr>
          <w:rFonts w:ascii="Calibri" w:eastAsia="Calibri" w:hAnsi="Calibri" w:cs="Calibri"/>
          <w:color w:val="000000"/>
        </w:rPr>
        <w:t xml:space="preserve">     </w:t>
      </w:r>
      <w:r w:rsidRPr="002D699F">
        <w:rPr>
          <w:rFonts w:ascii="Calibri" w:eastAsia="Calibri" w:hAnsi="Calibri" w:cs="Calibri"/>
          <w:color w:val="000000"/>
        </w:rPr>
        <w:t xml:space="preserve">iż ww. nie otrzymał. </w:t>
      </w:r>
    </w:p>
    <w:p w14:paraId="4AD15903" w14:textId="77777777" w:rsidR="002D699F" w:rsidRPr="002D699F" w:rsidRDefault="002D699F" w:rsidP="00031DC6">
      <w:pPr>
        <w:numPr>
          <w:ilvl w:val="0"/>
          <w:numId w:val="27"/>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Dla ofert, a tym samym dokumentów przesyłanych na ewentualne wezwanie z art. 26 ust. 3 lub 3a ustawy lub art. 26 ust. 2 lub 2f, dopuszczalna jest wyłącznie forma pisemna, przekazana za pośrednictwem operatora pocztowego, osobiście lub za pośrednictwem posłańca. </w:t>
      </w:r>
    </w:p>
    <w:p w14:paraId="5C50AF0A" w14:textId="77777777" w:rsidR="002D699F" w:rsidRPr="002D699F" w:rsidRDefault="002D699F" w:rsidP="00031DC6">
      <w:pPr>
        <w:numPr>
          <w:ilvl w:val="0"/>
          <w:numId w:val="27"/>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Wykonawca może zwracać się do Zamawiającego o wyjaśnienie treści SIWZ. </w:t>
      </w:r>
    </w:p>
    <w:p w14:paraId="1E580281" w14:textId="77777777" w:rsidR="002D699F" w:rsidRPr="002D699F" w:rsidRDefault="002D699F" w:rsidP="00031DC6">
      <w:pPr>
        <w:numPr>
          <w:ilvl w:val="0"/>
          <w:numId w:val="27"/>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W uzasadnionych przypadkach zamawiający może przed upływem terminu składania ofert zmienić treść specyfikacji istotnych warunków zamówienia. Dokonaną zmianę specyfikacji zamawiający zamieści na swojej stronie internetowej. </w:t>
      </w:r>
    </w:p>
    <w:p w14:paraId="3164C99C" w14:textId="77777777" w:rsidR="002D699F" w:rsidRPr="005F551D" w:rsidRDefault="002D699F" w:rsidP="00031DC6">
      <w:pPr>
        <w:numPr>
          <w:ilvl w:val="0"/>
          <w:numId w:val="27"/>
        </w:numPr>
        <w:autoSpaceDE w:val="0"/>
        <w:autoSpaceDN w:val="0"/>
        <w:adjustRightInd w:val="0"/>
        <w:spacing w:after="0" w:line="240" w:lineRule="auto"/>
        <w:rPr>
          <w:rFonts w:ascii="Calibri" w:eastAsia="Calibri" w:hAnsi="Calibri" w:cs="Calibri"/>
          <w:sz w:val="24"/>
          <w:szCs w:val="24"/>
        </w:rPr>
      </w:pPr>
      <w:r w:rsidRPr="002D699F">
        <w:rPr>
          <w:rFonts w:ascii="Calibri" w:eastAsia="Calibri" w:hAnsi="Calibri" w:cs="Calibri"/>
          <w:color w:val="000000"/>
        </w:rPr>
        <w:t xml:space="preserve">Do </w:t>
      </w:r>
      <w:r w:rsidRPr="002D699F">
        <w:rPr>
          <w:rFonts w:ascii="Calibri" w:eastAsia="Calibri" w:hAnsi="Calibri" w:cs="Calibri"/>
        </w:rPr>
        <w:t>kontaktowania się z Wykonawcami Zamawiający upoważnia:</w:t>
      </w:r>
    </w:p>
    <w:p w14:paraId="645C1FDB" w14:textId="1CF3D995" w:rsidR="005F551D" w:rsidRPr="005F551D" w:rsidRDefault="005F551D" w:rsidP="005F551D">
      <w:pPr>
        <w:pStyle w:val="Akapitzlist"/>
        <w:numPr>
          <w:ilvl w:val="1"/>
          <w:numId w:val="4"/>
        </w:numPr>
        <w:autoSpaceDE w:val="0"/>
        <w:autoSpaceDN w:val="0"/>
        <w:adjustRightInd w:val="0"/>
        <w:spacing w:after="0" w:line="240" w:lineRule="auto"/>
        <w:rPr>
          <w:rFonts w:ascii="Calibri" w:eastAsia="Calibri" w:hAnsi="Calibri" w:cs="Calibri"/>
        </w:rPr>
      </w:pPr>
      <w:r w:rsidRPr="005F551D">
        <w:rPr>
          <w:rFonts w:ascii="Calibri" w:eastAsia="Calibri" w:hAnsi="Calibri" w:cs="Calibri"/>
        </w:rPr>
        <w:t xml:space="preserve">p.  Andżelika Banowicz tel. (71)380 59 14, </w:t>
      </w:r>
    </w:p>
    <w:p w14:paraId="6D40E077" w14:textId="3D3F0B05" w:rsidR="005F551D" w:rsidRPr="005F551D" w:rsidRDefault="005F551D" w:rsidP="005F551D">
      <w:pPr>
        <w:pStyle w:val="Akapitzlist"/>
        <w:autoSpaceDE w:val="0"/>
        <w:autoSpaceDN w:val="0"/>
        <w:adjustRightInd w:val="0"/>
        <w:spacing w:after="0" w:line="240" w:lineRule="auto"/>
        <w:ind w:left="1440"/>
        <w:rPr>
          <w:rFonts w:ascii="Calibri" w:eastAsia="Calibri" w:hAnsi="Calibri" w:cs="Calibri"/>
          <w:sz w:val="24"/>
          <w:szCs w:val="24"/>
        </w:rPr>
      </w:pPr>
      <w:r w:rsidRPr="005F551D">
        <w:rPr>
          <w:rFonts w:ascii="Calibri" w:eastAsia="Calibri" w:hAnsi="Calibri" w:cs="Calibri"/>
        </w:rPr>
        <w:t>e-mail: edukacja@powiatwolowski.pl</w:t>
      </w:r>
    </w:p>
    <w:p w14:paraId="112039CB" w14:textId="3B4BD734" w:rsidR="00753D30" w:rsidRDefault="005F551D" w:rsidP="00753D30">
      <w:pPr>
        <w:autoSpaceDE w:val="0"/>
        <w:autoSpaceDN w:val="0"/>
        <w:adjustRightInd w:val="0"/>
        <w:spacing w:after="30" w:line="240" w:lineRule="auto"/>
        <w:ind w:left="720"/>
        <w:rPr>
          <w:rFonts w:ascii="Calibri" w:eastAsia="Calibri" w:hAnsi="Calibri" w:cs="Calibri"/>
        </w:rPr>
      </w:pPr>
      <w:r>
        <w:rPr>
          <w:rFonts w:ascii="Calibri" w:eastAsia="Calibri" w:hAnsi="Calibri" w:cs="Calibri"/>
        </w:rPr>
        <w:t xml:space="preserve">        b)  </w:t>
      </w:r>
      <w:r w:rsidR="00753D30">
        <w:rPr>
          <w:rFonts w:ascii="Calibri" w:eastAsia="Calibri" w:hAnsi="Calibri" w:cs="Calibri"/>
        </w:rPr>
        <w:t xml:space="preserve">p. Ewelina </w:t>
      </w:r>
      <w:proofErr w:type="spellStart"/>
      <w:r w:rsidR="00753D30">
        <w:rPr>
          <w:rFonts w:ascii="Calibri" w:eastAsia="Calibri" w:hAnsi="Calibri" w:cs="Calibri"/>
        </w:rPr>
        <w:t>Dziadykiewicz</w:t>
      </w:r>
      <w:proofErr w:type="spellEnd"/>
      <w:r w:rsidR="00753D30">
        <w:rPr>
          <w:rFonts w:ascii="Calibri" w:eastAsia="Calibri" w:hAnsi="Calibri" w:cs="Calibri"/>
        </w:rPr>
        <w:t xml:space="preserve"> tel. (71) 380 59 36</w:t>
      </w:r>
      <w:r>
        <w:rPr>
          <w:rFonts w:ascii="Calibri" w:eastAsia="Calibri" w:hAnsi="Calibri" w:cs="Calibri"/>
        </w:rPr>
        <w:t>,</w:t>
      </w:r>
    </w:p>
    <w:p w14:paraId="2DE9C07F" w14:textId="354398C8" w:rsidR="00753D30" w:rsidRPr="002D699F" w:rsidRDefault="00753D30" w:rsidP="00753D30">
      <w:pPr>
        <w:autoSpaceDE w:val="0"/>
        <w:autoSpaceDN w:val="0"/>
        <w:adjustRightInd w:val="0"/>
        <w:spacing w:after="30" w:line="240" w:lineRule="auto"/>
        <w:ind w:left="720"/>
        <w:rPr>
          <w:rFonts w:ascii="Calibri" w:eastAsia="Calibri" w:hAnsi="Calibri" w:cs="Calibri"/>
        </w:rPr>
      </w:pPr>
      <w:r>
        <w:rPr>
          <w:rFonts w:ascii="Calibri" w:eastAsia="Calibri" w:hAnsi="Calibri" w:cs="Calibri"/>
        </w:rPr>
        <w:t xml:space="preserve"> </w:t>
      </w:r>
      <w:r w:rsidR="005F551D">
        <w:rPr>
          <w:rFonts w:ascii="Calibri" w:eastAsia="Calibri" w:hAnsi="Calibri" w:cs="Calibri"/>
        </w:rPr>
        <w:t xml:space="preserve">       c)  </w:t>
      </w:r>
      <w:r>
        <w:rPr>
          <w:rFonts w:ascii="Calibri" w:eastAsia="Calibri" w:hAnsi="Calibri" w:cs="Calibri"/>
        </w:rPr>
        <w:t xml:space="preserve">p. Angelika </w:t>
      </w:r>
      <w:r w:rsidR="005F551D">
        <w:rPr>
          <w:rFonts w:ascii="Calibri" w:eastAsia="Calibri" w:hAnsi="Calibri" w:cs="Calibri"/>
        </w:rPr>
        <w:t xml:space="preserve">Błońska </w:t>
      </w:r>
      <w:r>
        <w:rPr>
          <w:rFonts w:ascii="Calibri" w:eastAsia="Calibri" w:hAnsi="Calibri" w:cs="Calibri"/>
        </w:rPr>
        <w:t xml:space="preserve"> tel. </w:t>
      </w:r>
      <w:r w:rsidR="005F551D">
        <w:rPr>
          <w:rFonts w:ascii="Calibri" w:eastAsia="Calibri" w:hAnsi="Calibri" w:cs="Calibri"/>
        </w:rPr>
        <w:t xml:space="preserve"> (71) 380 59 36.</w:t>
      </w:r>
    </w:p>
    <w:p w14:paraId="7B8A8E7E" w14:textId="7D48F2BD" w:rsidR="00753D30" w:rsidRPr="002D699F" w:rsidRDefault="005F551D" w:rsidP="00753D30">
      <w:pPr>
        <w:autoSpaceDE w:val="0"/>
        <w:autoSpaceDN w:val="0"/>
        <w:adjustRightInd w:val="0"/>
        <w:spacing w:after="30" w:line="240" w:lineRule="auto"/>
        <w:ind w:left="1080"/>
        <w:rPr>
          <w:rFonts w:ascii="Calibri" w:eastAsia="Calibri" w:hAnsi="Calibri" w:cs="Calibri"/>
        </w:rPr>
      </w:pPr>
      <w:r>
        <w:rPr>
          <w:rFonts w:ascii="Calibri" w:eastAsia="Calibri" w:hAnsi="Calibri" w:cs="Calibri"/>
        </w:rPr>
        <w:t xml:space="preserve">       </w:t>
      </w:r>
      <w:r w:rsidR="00753D30" w:rsidRPr="002D699F">
        <w:rPr>
          <w:rFonts w:ascii="Calibri" w:eastAsia="Calibri" w:hAnsi="Calibri" w:cs="Calibri"/>
        </w:rPr>
        <w:t xml:space="preserve">e-mail: </w:t>
      </w:r>
      <w:hyperlink r:id="rId11" w:history="1">
        <w:r w:rsidR="00753D30" w:rsidRPr="006955EB">
          <w:rPr>
            <w:rStyle w:val="Hipercze"/>
            <w:rFonts w:ascii="Calibri" w:eastAsia="Calibri" w:hAnsi="Calibri" w:cs="Calibri"/>
          </w:rPr>
          <w:t>zamowienia@powiatwolowski.pl</w:t>
        </w:r>
      </w:hyperlink>
      <w:r w:rsidR="00753D30">
        <w:rPr>
          <w:rFonts w:ascii="Calibri" w:eastAsia="Calibri" w:hAnsi="Calibri" w:cs="Calibri"/>
        </w:rPr>
        <w:t>.</w:t>
      </w:r>
    </w:p>
    <w:p w14:paraId="2CE04074" w14:textId="5241921C" w:rsidR="00D33867" w:rsidRPr="0025764B" w:rsidRDefault="00D33867" w:rsidP="002D699F">
      <w:pPr>
        <w:spacing w:after="0" w:line="240" w:lineRule="auto"/>
        <w:ind w:left="426"/>
        <w:jc w:val="both"/>
        <w:rPr>
          <w:rFonts w:ascii="Calibri" w:hAnsi="Calibri"/>
        </w:rPr>
      </w:pPr>
      <w:r w:rsidRPr="0025764B">
        <w:rPr>
          <w:rFonts w:ascii="Calibri" w:hAnsi="Calibri"/>
        </w:rPr>
        <w:t xml:space="preserve">Osoby te udzielają informacji pisemnej od poniedziałku do piątku w godz. </w:t>
      </w:r>
      <w:r w:rsidRPr="008939EA">
        <w:rPr>
          <w:rFonts w:ascii="Calibri" w:hAnsi="Calibri"/>
          <w:b/>
        </w:rPr>
        <w:t>7:45 – 15:45</w:t>
      </w:r>
    </w:p>
    <w:p w14:paraId="32157EFA"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r w:rsidRPr="00AD1C06">
        <w:t xml:space="preserve"> </w:t>
      </w:r>
      <w:bookmarkStart w:id="54" w:name="_Toc191867084"/>
      <w:bookmarkStart w:id="55" w:name="_Toc350861264"/>
      <w:r w:rsidRPr="00AD1C06">
        <w:t>Opis sposobu przygotowania ofert</w:t>
      </w:r>
      <w:bookmarkEnd w:id="51"/>
      <w:bookmarkEnd w:id="52"/>
      <w:bookmarkEnd w:id="53"/>
      <w:bookmarkEnd w:id="54"/>
      <w:bookmarkEnd w:id="55"/>
    </w:p>
    <w:p w14:paraId="52EC3982" w14:textId="06FB8E21" w:rsidR="002D699F" w:rsidRPr="002D699F" w:rsidRDefault="002D699F" w:rsidP="00031DC6">
      <w:pPr>
        <w:pStyle w:val="Tekstpodstawowy"/>
        <w:numPr>
          <w:ilvl w:val="0"/>
          <w:numId w:val="11"/>
        </w:numPr>
        <w:tabs>
          <w:tab w:val="clear" w:pos="360"/>
        </w:tabs>
        <w:spacing w:line="240" w:lineRule="auto"/>
        <w:ind w:right="57"/>
        <w:rPr>
          <w:rFonts w:ascii="Calibri" w:hAnsi="Calibri" w:cs="Arial"/>
          <w:b/>
          <w:sz w:val="22"/>
          <w:szCs w:val="22"/>
        </w:rPr>
      </w:pPr>
      <w:bookmarkStart w:id="56" w:name="_Toc350861265"/>
      <w:r w:rsidRPr="00C8371A">
        <w:rPr>
          <w:rFonts w:ascii="Calibri" w:hAnsi="Calibri" w:cs="Arial"/>
          <w:sz w:val="22"/>
          <w:szCs w:val="22"/>
        </w:rPr>
        <w:t>Treść oferty musi odpowiadać treści SIWZ. Formularz oferty stanowi</w:t>
      </w:r>
      <w:r w:rsidRPr="002D699F">
        <w:rPr>
          <w:rFonts w:ascii="Calibri" w:hAnsi="Calibri" w:cs="Arial"/>
          <w:b/>
          <w:sz w:val="22"/>
          <w:szCs w:val="22"/>
        </w:rPr>
        <w:t xml:space="preserve"> </w:t>
      </w:r>
      <w:r w:rsidRPr="00300D32">
        <w:rPr>
          <w:rFonts w:ascii="Calibri" w:hAnsi="Calibri" w:cs="Arial"/>
          <w:b/>
          <w:sz w:val="22"/>
          <w:szCs w:val="22"/>
        </w:rPr>
        <w:t xml:space="preserve">załącznik </w:t>
      </w:r>
      <w:r w:rsidR="00B21C5E" w:rsidRPr="00300D32">
        <w:rPr>
          <w:rFonts w:ascii="Calibri" w:hAnsi="Calibri" w:cs="Arial"/>
          <w:b/>
          <w:sz w:val="22"/>
          <w:szCs w:val="22"/>
        </w:rPr>
        <w:t>nr 2</w:t>
      </w:r>
      <w:r w:rsidRPr="002D699F">
        <w:rPr>
          <w:rFonts w:ascii="Calibri" w:hAnsi="Calibri" w:cs="Arial"/>
          <w:i/>
          <w:sz w:val="22"/>
          <w:szCs w:val="22"/>
        </w:rPr>
        <w:t xml:space="preserve"> do SIWZ </w:t>
      </w:r>
    </w:p>
    <w:p w14:paraId="4B671202" w14:textId="77777777" w:rsidR="002D699F" w:rsidRPr="00C8371A" w:rsidRDefault="002D699F" w:rsidP="00031DC6">
      <w:pPr>
        <w:pStyle w:val="Tekstpodstawowy"/>
        <w:numPr>
          <w:ilvl w:val="0"/>
          <w:numId w:val="11"/>
        </w:numPr>
        <w:spacing w:line="240" w:lineRule="auto"/>
        <w:ind w:left="540" w:right="57" w:hanging="540"/>
        <w:rPr>
          <w:rFonts w:ascii="Calibri" w:hAnsi="Calibri" w:cs="Arial"/>
          <w:sz w:val="22"/>
          <w:szCs w:val="22"/>
        </w:rPr>
      </w:pPr>
      <w:r w:rsidRPr="00C8371A">
        <w:rPr>
          <w:rFonts w:ascii="Calibri" w:hAnsi="Calibri" w:cs="Arial"/>
          <w:sz w:val="22"/>
          <w:szCs w:val="22"/>
        </w:rPr>
        <w:t>Oferta i oświadczenia muszą być podpisane przez:</w:t>
      </w:r>
    </w:p>
    <w:p w14:paraId="4C2AB223" w14:textId="77777777" w:rsidR="002D699F" w:rsidRPr="00C8371A" w:rsidRDefault="002D699F" w:rsidP="00031DC6">
      <w:pPr>
        <w:pStyle w:val="Tekstpodstawowy"/>
        <w:numPr>
          <w:ilvl w:val="0"/>
          <w:numId w:val="18"/>
        </w:numPr>
        <w:tabs>
          <w:tab w:val="clear" w:pos="600"/>
        </w:tabs>
        <w:spacing w:line="240" w:lineRule="auto"/>
        <w:ind w:left="720" w:right="57"/>
        <w:rPr>
          <w:rFonts w:ascii="Calibri" w:hAnsi="Calibri" w:cs="Arial"/>
          <w:sz w:val="22"/>
          <w:szCs w:val="22"/>
        </w:rPr>
      </w:pPr>
      <w:r w:rsidRPr="00C8371A">
        <w:rPr>
          <w:rFonts w:ascii="Calibri" w:hAnsi="Calibri" w:cs="Arial"/>
          <w:sz w:val="22"/>
          <w:szCs w:val="22"/>
        </w:rPr>
        <w:t>osobę/osoby upoważnione do reprezentowania Wykonawcy/ Wykonawców w obrocie prawnym zgodnie z danymi ujawnionymi w rejestrze przedsiębiorców albo w ewidencji działalności gospodarczej lub Pełnomocnika,</w:t>
      </w:r>
    </w:p>
    <w:p w14:paraId="1D00D9A2" w14:textId="77777777" w:rsidR="002D699F" w:rsidRPr="00C8371A" w:rsidRDefault="002D699F" w:rsidP="00031DC6">
      <w:pPr>
        <w:pStyle w:val="Tekstpodstawowy"/>
        <w:numPr>
          <w:ilvl w:val="0"/>
          <w:numId w:val="18"/>
        </w:numPr>
        <w:tabs>
          <w:tab w:val="clear" w:pos="600"/>
        </w:tabs>
        <w:spacing w:line="240" w:lineRule="auto"/>
        <w:ind w:left="720" w:right="57"/>
        <w:rPr>
          <w:rFonts w:ascii="Calibri" w:hAnsi="Calibri" w:cs="Arial"/>
          <w:sz w:val="22"/>
          <w:szCs w:val="22"/>
        </w:rPr>
      </w:pPr>
      <w:r w:rsidRPr="00C8371A">
        <w:rPr>
          <w:rFonts w:ascii="Calibri" w:hAnsi="Calibri" w:cs="Arial"/>
          <w:sz w:val="22"/>
          <w:szCs w:val="22"/>
        </w:rPr>
        <w:t xml:space="preserve">w przypadku składania wspólnej oferty przez dwóch lub więcej Wykonawców przez osobę/osoby posiadające Pełnomocnictwo. </w:t>
      </w:r>
    </w:p>
    <w:p w14:paraId="44A9EB6D" w14:textId="77777777" w:rsidR="002D699F" w:rsidRPr="00C8371A" w:rsidRDefault="002D699F" w:rsidP="00031DC6">
      <w:pPr>
        <w:pStyle w:val="Tekstpodstawowy"/>
        <w:numPr>
          <w:ilvl w:val="0"/>
          <w:numId w:val="11"/>
        </w:numPr>
        <w:tabs>
          <w:tab w:val="clear" w:pos="360"/>
        </w:tabs>
        <w:spacing w:line="240" w:lineRule="auto"/>
        <w:ind w:left="360" w:right="57" w:hanging="360"/>
        <w:rPr>
          <w:rFonts w:ascii="Calibri" w:hAnsi="Calibri" w:cs="Arial"/>
          <w:sz w:val="22"/>
          <w:szCs w:val="22"/>
        </w:rPr>
      </w:pPr>
      <w:r w:rsidRPr="00C8371A">
        <w:rPr>
          <w:rFonts w:ascii="Calibri" w:hAnsi="Calibri" w:cs="Arial"/>
          <w:sz w:val="22"/>
          <w:szCs w:val="22"/>
        </w:rPr>
        <w:t xml:space="preserve">Zaleca się, aby każda zawierająca jakąkolwiek treść strona oferty była podpisana lub parafowana przez osobę upoważnioną do reprezentowania Wykonawcy. </w:t>
      </w:r>
    </w:p>
    <w:p w14:paraId="45B98AB1" w14:textId="77777777" w:rsidR="002D699F" w:rsidRPr="00C8371A" w:rsidRDefault="002D699F" w:rsidP="00031DC6">
      <w:pPr>
        <w:pStyle w:val="Tekstpodstawowy"/>
        <w:numPr>
          <w:ilvl w:val="0"/>
          <w:numId w:val="11"/>
        </w:numPr>
        <w:tabs>
          <w:tab w:val="clear" w:pos="360"/>
        </w:tabs>
        <w:spacing w:line="240" w:lineRule="auto"/>
        <w:ind w:left="360" w:right="57" w:hanging="360"/>
        <w:rPr>
          <w:rFonts w:ascii="Calibri" w:hAnsi="Calibri" w:cs="Arial"/>
          <w:sz w:val="22"/>
          <w:szCs w:val="22"/>
        </w:rPr>
      </w:pPr>
      <w:r w:rsidRPr="00C8371A">
        <w:rPr>
          <w:rFonts w:ascii="Calibri" w:hAnsi="Calibri" w:cs="Arial"/>
          <w:sz w:val="22"/>
          <w:szCs w:val="22"/>
        </w:rPr>
        <w:t>Zaleca się, aby wszelkie poprawki lub zmiany w tekście oferty były parafowane i datowane własnoręcznie przez osobę upoważnioną do reprezentowania Wykonawcy.</w:t>
      </w:r>
    </w:p>
    <w:p w14:paraId="7A0A76D3" w14:textId="77777777" w:rsidR="002D699F" w:rsidRPr="00C8371A" w:rsidRDefault="002D699F" w:rsidP="00031DC6">
      <w:pPr>
        <w:pStyle w:val="Tekstpodstawowy"/>
        <w:numPr>
          <w:ilvl w:val="0"/>
          <w:numId w:val="11"/>
        </w:numPr>
        <w:spacing w:line="240" w:lineRule="auto"/>
        <w:ind w:right="57"/>
        <w:rPr>
          <w:rFonts w:ascii="Calibri" w:hAnsi="Calibri" w:cs="Arial"/>
          <w:sz w:val="22"/>
          <w:szCs w:val="22"/>
        </w:rPr>
      </w:pPr>
      <w:r w:rsidRPr="00C8371A">
        <w:rPr>
          <w:rFonts w:ascii="Calibri" w:hAnsi="Calibri" w:cs="Arial"/>
          <w:sz w:val="22"/>
          <w:szCs w:val="22"/>
        </w:rPr>
        <w:t>Zaleca się, aby strony oferty były ze sobą trwale połączone i kolejno ponumerowane. Numeracja stron winna rozpoczynać się od numeru 1, umieszczonego na pierwszej stronie oferty, przy czym wykonawca może nie numerować stron niezapisanych. W treści oferty winna być umieszczona informacja o ilości stron.</w:t>
      </w:r>
    </w:p>
    <w:p w14:paraId="7E7D6446" w14:textId="19C6820C" w:rsidR="002D699F" w:rsidRPr="00C8371A" w:rsidRDefault="002D699F" w:rsidP="00031DC6">
      <w:pPr>
        <w:pStyle w:val="Tekstpodstawowy"/>
        <w:numPr>
          <w:ilvl w:val="0"/>
          <w:numId w:val="11"/>
        </w:numPr>
        <w:spacing w:line="240" w:lineRule="auto"/>
        <w:ind w:right="57"/>
        <w:rPr>
          <w:rFonts w:ascii="Calibri" w:hAnsi="Calibri" w:cs="Arial"/>
          <w:sz w:val="22"/>
          <w:szCs w:val="22"/>
        </w:rPr>
      </w:pPr>
      <w:r w:rsidRPr="00C8371A">
        <w:rPr>
          <w:rFonts w:ascii="Calibri" w:hAnsi="Calibri" w:cs="Arial"/>
          <w:sz w:val="22"/>
          <w:szCs w:val="22"/>
        </w:rPr>
        <w:t xml:space="preserve">Zaleca się przy sporządzaniu oferty skorzystanie ze wzorów przygotowanych przez Zamawiającego. Wykonawca może przedstawić ofertę na swoich formularzach z zastrzeżeniem, że muszą one zawierać wszystkie informacje wymagane przez Zamawiającego </w:t>
      </w:r>
      <w:r w:rsidR="00DD1449">
        <w:rPr>
          <w:rFonts w:ascii="Calibri" w:hAnsi="Calibri" w:cs="Arial"/>
          <w:sz w:val="22"/>
          <w:szCs w:val="22"/>
        </w:rPr>
        <w:t xml:space="preserve">                                         </w:t>
      </w:r>
      <w:r w:rsidRPr="00C8371A">
        <w:rPr>
          <w:rFonts w:ascii="Calibri" w:hAnsi="Calibri" w:cs="Arial"/>
          <w:sz w:val="22"/>
          <w:szCs w:val="22"/>
        </w:rPr>
        <w:t>w przygotowanych wzorach.</w:t>
      </w:r>
    </w:p>
    <w:p w14:paraId="2B7CD9BA" w14:textId="77777777" w:rsidR="002D699F" w:rsidRPr="00C8371A" w:rsidRDefault="002D699F" w:rsidP="00031DC6">
      <w:pPr>
        <w:pStyle w:val="Tekstpodstawowy"/>
        <w:numPr>
          <w:ilvl w:val="0"/>
          <w:numId w:val="11"/>
        </w:numPr>
        <w:spacing w:line="240" w:lineRule="auto"/>
        <w:ind w:left="540" w:right="57" w:hanging="540"/>
        <w:rPr>
          <w:rFonts w:ascii="Calibri" w:hAnsi="Calibri" w:cs="Arial"/>
          <w:sz w:val="22"/>
          <w:szCs w:val="22"/>
        </w:rPr>
      </w:pPr>
      <w:r w:rsidRPr="00C8371A">
        <w:rPr>
          <w:rFonts w:ascii="Calibri" w:hAnsi="Calibri" w:cs="Arial"/>
          <w:sz w:val="22"/>
          <w:szCs w:val="22"/>
        </w:rPr>
        <w:t>Forma dokumentów i oświadczeń:</w:t>
      </w:r>
    </w:p>
    <w:p w14:paraId="6FB977A1" w14:textId="77777777" w:rsidR="002D699F" w:rsidRPr="002D699F" w:rsidRDefault="002D699F" w:rsidP="00031DC6">
      <w:pPr>
        <w:numPr>
          <w:ilvl w:val="0"/>
          <w:numId w:val="16"/>
        </w:numPr>
        <w:autoSpaceDE w:val="0"/>
        <w:autoSpaceDN w:val="0"/>
        <w:adjustRightInd w:val="0"/>
        <w:spacing w:after="18" w:line="240" w:lineRule="auto"/>
        <w:jc w:val="both"/>
        <w:rPr>
          <w:rFonts w:ascii="Calibri" w:hAnsi="Calibri" w:cs="Calibri"/>
        </w:rPr>
      </w:pPr>
      <w:r w:rsidRPr="002D699F">
        <w:rPr>
          <w:rFonts w:ascii="Calibri" w:hAnsi="Calibri" w:cs="Calibri"/>
        </w:rPr>
        <w:t>Oświadczenia, dotyczące wykonawcy i innych podmiotów, na których zdolnościach lub sytuacji polega wykonawca na zasadach określonych w art. 22a ustawy oraz dotyczące podwykonawców, składane są w oryginale.</w:t>
      </w:r>
    </w:p>
    <w:p w14:paraId="392F4B22" w14:textId="77777777" w:rsidR="002D699F" w:rsidRPr="002D699F" w:rsidRDefault="002D699F" w:rsidP="00031DC6">
      <w:pPr>
        <w:numPr>
          <w:ilvl w:val="0"/>
          <w:numId w:val="16"/>
        </w:numPr>
        <w:autoSpaceDE w:val="0"/>
        <w:autoSpaceDN w:val="0"/>
        <w:adjustRightInd w:val="0"/>
        <w:spacing w:after="18" w:line="240" w:lineRule="auto"/>
        <w:rPr>
          <w:rFonts w:ascii="Calibri" w:hAnsi="Calibri" w:cs="Calibri"/>
        </w:rPr>
      </w:pPr>
      <w:r w:rsidRPr="002D699F">
        <w:rPr>
          <w:rFonts w:ascii="Calibri" w:hAnsi="Calibri" w:cs="Calibri"/>
        </w:rPr>
        <w:t xml:space="preserve">Dokumenty inne niż oświadczenia, o których mowa w pkt 1, składane są w oryginale lub kopii poświadczonej za zgodność z oryginałem. </w:t>
      </w:r>
    </w:p>
    <w:p w14:paraId="666223B4" w14:textId="6F77C393" w:rsidR="002D699F" w:rsidRPr="002D699F" w:rsidRDefault="002D699F" w:rsidP="00031DC6">
      <w:pPr>
        <w:numPr>
          <w:ilvl w:val="0"/>
          <w:numId w:val="16"/>
        </w:numPr>
        <w:autoSpaceDE w:val="0"/>
        <w:autoSpaceDN w:val="0"/>
        <w:adjustRightInd w:val="0"/>
        <w:spacing w:after="18" w:line="240" w:lineRule="auto"/>
        <w:jc w:val="both"/>
        <w:rPr>
          <w:rFonts w:ascii="Calibri" w:hAnsi="Calibri" w:cs="Calibri"/>
        </w:rPr>
      </w:pPr>
      <w:r w:rsidRPr="002D699F">
        <w:rPr>
          <w:rFonts w:ascii="Calibri" w:hAnsi="Calibri" w:cs="Calibri"/>
        </w:rPr>
        <w:t xml:space="preserve">Poświadczenia za zgodność z oryginałem dokonuje odpowiednio wykonawca, podmiot, na którego zdolnościach lub sytuacji polega wykonawca, wykonawcy wspólnie ubiegający się </w:t>
      </w:r>
      <w:r w:rsidR="00DD1449">
        <w:rPr>
          <w:rFonts w:ascii="Calibri" w:hAnsi="Calibri" w:cs="Calibri"/>
        </w:rPr>
        <w:t xml:space="preserve">                   </w:t>
      </w:r>
      <w:r w:rsidRPr="002D699F">
        <w:rPr>
          <w:rFonts w:ascii="Calibri" w:hAnsi="Calibri" w:cs="Calibri"/>
        </w:rPr>
        <w:t>o udzielenie zamówienia publicznego albo podwykonawca, w zakresie dokumentów, które każdego z nich dotyczą.</w:t>
      </w:r>
    </w:p>
    <w:p w14:paraId="5E008DC0" w14:textId="77777777" w:rsidR="002D699F" w:rsidRPr="002D699F" w:rsidRDefault="002D699F" w:rsidP="00031DC6">
      <w:pPr>
        <w:numPr>
          <w:ilvl w:val="0"/>
          <w:numId w:val="16"/>
        </w:numPr>
        <w:autoSpaceDE w:val="0"/>
        <w:autoSpaceDN w:val="0"/>
        <w:adjustRightInd w:val="0"/>
        <w:spacing w:after="18" w:line="240" w:lineRule="auto"/>
        <w:rPr>
          <w:rFonts w:ascii="Calibri" w:hAnsi="Calibri" w:cs="Calibri"/>
        </w:rPr>
      </w:pPr>
      <w:r w:rsidRPr="002D699F">
        <w:rPr>
          <w:rFonts w:ascii="Calibri" w:hAnsi="Calibri" w:cs="Calibri"/>
        </w:rPr>
        <w:lastRenderedPageBreak/>
        <w:t xml:space="preserve">Ewentualne pełnomocnictwo musi być załączone w oryginale i wystawione przez osobę/osoby reprezentującą/reprezentujące Wykonawcę albo załączone jako kopia (odpis) poświadczona(-y) notarialnie; </w:t>
      </w:r>
    </w:p>
    <w:p w14:paraId="564AE507" w14:textId="77777777" w:rsidR="002D699F" w:rsidRPr="002B144D" w:rsidRDefault="002D699F" w:rsidP="00031DC6">
      <w:pPr>
        <w:numPr>
          <w:ilvl w:val="0"/>
          <w:numId w:val="16"/>
        </w:numPr>
        <w:autoSpaceDE w:val="0"/>
        <w:autoSpaceDN w:val="0"/>
        <w:adjustRightInd w:val="0"/>
        <w:spacing w:after="18" w:line="240" w:lineRule="auto"/>
        <w:rPr>
          <w:rFonts w:ascii="Calibri" w:hAnsi="Calibri" w:cs="Calibri"/>
        </w:rPr>
      </w:pPr>
      <w:r w:rsidRPr="002D699F">
        <w:rPr>
          <w:rFonts w:ascii="Calibri" w:hAnsi="Calibri" w:cs="Calibri"/>
        </w:rPr>
        <w:t xml:space="preserve">w przypadku dokumentów lub oświadczeń sporządzonych w językach obcych należy dołączyć </w:t>
      </w:r>
      <w:r w:rsidRPr="002B144D">
        <w:rPr>
          <w:rFonts w:ascii="Calibri" w:hAnsi="Calibri" w:cs="Calibri"/>
        </w:rPr>
        <w:t xml:space="preserve">tłumaczenie na język polski podpisane przez Wykonawcę. </w:t>
      </w:r>
    </w:p>
    <w:p w14:paraId="12411510" w14:textId="77777777" w:rsidR="002D699F" w:rsidRPr="002B144D" w:rsidRDefault="002D699F" w:rsidP="00031DC6">
      <w:pPr>
        <w:pStyle w:val="Tekstpodstawowy"/>
        <w:numPr>
          <w:ilvl w:val="0"/>
          <w:numId w:val="11"/>
        </w:numPr>
        <w:spacing w:line="240" w:lineRule="auto"/>
        <w:ind w:right="57"/>
        <w:rPr>
          <w:rFonts w:ascii="Calibri" w:hAnsi="Calibri" w:cs="Arial"/>
          <w:sz w:val="22"/>
          <w:szCs w:val="22"/>
        </w:rPr>
      </w:pPr>
      <w:r w:rsidRPr="002B144D">
        <w:rPr>
          <w:rFonts w:ascii="Calibri" w:hAnsi="Calibri" w:cs="Arial"/>
          <w:sz w:val="22"/>
          <w:szCs w:val="22"/>
        </w:rPr>
        <w:t>Tajemnica przedsiębiorstwa:</w:t>
      </w:r>
    </w:p>
    <w:p w14:paraId="65D1C048" w14:textId="77777777" w:rsidR="002D699F" w:rsidRPr="002D699F" w:rsidRDefault="002D699F" w:rsidP="00031DC6">
      <w:pPr>
        <w:numPr>
          <w:ilvl w:val="0"/>
          <w:numId w:val="17"/>
        </w:numPr>
        <w:autoSpaceDE w:val="0"/>
        <w:autoSpaceDN w:val="0"/>
        <w:adjustRightInd w:val="0"/>
        <w:spacing w:after="0" w:line="240" w:lineRule="auto"/>
        <w:jc w:val="both"/>
        <w:rPr>
          <w:rFonts w:ascii="Calibri" w:hAnsi="Calibri" w:cs="Calibri"/>
        </w:rPr>
      </w:pPr>
      <w:r w:rsidRPr="002D699F">
        <w:rPr>
          <w:rFonts w:ascii="Calibri" w:hAnsi="Calibri" w:cs="Calibri"/>
        </w:rPr>
        <w:t xml:space="preserve">jeżeli według Wykonawcy oferta będzie zawierała informacje objęte tajemnicą jego przedsiębiorstwa w rozumieniu art. 11 ust. 4 ustawy z 16 kwietnia 1993 r. o zwalczaniu nieuczciwej konkurencji, dokumenty i oświadczenia takie muszą być oznaczone klauzulą NIE UDOSTĘPNIAĆ – TAJEMNICA PRZEDSIĘBIORSTWA. Zaleca się umieścić takie dokumenty na końcu oferty (ostatnie strony w ofercie lub osobno). Nie zostaną ujawnione informacje stanowiące tajemnicę przedsiębiorstwa, jeżeli Wykonawca nie później niż w terminie składania oferty zastrzegł (na formularzu ofertowym), że nie mogą być one udostępnianie oraz wykazał, że zastrzeżone informacje stanowią tajemnicę przedsiębiorstwa poprzez załączenie dowodów potwierdzających, że: </w:t>
      </w:r>
    </w:p>
    <w:p w14:paraId="3ACA7036" w14:textId="77777777" w:rsidR="002D699F" w:rsidRPr="002D699F" w:rsidRDefault="002D699F" w:rsidP="00031DC6">
      <w:pPr>
        <w:numPr>
          <w:ilvl w:val="2"/>
          <w:numId w:val="11"/>
        </w:numPr>
        <w:autoSpaceDE w:val="0"/>
        <w:autoSpaceDN w:val="0"/>
        <w:adjustRightInd w:val="0"/>
        <w:spacing w:after="0" w:line="240" w:lineRule="auto"/>
        <w:rPr>
          <w:rFonts w:ascii="Calibri" w:hAnsi="Calibri" w:cs="Calibri"/>
        </w:rPr>
      </w:pPr>
      <w:r w:rsidRPr="002D699F">
        <w:rPr>
          <w:rFonts w:ascii="Calibri" w:hAnsi="Calibri" w:cs="Calibri"/>
        </w:rPr>
        <w:t>informacje nie są ujawnione do wiadomości publicznej,</w:t>
      </w:r>
    </w:p>
    <w:p w14:paraId="033F8A3C" w14:textId="77777777" w:rsidR="002D699F" w:rsidRPr="002D699F" w:rsidRDefault="002D699F" w:rsidP="00031DC6">
      <w:pPr>
        <w:numPr>
          <w:ilvl w:val="2"/>
          <w:numId w:val="11"/>
        </w:numPr>
        <w:autoSpaceDE w:val="0"/>
        <w:autoSpaceDN w:val="0"/>
        <w:adjustRightInd w:val="0"/>
        <w:spacing w:after="0" w:line="240" w:lineRule="auto"/>
        <w:rPr>
          <w:rFonts w:ascii="Calibri" w:hAnsi="Calibri" w:cs="Calibri"/>
        </w:rPr>
      </w:pPr>
      <w:r w:rsidRPr="002D699F">
        <w:rPr>
          <w:rFonts w:ascii="Calibri" w:hAnsi="Calibri" w:cs="Calibri"/>
        </w:rPr>
        <w:t>informacje mają charakter techniczny, technologiczny, organizacyjny, lub inny, o ile ma wartość gospodarczą,</w:t>
      </w:r>
    </w:p>
    <w:p w14:paraId="37A6BF45" w14:textId="77777777" w:rsidR="002D699F" w:rsidRPr="002D699F" w:rsidRDefault="002D699F" w:rsidP="00031DC6">
      <w:pPr>
        <w:numPr>
          <w:ilvl w:val="2"/>
          <w:numId w:val="11"/>
        </w:numPr>
        <w:autoSpaceDE w:val="0"/>
        <w:autoSpaceDN w:val="0"/>
        <w:adjustRightInd w:val="0"/>
        <w:spacing w:after="0" w:line="240" w:lineRule="auto"/>
        <w:rPr>
          <w:rFonts w:ascii="Calibri" w:hAnsi="Calibri" w:cs="Calibri"/>
        </w:rPr>
      </w:pPr>
      <w:r w:rsidRPr="002D699F">
        <w:rPr>
          <w:rFonts w:ascii="Calibri" w:hAnsi="Calibri" w:cs="Calibri"/>
        </w:rPr>
        <w:t xml:space="preserve">Wykonawca poczynił działania w celu zachowania poufności tych informacji poprzez ochronę fizyczną lub prawną. </w:t>
      </w:r>
    </w:p>
    <w:p w14:paraId="130478A3" w14:textId="77777777" w:rsidR="002D699F" w:rsidRPr="002D699F" w:rsidRDefault="002D699F" w:rsidP="002D699F">
      <w:pPr>
        <w:autoSpaceDE w:val="0"/>
        <w:autoSpaceDN w:val="0"/>
        <w:adjustRightInd w:val="0"/>
        <w:ind w:left="357"/>
        <w:rPr>
          <w:rFonts w:ascii="Calibri" w:hAnsi="Calibri" w:cs="Calibri"/>
        </w:rPr>
      </w:pPr>
      <w:r w:rsidRPr="002D699F">
        <w:rPr>
          <w:rFonts w:ascii="Calibri" w:hAnsi="Calibri" w:cs="Calibri"/>
        </w:rPr>
        <w:t xml:space="preserve">Brak elementu wykazania, że zastrzeżone informacje stanowią tajemnicę przedsiębiorstwa, będzie skutkował nieważnością zastrzeżenia.  </w:t>
      </w:r>
    </w:p>
    <w:p w14:paraId="2D94C308" w14:textId="77777777" w:rsidR="002D699F" w:rsidRPr="002B144D" w:rsidRDefault="002D699F" w:rsidP="00031DC6">
      <w:pPr>
        <w:pStyle w:val="Tekstpodstawowy"/>
        <w:numPr>
          <w:ilvl w:val="0"/>
          <w:numId w:val="17"/>
        </w:numPr>
        <w:tabs>
          <w:tab w:val="clear" w:pos="600"/>
        </w:tabs>
        <w:spacing w:line="240" w:lineRule="auto"/>
        <w:ind w:left="720" w:right="57"/>
        <w:rPr>
          <w:rFonts w:ascii="Calibri" w:hAnsi="Calibri" w:cs="Arial"/>
          <w:sz w:val="22"/>
          <w:szCs w:val="22"/>
        </w:rPr>
      </w:pPr>
      <w:r w:rsidRPr="002B144D">
        <w:rPr>
          <w:rFonts w:ascii="Calibri" w:hAnsi="Calibri" w:cs="Calibri"/>
          <w:sz w:val="22"/>
          <w:szCs w:val="22"/>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14:paraId="3F0ADE20" w14:textId="77777777" w:rsidR="002D699F" w:rsidRPr="002B144D" w:rsidRDefault="002D699F" w:rsidP="00031DC6">
      <w:pPr>
        <w:pStyle w:val="Tekstpodstawowy"/>
        <w:numPr>
          <w:ilvl w:val="0"/>
          <w:numId w:val="11"/>
        </w:numPr>
        <w:spacing w:line="240" w:lineRule="auto"/>
        <w:ind w:left="540" w:right="57" w:hanging="540"/>
        <w:rPr>
          <w:rFonts w:ascii="Calibri" w:hAnsi="Calibri" w:cs="Arial"/>
          <w:sz w:val="22"/>
          <w:szCs w:val="22"/>
        </w:rPr>
      </w:pPr>
      <w:r w:rsidRPr="002B144D">
        <w:rPr>
          <w:rFonts w:ascii="Calibri" w:hAnsi="Calibri" w:cs="Arial"/>
          <w:sz w:val="22"/>
          <w:szCs w:val="22"/>
        </w:rPr>
        <w:t>Opakowanie i adresowanie oferty.</w:t>
      </w:r>
    </w:p>
    <w:p w14:paraId="1EF851C3" w14:textId="77777777" w:rsidR="002D699F" w:rsidRPr="002D699F" w:rsidRDefault="002D699F" w:rsidP="00031DC6">
      <w:pPr>
        <w:pStyle w:val="Tekstpodstawowy"/>
        <w:numPr>
          <w:ilvl w:val="1"/>
          <w:numId w:val="11"/>
        </w:numPr>
        <w:tabs>
          <w:tab w:val="clear" w:pos="1440"/>
        </w:tabs>
        <w:spacing w:line="240" w:lineRule="auto"/>
        <w:ind w:left="720" w:right="57"/>
        <w:rPr>
          <w:rFonts w:ascii="Calibri" w:hAnsi="Calibri" w:cs="Arial"/>
          <w:b/>
          <w:sz w:val="22"/>
          <w:szCs w:val="22"/>
        </w:rPr>
      </w:pPr>
      <w:r w:rsidRPr="002D699F">
        <w:rPr>
          <w:rFonts w:ascii="Calibri" w:hAnsi="Calibri" w:cs="Arial"/>
          <w:b/>
          <w:sz w:val="22"/>
          <w:szCs w:val="22"/>
        </w:rPr>
        <w:t>Wykonawca umieści ofertę w kopercie, która powinna być szczelnie zamknięta w sposób uniemożliwiający zapoznanie się z treścią oferty przed terminem jej otwarcia:</w:t>
      </w:r>
    </w:p>
    <w:p w14:paraId="37655B0A" w14:textId="604C1142" w:rsidR="002D699F" w:rsidRPr="002D699F" w:rsidRDefault="002D699F" w:rsidP="00031DC6">
      <w:pPr>
        <w:numPr>
          <w:ilvl w:val="0"/>
          <w:numId w:val="29"/>
        </w:numPr>
        <w:spacing w:after="0" w:line="240" w:lineRule="auto"/>
        <w:rPr>
          <w:rFonts w:ascii="Calibri" w:hAnsi="Calibri" w:cs="Arial"/>
        </w:rPr>
      </w:pPr>
      <w:r w:rsidRPr="002D699F">
        <w:rPr>
          <w:rFonts w:ascii="Calibri" w:hAnsi="Calibri" w:cs="Arial"/>
        </w:rPr>
        <w:t>Koperta zawierająca dokumenty ofertowe, oznaczona powinna być  pełnymi danymi Wykonawcy (nazwa i adres) tak, aby można było odesłać bez otwierania, jeśli wpłynie po terminie, zaadresowana na adres Zamawiającego z dopiskiem „Oferta w przetargu nieograniczonym pn. „</w:t>
      </w:r>
      <w:r>
        <w:rPr>
          <w:rFonts w:ascii="Calibri" w:hAnsi="Calibri" w:cs="Arial"/>
        </w:rPr>
        <w:t xml:space="preserve">Dostawa </w:t>
      </w:r>
      <w:r w:rsidR="00910669">
        <w:rPr>
          <w:rFonts w:ascii="Calibri" w:hAnsi="Calibri" w:cs="Arial"/>
        </w:rPr>
        <w:t xml:space="preserve">sprzętu komputerowego </w:t>
      </w:r>
      <w:r w:rsidR="00C8371A">
        <w:rPr>
          <w:rFonts w:ascii="Calibri" w:hAnsi="Calibri" w:cs="Arial"/>
        </w:rPr>
        <w:t xml:space="preserve"> w ramach projektu </w:t>
      </w:r>
      <w:r w:rsidR="002B144D">
        <w:rPr>
          <w:rFonts w:ascii="Calibri" w:hAnsi="Calibri" w:cs="Arial"/>
        </w:rPr>
        <w:t xml:space="preserve">pn. </w:t>
      </w:r>
      <w:r w:rsidR="00910669" w:rsidRPr="00910669">
        <w:rPr>
          <w:rFonts w:ascii="Calibri" w:hAnsi="Calibri" w:cs="Arial"/>
        </w:rPr>
        <w:t>„Rozwój kształcenia zawodowego w Powiecie Wołowskim”</w:t>
      </w:r>
      <w:r w:rsidR="00910669">
        <w:rPr>
          <w:rFonts w:ascii="Calibri" w:hAnsi="Calibri" w:cs="Arial"/>
        </w:rPr>
        <w:t xml:space="preserve"> </w:t>
      </w:r>
      <w:r w:rsidRPr="002D699F">
        <w:rPr>
          <w:rFonts w:ascii="Calibri" w:hAnsi="Calibri" w:cs="Arial"/>
        </w:rPr>
        <w:t>i oznakowana wg poniższego wzoru:</w:t>
      </w:r>
    </w:p>
    <w:p w14:paraId="46626720" w14:textId="77777777" w:rsidR="002D699F" w:rsidRPr="002D699F" w:rsidRDefault="002D699F" w:rsidP="002D699F">
      <w:pPr>
        <w:pBdr>
          <w:bottom w:val="single" w:sz="12" w:space="1" w:color="auto"/>
        </w:pBdr>
        <w:rPr>
          <w:rFonts w:ascii="Calibri" w:hAnsi="Calibri" w:cs="Arial"/>
          <w:b/>
        </w:rPr>
      </w:pPr>
    </w:p>
    <w:p w14:paraId="3A7157A2" w14:textId="77777777" w:rsidR="00753D30" w:rsidRPr="00753D30" w:rsidRDefault="00753D30" w:rsidP="00753D30">
      <w:pPr>
        <w:widowControl w:val="0"/>
        <w:suppressAutoHyphens/>
        <w:spacing w:after="0" w:line="240" w:lineRule="auto"/>
        <w:jc w:val="right"/>
        <w:rPr>
          <w:rFonts w:ascii="Calibri" w:eastAsia="Lucida Sans Unicode" w:hAnsi="Calibri" w:cs="Calibri"/>
          <w:b/>
          <w:szCs w:val="20"/>
          <w:lang w:eastAsia="ar-SA"/>
        </w:rPr>
      </w:pPr>
      <w:r w:rsidRPr="00753D30">
        <w:rPr>
          <w:rFonts w:ascii="Calibri" w:eastAsia="Lucida Sans Unicode" w:hAnsi="Calibri" w:cs="Calibri"/>
          <w:b/>
          <w:szCs w:val="20"/>
          <w:lang w:eastAsia="ar-SA"/>
        </w:rPr>
        <w:t>POWIAT WOŁOWSKI</w:t>
      </w:r>
    </w:p>
    <w:p w14:paraId="293BC25C" w14:textId="77777777" w:rsidR="00753D30" w:rsidRPr="00753D30" w:rsidRDefault="00753D30" w:rsidP="00753D30">
      <w:pPr>
        <w:widowControl w:val="0"/>
        <w:suppressAutoHyphens/>
        <w:spacing w:after="0" w:line="240" w:lineRule="auto"/>
        <w:jc w:val="right"/>
        <w:rPr>
          <w:rFonts w:ascii="Calibri" w:eastAsia="Lucida Sans Unicode" w:hAnsi="Calibri" w:cs="Calibri"/>
          <w:b/>
          <w:szCs w:val="20"/>
          <w:lang w:eastAsia="ar-SA"/>
        </w:rPr>
      </w:pPr>
      <w:r w:rsidRPr="00753D30">
        <w:rPr>
          <w:rFonts w:ascii="Calibri" w:eastAsia="Lucida Sans Unicode" w:hAnsi="Calibri" w:cs="Calibri"/>
          <w:b/>
          <w:szCs w:val="20"/>
          <w:lang w:eastAsia="ar-SA"/>
        </w:rPr>
        <w:t>PL. PIASTOWSKI 2</w:t>
      </w:r>
    </w:p>
    <w:p w14:paraId="749C1B76" w14:textId="77777777" w:rsidR="00753D30" w:rsidRPr="00753D30" w:rsidRDefault="00753D30" w:rsidP="00753D30">
      <w:pPr>
        <w:widowControl w:val="0"/>
        <w:suppressAutoHyphens/>
        <w:spacing w:after="0" w:line="240" w:lineRule="auto"/>
        <w:jc w:val="right"/>
        <w:rPr>
          <w:rFonts w:ascii="Calibri" w:eastAsia="Lucida Sans Unicode" w:hAnsi="Calibri" w:cs="Calibri"/>
          <w:szCs w:val="20"/>
          <w:lang w:eastAsia="ar-SA"/>
        </w:rPr>
      </w:pPr>
      <w:r w:rsidRPr="00753D30">
        <w:rPr>
          <w:rFonts w:ascii="Calibri" w:eastAsia="Lucida Sans Unicode" w:hAnsi="Calibri" w:cs="Calibri"/>
          <w:b/>
          <w:szCs w:val="20"/>
          <w:lang w:eastAsia="ar-SA"/>
        </w:rPr>
        <w:t>56 – 100 WOŁÓW</w:t>
      </w:r>
    </w:p>
    <w:p w14:paraId="23D6681E" w14:textId="77777777" w:rsidR="00753D30" w:rsidRPr="00753D30" w:rsidRDefault="00753D30" w:rsidP="00753D30">
      <w:pPr>
        <w:widowControl w:val="0"/>
        <w:suppressAutoHyphens/>
        <w:spacing w:after="0" w:line="240" w:lineRule="auto"/>
        <w:rPr>
          <w:rFonts w:ascii="Calibri" w:eastAsia="Lucida Sans Unicode" w:hAnsi="Calibri" w:cs="Calibri"/>
          <w:b/>
          <w:szCs w:val="20"/>
          <w:lang w:eastAsia="ar-SA"/>
        </w:rPr>
      </w:pPr>
      <w:r w:rsidRPr="00753D30">
        <w:rPr>
          <w:rFonts w:ascii="Calibri" w:eastAsia="Lucida Sans Unicode" w:hAnsi="Calibri" w:cs="Calibri"/>
          <w:szCs w:val="20"/>
          <w:lang w:eastAsia="ar-SA"/>
        </w:rPr>
        <w:t>Oferta w przetargu nieograniczonym</w:t>
      </w:r>
      <w:r w:rsidRPr="00753D30">
        <w:rPr>
          <w:rFonts w:ascii="Calibri" w:eastAsia="Lucida Sans Unicode" w:hAnsi="Calibri" w:cs="Calibri"/>
          <w:b/>
          <w:szCs w:val="20"/>
          <w:lang w:eastAsia="ar-SA"/>
        </w:rPr>
        <w:t xml:space="preserve"> </w:t>
      </w:r>
      <w:r w:rsidRPr="00753D30">
        <w:rPr>
          <w:rFonts w:ascii="Calibri" w:eastAsia="Lucida Sans Unicode" w:hAnsi="Calibri" w:cs="Calibri"/>
          <w:szCs w:val="20"/>
          <w:lang w:eastAsia="ar-SA"/>
        </w:rPr>
        <w:t>pn</w:t>
      </w:r>
      <w:r w:rsidRPr="00753D30">
        <w:rPr>
          <w:rFonts w:ascii="Calibri" w:eastAsia="Lucida Sans Unicode" w:hAnsi="Calibri" w:cs="Calibri"/>
          <w:b/>
          <w:szCs w:val="20"/>
          <w:lang w:eastAsia="ar-SA"/>
        </w:rPr>
        <w:t>.</w:t>
      </w:r>
    </w:p>
    <w:p w14:paraId="73651040" w14:textId="50051E2D" w:rsidR="00753D30" w:rsidRPr="00753D30" w:rsidRDefault="00753D30" w:rsidP="005F551D">
      <w:pPr>
        <w:widowControl w:val="0"/>
        <w:suppressAutoHyphens/>
        <w:spacing w:after="0" w:line="240" w:lineRule="auto"/>
        <w:jc w:val="center"/>
        <w:rPr>
          <w:rFonts w:ascii="Calibri" w:eastAsia="Lucida Sans Unicode" w:hAnsi="Calibri" w:cs="Calibri"/>
          <w:b/>
          <w:sz w:val="21"/>
          <w:szCs w:val="21"/>
          <w:lang w:eastAsia="ar-SA"/>
        </w:rPr>
      </w:pPr>
      <w:r w:rsidRPr="00753D30">
        <w:rPr>
          <w:rFonts w:ascii="Calibri" w:eastAsia="Lucida Sans Unicode" w:hAnsi="Calibri" w:cs="Calibri"/>
          <w:b/>
          <w:sz w:val="21"/>
          <w:szCs w:val="21"/>
          <w:lang w:eastAsia="ar-SA"/>
        </w:rPr>
        <w:t xml:space="preserve">„Dostawa wyposażenia dydaktycznego w ramach projektu pn. „Rozwiń skrzydła edukacji” </w:t>
      </w:r>
      <w:r w:rsidR="004817D8">
        <w:rPr>
          <w:rFonts w:ascii="Calibri" w:eastAsia="Calibri" w:hAnsi="Calibri" w:cs="Times New Roman"/>
          <w:b/>
          <w:bCs/>
          <w:sz w:val="20"/>
          <w:szCs w:val="20"/>
        </w:rPr>
        <w:t xml:space="preserve">- </w:t>
      </w:r>
      <w:r w:rsidR="004817D8">
        <w:rPr>
          <w:rFonts w:ascii="Calibri" w:eastAsia="Lucida Sans Unicode" w:hAnsi="Calibri" w:cs="Calibri"/>
          <w:b/>
          <w:sz w:val="21"/>
          <w:szCs w:val="21"/>
          <w:lang w:eastAsia="ar-SA"/>
        </w:rPr>
        <w:t>powtórka części 1</w:t>
      </w:r>
    </w:p>
    <w:p w14:paraId="7CA04807" w14:textId="28DBC0A2" w:rsidR="002D699F" w:rsidRDefault="00753D30" w:rsidP="00697580">
      <w:pPr>
        <w:widowControl w:val="0"/>
        <w:suppressAutoHyphens/>
        <w:spacing w:after="0" w:line="240" w:lineRule="auto"/>
        <w:rPr>
          <w:rFonts w:ascii="Calibri" w:eastAsia="Lucida Sans Unicode" w:hAnsi="Calibri" w:cs="Calibri"/>
          <w:b/>
          <w:szCs w:val="20"/>
          <w:lang w:eastAsia="ar-SA"/>
        </w:rPr>
      </w:pPr>
      <w:r w:rsidRPr="00753D30">
        <w:rPr>
          <w:rFonts w:ascii="Calibri" w:eastAsia="Lucida Sans Unicode" w:hAnsi="Calibri" w:cs="Calibri"/>
          <w:szCs w:val="20"/>
          <w:lang w:eastAsia="ar-SA"/>
        </w:rPr>
        <w:t xml:space="preserve">Nie otwierać przed dniem </w:t>
      </w:r>
      <w:r w:rsidR="00E7005F">
        <w:rPr>
          <w:rFonts w:ascii="Calibri" w:eastAsia="Lucida Sans Unicode" w:hAnsi="Calibri" w:cs="Calibri"/>
          <w:b/>
          <w:color w:val="000000" w:themeColor="text1"/>
          <w:szCs w:val="20"/>
          <w:lang w:eastAsia="ar-SA"/>
        </w:rPr>
        <w:t>27</w:t>
      </w:r>
      <w:bookmarkStart w:id="57" w:name="_GoBack"/>
      <w:bookmarkEnd w:id="57"/>
      <w:r w:rsidR="00697580" w:rsidRPr="009C75DF">
        <w:rPr>
          <w:rFonts w:ascii="Calibri" w:eastAsia="Lucida Sans Unicode" w:hAnsi="Calibri" w:cs="Calibri"/>
          <w:b/>
          <w:color w:val="000000" w:themeColor="text1"/>
          <w:szCs w:val="20"/>
          <w:lang w:eastAsia="ar-SA"/>
        </w:rPr>
        <w:t xml:space="preserve">.07.2018 </w:t>
      </w:r>
      <w:r w:rsidRPr="009C75DF">
        <w:rPr>
          <w:rFonts w:ascii="Calibri" w:eastAsia="Lucida Sans Unicode" w:hAnsi="Calibri" w:cs="Calibri"/>
          <w:b/>
          <w:color w:val="000000" w:themeColor="text1"/>
          <w:szCs w:val="20"/>
          <w:lang w:eastAsia="ar-SA"/>
        </w:rPr>
        <w:t xml:space="preserve">r. godz. </w:t>
      </w:r>
      <w:r w:rsidR="00835F40" w:rsidRPr="009C75DF">
        <w:rPr>
          <w:rFonts w:ascii="Calibri" w:eastAsia="Lucida Sans Unicode" w:hAnsi="Calibri" w:cs="Calibri"/>
          <w:b/>
          <w:color w:val="000000" w:themeColor="text1"/>
          <w:szCs w:val="20"/>
          <w:lang w:eastAsia="ar-SA"/>
        </w:rPr>
        <w:t>10:15</w:t>
      </w:r>
    </w:p>
    <w:p w14:paraId="279EFC8F" w14:textId="77777777" w:rsidR="00697580" w:rsidRDefault="00697580" w:rsidP="00697580">
      <w:pPr>
        <w:widowControl w:val="0"/>
        <w:suppressAutoHyphens/>
        <w:spacing w:after="0" w:line="240" w:lineRule="auto"/>
        <w:rPr>
          <w:rFonts w:ascii="Calibri" w:hAnsi="Calibri" w:cs="Arial"/>
        </w:rPr>
      </w:pPr>
    </w:p>
    <w:p w14:paraId="4E120398" w14:textId="2DB7575C" w:rsidR="009C75DF" w:rsidRPr="008A08A1" w:rsidRDefault="009C75DF" w:rsidP="00697580">
      <w:pPr>
        <w:widowControl w:val="0"/>
        <w:suppressAutoHyphens/>
        <w:spacing w:after="0" w:line="240" w:lineRule="auto"/>
        <w:rPr>
          <w:rFonts w:ascii="Calibri" w:hAnsi="Calibri" w:cs="Arial"/>
        </w:rPr>
      </w:pPr>
    </w:p>
    <w:p w14:paraId="2BF83918" w14:textId="77777777" w:rsidR="002D699F" w:rsidRPr="002B144D" w:rsidRDefault="002D699F" w:rsidP="00031DC6">
      <w:pPr>
        <w:pStyle w:val="Tekstpodstawowy"/>
        <w:numPr>
          <w:ilvl w:val="1"/>
          <w:numId w:val="11"/>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lastRenderedPageBreak/>
        <w:t xml:space="preserve">Jeżeli oferta wykonawcy nie będzie oznaczona we wskazany w pkt 1 sposób, Zamawiający nie będzie ponosić żadnej odpowiedzialności za nieterminowe wpłynięcie oferty bądź otwarcie wadliwie oznakowanej oferty przed terminem składania ofert. </w:t>
      </w:r>
    </w:p>
    <w:p w14:paraId="6CB30DA1" w14:textId="77777777" w:rsidR="002D699F" w:rsidRPr="002B144D" w:rsidRDefault="002D699F" w:rsidP="00031DC6">
      <w:pPr>
        <w:pStyle w:val="Tekstpodstawowy"/>
        <w:numPr>
          <w:ilvl w:val="0"/>
          <w:numId w:val="11"/>
        </w:numPr>
        <w:spacing w:line="240" w:lineRule="auto"/>
        <w:ind w:left="360" w:right="57" w:hanging="360"/>
        <w:rPr>
          <w:rFonts w:ascii="Calibri" w:hAnsi="Calibri" w:cs="Arial"/>
          <w:sz w:val="22"/>
          <w:szCs w:val="22"/>
        </w:rPr>
      </w:pPr>
      <w:r w:rsidRPr="002B144D">
        <w:rPr>
          <w:rFonts w:ascii="Calibri" w:hAnsi="Calibri" w:cs="Arial"/>
          <w:sz w:val="22"/>
          <w:szCs w:val="22"/>
        </w:rPr>
        <w:t>Wykonawca może wprowadzić zmiany oraz wycofać złożoną przez siebie ofertę przed terminem składania ofert.</w:t>
      </w:r>
    </w:p>
    <w:p w14:paraId="2C1ED75F" w14:textId="77777777" w:rsidR="002D699F" w:rsidRPr="002B144D" w:rsidRDefault="002D699F" w:rsidP="00031DC6">
      <w:pPr>
        <w:pStyle w:val="Tekstpodstawowy"/>
        <w:numPr>
          <w:ilvl w:val="1"/>
          <w:numId w:val="11"/>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 xml:space="preserve">w przypadku wycofania oferty, wykonawca składa pisemne oświadczenie, że ofertę swą wycofuje, w zamkniętej kopercie </w:t>
      </w:r>
      <w:r w:rsidRPr="002B144D">
        <w:rPr>
          <w:rFonts w:ascii="Calibri" w:hAnsi="Calibri" w:cs="Arial"/>
          <w:sz w:val="22"/>
          <w:szCs w:val="22"/>
          <w:u w:val="single"/>
        </w:rPr>
        <w:t>zaadresowanej jak w poprzedzającym ustępie</w:t>
      </w:r>
      <w:r w:rsidRPr="002B144D">
        <w:rPr>
          <w:rFonts w:ascii="Calibri" w:hAnsi="Calibri" w:cs="Arial"/>
          <w:sz w:val="22"/>
          <w:szCs w:val="22"/>
        </w:rPr>
        <w:t>, z dopiskiem „wycofanie”;</w:t>
      </w:r>
    </w:p>
    <w:p w14:paraId="363910FC" w14:textId="77777777" w:rsidR="002D699F" w:rsidRPr="002B144D" w:rsidRDefault="002D699F" w:rsidP="00031DC6">
      <w:pPr>
        <w:pStyle w:val="Tekstpodstawowy"/>
        <w:numPr>
          <w:ilvl w:val="1"/>
          <w:numId w:val="11"/>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obowiązkowo zamieścić w zamkniętej kopercie, </w:t>
      </w:r>
      <w:r w:rsidRPr="002B144D">
        <w:rPr>
          <w:rFonts w:ascii="Calibri" w:hAnsi="Calibri" w:cs="Arial"/>
          <w:sz w:val="22"/>
          <w:szCs w:val="22"/>
          <w:u w:val="single"/>
        </w:rPr>
        <w:t>zaadresowanej jak w poprzedzającym ustępie</w:t>
      </w:r>
      <w:r w:rsidRPr="002B144D">
        <w:rPr>
          <w:rFonts w:ascii="Calibri" w:hAnsi="Calibri" w:cs="Arial"/>
          <w:sz w:val="22"/>
          <w:szCs w:val="22"/>
        </w:rPr>
        <w:t>, przy czym koperta powinna mieć dopisek „zmiany”;</w:t>
      </w:r>
    </w:p>
    <w:p w14:paraId="464D533C" w14:textId="77777777" w:rsidR="002D699F" w:rsidRPr="002B144D" w:rsidRDefault="002D699F" w:rsidP="00031DC6">
      <w:pPr>
        <w:pStyle w:val="Tekstpodstawowy"/>
        <w:numPr>
          <w:ilvl w:val="1"/>
          <w:numId w:val="11"/>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Wykonawca nie może wprowadzić zmian do oferty oraz wycofać jej po upływie terminu składania ofert.</w:t>
      </w:r>
    </w:p>
    <w:p w14:paraId="1F7F0DC6" w14:textId="77777777" w:rsidR="002D699F" w:rsidRPr="002B144D" w:rsidRDefault="002D699F" w:rsidP="00031DC6">
      <w:pPr>
        <w:pStyle w:val="Tekstpodstawowy"/>
        <w:numPr>
          <w:ilvl w:val="0"/>
          <w:numId w:val="11"/>
        </w:numPr>
        <w:spacing w:line="240" w:lineRule="auto"/>
        <w:ind w:left="540" w:right="57" w:hanging="540"/>
        <w:rPr>
          <w:rFonts w:ascii="Calibri" w:hAnsi="Calibri" w:cs="Arial"/>
          <w:sz w:val="22"/>
          <w:szCs w:val="22"/>
        </w:rPr>
      </w:pPr>
      <w:r w:rsidRPr="002B144D">
        <w:rPr>
          <w:rFonts w:ascii="Calibri" w:hAnsi="Calibri" w:cs="Arial"/>
          <w:sz w:val="22"/>
          <w:szCs w:val="22"/>
        </w:rPr>
        <w:t>Informacje pozostałe:</w:t>
      </w:r>
    </w:p>
    <w:p w14:paraId="68402AC3" w14:textId="77777777" w:rsidR="002D699F" w:rsidRPr="002B144D" w:rsidRDefault="002D699F" w:rsidP="00031DC6">
      <w:pPr>
        <w:pStyle w:val="Tekstpodstawowy"/>
        <w:numPr>
          <w:ilvl w:val="0"/>
          <w:numId w:val="14"/>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Wykonawca ponosi wszelkie koszty związane z przygotowaniem i złożeniem oferty;</w:t>
      </w:r>
    </w:p>
    <w:p w14:paraId="00B55FC6" w14:textId="4785226A" w:rsidR="002D699F" w:rsidRPr="002B144D" w:rsidRDefault="002D699F" w:rsidP="00031DC6">
      <w:pPr>
        <w:pStyle w:val="Tekstpodstawowy"/>
        <w:numPr>
          <w:ilvl w:val="0"/>
          <w:numId w:val="14"/>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 xml:space="preserve">Wykonawca może złożyć tylko jedną ofertę </w:t>
      </w:r>
      <w:r w:rsidR="002B144D">
        <w:rPr>
          <w:rFonts w:ascii="Calibri" w:hAnsi="Calibri" w:cs="Arial"/>
          <w:sz w:val="22"/>
          <w:szCs w:val="22"/>
        </w:rPr>
        <w:t xml:space="preserve">do każdej części, </w:t>
      </w:r>
      <w:r w:rsidRPr="002B144D">
        <w:rPr>
          <w:rFonts w:ascii="Calibri" w:hAnsi="Calibri" w:cs="Arial"/>
          <w:sz w:val="22"/>
          <w:szCs w:val="22"/>
        </w:rPr>
        <w:t>przygotowaną według wymagań określonych w niniejszej SIWZ;</w:t>
      </w:r>
    </w:p>
    <w:p w14:paraId="4927D5BE" w14:textId="77777777" w:rsidR="002D699F" w:rsidRPr="002B144D" w:rsidRDefault="002D699F" w:rsidP="00031DC6">
      <w:pPr>
        <w:pStyle w:val="Tekstpodstawowy"/>
        <w:numPr>
          <w:ilvl w:val="0"/>
          <w:numId w:val="14"/>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Oferta musi być sporządzona:</w:t>
      </w:r>
    </w:p>
    <w:p w14:paraId="183FB750" w14:textId="77777777" w:rsidR="002D699F" w:rsidRPr="002B144D" w:rsidRDefault="002D699F" w:rsidP="00031DC6">
      <w:pPr>
        <w:pStyle w:val="Tekstpodstawowy"/>
        <w:numPr>
          <w:ilvl w:val="0"/>
          <w:numId w:val="12"/>
        </w:numPr>
        <w:tabs>
          <w:tab w:val="clear" w:pos="1070"/>
        </w:tabs>
        <w:spacing w:line="240" w:lineRule="auto"/>
        <w:ind w:left="993" w:right="57" w:hanging="284"/>
        <w:rPr>
          <w:rFonts w:ascii="Calibri" w:hAnsi="Calibri" w:cs="Arial"/>
          <w:sz w:val="22"/>
          <w:szCs w:val="22"/>
        </w:rPr>
      </w:pPr>
      <w:r w:rsidRPr="002B144D">
        <w:rPr>
          <w:rFonts w:ascii="Calibri" w:hAnsi="Calibri" w:cs="Arial"/>
          <w:sz w:val="22"/>
          <w:szCs w:val="22"/>
        </w:rPr>
        <w:t>w języku polskim,</w:t>
      </w:r>
    </w:p>
    <w:p w14:paraId="5F683C78" w14:textId="77777777" w:rsidR="002D699F" w:rsidRPr="002B144D" w:rsidRDefault="002D699F" w:rsidP="00031DC6">
      <w:pPr>
        <w:pStyle w:val="Tekstpodstawowy"/>
        <w:numPr>
          <w:ilvl w:val="0"/>
          <w:numId w:val="12"/>
        </w:numPr>
        <w:tabs>
          <w:tab w:val="clear" w:pos="1070"/>
        </w:tabs>
        <w:spacing w:line="240" w:lineRule="auto"/>
        <w:ind w:left="993" w:right="57" w:hanging="284"/>
        <w:rPr>
          <w:rFonts w:ascii="Calibri" w:hAnsi="Calibri" w:cs="Arial"/>
          <w:sz w:val="22"/>
          <w:szCs w:val="22"/>
        </w:rPr>
      </w:pPr>
      <w:r w:rsidRPr="002B144D">
        <w:rPr>
          <w:rFonts w:ascii="Calibri" w:hAnsi="Calibri" w:cs="Arial"/>
          <w:sz w:val="22"/>
          <w:szCs w:val="22"/>
        </w:rPr>
        <w:t xml:space="preserve">w formie pisemnej. </w:t>
      </w:r>
    </w:p>
    <w:p w14:paraId="3CE4C194" w14:textId="77777777" w:rsidR="002D699F" w:rsidRPr="002D699F" w:rsidRDefault="002D699F" w:rsidP="00031DC6">
      <w:pPr>
        <w:pStyle w:val="Tekstpodstawowy"/>
        <w:numPr>
          <w:ilvl w:val="0"/>
          <w:numId w:val="11"/>
        </w:numPr>
        <w:spacing w:line="240" w:lineRule="auto"/>
        <w:ind w:right="57"/>
        <w:rPr>
          <w:rFonts w:ascii="Calibri" w:hAnsi="Calibri" w:cs="Arial"/>
          <w:sz w:val="22"/>
          <w:szCs w:val="22"/>
          <w:u w:val="single"/>
        </w:rPr>
      </w:pPr>
      <w:r w:rsidRPr="002D699F">
        <w:rPr>
          <w:rFonts w:ascii="Calibri" w:hAnsi="Calibri" w:cs="Arial"/>
          <w:sz w:val="22"/>
          <w:szCs w:val="22"/>
          <w:u w:val="single"/>
        </w:rPr>
        <w:t>Oferta powinna zawierać co najmniej następujące dokumenty:</w:t>
      </w:r>
    </w:p>
    <w:p w14:paraId="2EE31984" w14:textId="07DAA898" w:rsidR="002D699F" w:rsidRPr="002B144D" w:rsidRDefault="002D699F" w:rsidP="00031DC6">
      <w:pPr>
        <w:pStyle w:val="Bezodstpw"/>
        <w:numPr>
          <w:ilvl w:val="0"/>
          <w:numId w:val="30"/>
        </w:numPr>
        <w:rPr>
          <w:rFonts w:ascii="Calibri" w:hAnsi="Calibri" w:cs="Calibri"/>
          <w:sz w:val="22"/>
        </w:rPr>
      </w:pPr>
      <w:r w:rsidRPr="002B144D">
        <w:rPr>
          <w:rFonts w:ascii="Calibri" w:hAnsi="Calibri" w:cs="Calibri"/>
          <w:sz w:val="22"/>
        </w:rPr>
        <w:t xml:space="preserve">Formularz oferty </w:t>
      </w:r>
      <w:r w:rsidR="002B144D" w:rsidRPr="002B144D">
        <w:rPr>
          <w:rFonts w:ascii="Calibri" w:hAnsi="Calibri" w:cs="Calibri"/>
          <w:sz w:val="22"/>
        </w:rPr>
        <w:t>(załącznik nr 2</w:t>
      </w:r>
      <w:r w:rsidRPr="002B144D">
        <w:rPr>
          <w:rFonts w:ascii="Calibri" w:hAnsi="Calibri" w:cs="Calibri"/>
          <w:sz w:val="22"/>
        </w:rPr>
        <w:t xml:space="preserve"> do SIWZ);</w:t>
      </w:r>
    </w:p>
    <w:p w14:paraId="5956B31F" w14:textId="75A1A091" w:rsidR="002D699F" w:rsidRPr="002B144D" w:rsidRDefault="002D699F" w:rsidP="00031DC6">
      <w:pPr>
        <w:pStyle w:val="Bezodstpw"/>
        <w:numPr>
          <w:ilvl w:val="0"/>
          <w:numId w:val="30"/>
        </w:numPr>
        <w:rPr>
          <w:rFonts w:ascii="Calibri" w:hAnsi="Calibri" w:cs="Calibri"/>
          <w:sz w:val="22"/>
        </w:rPr>
      </w:pPr>
      <w:r w:rsidRPr="002B144D">
        <w:rPr>
          <w:rFonts w:ascii="Calibri" w:hAnsi="Calibri" w:cs="Calibri"/>
          <w:sz w:val="22"/>
        </w:rPr>
        <w:t xml:space="preserve">Oświadczenie Wykonawcy składane na podstawie art. 25a ust. 1 ustawy </w:t>
      </w:r>
      <w:r w:rsidR="00697580">
        <w:rPr>
          <w:rFonts w:ascii="Calibri" w:hAnsi="Calibri" w:cs="Calibri"/>
          <w:sz w:val="22"/>
        </w:rPr>
        <w:t>(zał.</w:t>
      </w:r>
      <w:r w:rsidR="002B144D" w:rsidRPr="002B144D">
        <w:rPr>
          <w:rFonts w:ascii="Calibri" w:hAnsi="Calibri" w:cs="Calibri"/>
          <w:sz w:val="22"/>
        </w:rPr>
        <w:t xml:space="preserve"> nr 3</w:t>
      </w:r>
      <w:r w:rsidRPr="002B144D">
        <w:rPr>
          <w:rFonts w:ascii="Calibri" w:hAnsi="Calibri" w:cs="Calibri"/>
          <w:sz w:val="22"/>
        </w:rPr>
        <w:t xml:space="preserve"> do SIWZ);</w:t>
      </w:r>
    </w:p>
    <w:p w14:paraId="2321B6FD" w14:textId="1CCBD083" w:rsidR="002B144D" w:rsidRPr="002B144D" w:rsidRDefault="002B144D" w:rsidP="00031DC6">
      <w:pPr>
        <w:pStyle w:val="Bezodstpw"/>
        <w:numPr>
          <w:ilvl w:val="0"/>
          <w:numId w:val="30"/>
        </w:numPr>
        <w:rPr>
          <w:rFonts w:ascii="Calibri" w:eastAsia="Times New Roman" w:hAnsi="Calibri" w:cs="Calibri"/>
          <w:sz w:val="22"/>
          <w:lang w:eastAsia="en-US"/>
        </w:rPr>
      </w:pPr>
      <w:r w:rsidRPr="002B144D">
        <w:rPr>
          <w:rFonts w:ascii="Calibri" w:eastAsia="Times New Roman" w:hAnsi="Calibri" w:cs="Calibri"/>
          <w:sz w:val="22"/>
          <w:lang w:eastAsia="en-US"/>
        </w:rPr>
        <w:t xml:space="preserve">Formularz asortymentowo – cenowy - </w:t>
      </w:r>
      <w:r w:rsidRPr="00910669">
        <w:rPr>
          <w:rFonts w:ascii="Calibri" w:eastAsia="Times New Roman" w:hAnsi="Calibri" w:cs="Calibri"/>
          <w:color w:val="000000" w:themeColor="text1"/>
          <w:sz w:val="22"/>
          <w:lang w:eastAsia="en-US"/>
        </w:rPr>
        <w:t xml:space="preserve">załącznik nr </w:t>
      </w:r>
      <w:r w:rsidR="004C1922" w:rsidRPr="00910669">
        <w:rPr>
          <w:rFonts w:ascii="Calibri" w:eastAsia="Times New Roman" w:hAnsi="Calibri" w:cs="Calibri"/>
          <w:color w:val="000000" w:themeColor="text1"/>
          <w:sz w:val="22"/>
          <w:lang w:eastAsia="en-US"/>
        </w:rPr>
        <w:t xml:space="preserve">6 </w:t>
      </w:r>
      <w:r w:rsidR="00300D32" w:rsidRPr="00910669">
        <w:rPr>
          <w:rFonts w:ascii="Calibri" w:eastAsia="Times New Roman" w:hAnsi="Calibri" w:cs="Calibri"/>
          <w:color w:val="000000" w:themeColor="text1"/>
          <w:sz w:val="22"/>
          <w:lang w:eastAsia="en-US"/>
        </w:rPr>
        <w:t>do SIWZ</w:t>
      </w:r>
      <w:r w:rsidR="00ED784C">
        <w:rPr>
          <w:rFonts w:ascii="Calibri" w:eastAsia="Times New Roman" w:hAnsi="Calibri" w:cs="Calibri"/>
          <w:color w:val="000000" w:themeColor="text1"/>
          <w:sz w:val="22"/>
          <w:lang w:eastAsia="en-US"/>
        </w:rPr>
        <w:t>;</w:t>
      </w:r>
      <w:r w:rsidR="00300D32" w:rsidRPr="00910669">
        <w:rPr>
          <w:rFonts w:ascii="Calibri" w:eastAsia="Times New Roman" w:hAnsi="Calibri" w:cs="Calibri"/>
          <w:color w:val="000000" w:themeColor="text1"/>
          <w:sz w:val="22"/>
          <w:lang w:eastAsia="en-US"/>
        </w:rPr>
        <w:t xml:space="preserve"> </w:t>
      </w:r>
    </w:p>
    <w:p w14:paraId="6E2281C1" w14:textId="77777777" w:rsidR="002D699F" w:rsidRPr="002B144D" w:rsidRDefault="002D699F" w:rsidP="00031DC6">
      <w:pPr>
        <w:pStyle w:val="Bezodstpw"/>
        <w:numPr>
          <w:ilvl w:val="0"/>
          <w:numId w:val="30"/>
        </w:numPr>
        <w:rPr>
          <w:rFonts w:ascii="Calibri" w:hAnsi="Calibri" w:cs="Calibri"/>
          <w:sz w:val="22"/>
        </w:rPr>
      </w:pPr>
      <w:r w:rsidRPr="002B144D">
        <w:rPr>
          <w:rFonts w:ascii="Calibri" w:hAnsi="Calibri" w:cs="Calibri"/>
          <w:sz w:val="22"/>
        </w:rPr>
        <w:t>Pełnomocnictwo (w przypadku, gdy dotyczy);</w:t>
      </w:r>
    </w:p>
    <w:p w14:paraId="3CD8AC9E" w14:textId="79B6A04B" w:rsidR="002D699F" w:rsidRDefault="002D699F" w:rsidP="00031DC6">
      <w:pPr>
        <w:pStyle w:val="Bezodstpw"/>
        <w:numPr>
          <w:ilvl w:val="0"/>
          <w:numId w:val="30"/>
        </w:numPr>
        <w:rPr>
          <w:rFonts w:ascii="Calibri" w:hAnsi="Calibri" w:cs="Calibri"/>
          <w:sz w:val="22"/>
        </w:rPr>
      </w:pPr>
      <w:r w:rsidRPr="002B144D">
        <w:rPr>
          <w:rFonts w:ascii="Calibri" w:hAnsi="Calibri" w:cs="Calibri"/>
          <w:sz w:val="22"/>
        </w:rPr>
        <w:t xml:space="preserve">Pisemne zobowiązanie podmiotu trzeciego, wg. wzoru stanowiącego zał. nr </w:t>
      </w:r>
      <w:r w:rsidR="001A3F9E">
        <w:rPr>
          <w:rFonts w:ascii="Calibri" w:hAnsi="Calibri" w:cs="Calibri"/>
          <w:sz w:val="22"/>
        </w:rPr>
        <w:t>5</w:t>
      </w:r>
      <w:r w:rsidRPr="002B144D">
        <w:rPr>
          <w:rFonts w:ascii="Calibri" w:hAnsi="Calibri" w:cs="Calibri"/>
          <w:sz w:val="22"/>
        </w:rPr>
        <w:t xml:space="preserve"> do SIWZ (jeśli wykonawca posiłkuje się zasobami tego podmiotu w celu wykazania spełnienia warunków udziału w postępowaniu).</w:t>
      </w:r>
    </w:p>
    <w:p w14:paraId="194BB106" w14:textId="7C0A1A6C" w:rsidR="00697580" w:rsidRPr="002B144D" w:rsidRDefault="00697580" w:rsidP="00031DC6">
      <w:pPr>
        <w:pStyle w:val="Bezodstpw"/>
        <w:numPr>
          <w:ilvl w:val="0"/>
          <w:numId w:val="30"/>
        </w:numPr>
        <w:rPr>
          <w:rFonts w:ascii="Calibri" w:hAnsi="Calibri" w:cs="Calibri"/>
          <w:sz w:val="22"/>
        </w:rPr>
      </w:pPr>
      <w:r>
        <w:rPr>
          <w:rFonts w:ascii="Calibri" w:hAnsi="Calibri" w:cs="Calibri"/>
          <w:sz w:val="22"/>
        </w:rPr>
        <w:t>Oświadczenie o wypełnianiu obowiązku RODO ( zał. nr 8 do SIWZ)</w:t>
      </w:r>
    </w:p>
    <w:p w14:paraId="5F630BA1" w14:textId="77777777" w:rsidR="002D699F" w:rsidRPr="002B144D" w:rsidRDefault="002D699F" w:rsidP="00031DC6">
      <w:pPr>
        <w:pStyle w:val="Tekstpodstawowy"/>
        <w:numPr>
          <w:ilvl w:val="0"/>
          <w:numId w:val="11"/>
        </w:numPr>
        <w:spacing w:line="240" w:lineRule="auto"/>
        <w:ind w:right="57"/>
        <w:rPr>
          <w:rFonts w:ascii="Calibri" w:hAnsi="Calibri" w:cs="Arial"/>
          <w:b/>
          <w:i/>
          <w:sz w:val="22"/>
          <w:szCs w:val="22"/>
          <w:u w:val="single"/>
        </w:rPr>
      </w:pPr>
      <w:r w:rsidRPr="002B144D">
        <w:rPr>
          <w:rFonts w:ascii="Calibri" w:hAnsi="Calibri"/>
          <w:b/>
          <w:i/>
          <w:sz w:val="22"/>
          <w:szCs w:val="22"/>
        </w:rPr>
        <w:t>W związku z tym, że Zamawiający przewiduje zastosowanie w przedmiotowym postępowaniu tzw. procedurę odwróconą, o której mowa w art. 24aa ustawy, dokumentów, o których mowa w Rozdziale 11 ust. 2 i 3, stosownie do postanowień art. 26 ust. 2 ustawy, może (nie musi) zażądać od Wykonawcy, którego oferta została oceniona jako najkorzystniejsza.</w:t>
      </w:r>
    </w:p>
    <w:p w14:paraId="75C1FE58" w14:textId="17006BD1" w:rsidR="002D699F" w:rsidRPr="002B144D" w:rsidRDefault="002D699F" w:rsidP="00031DC6">
      <w:pPr>
        <w:pStyle w:val="Tekstpodstawowy"/>
        <w:numPr>
          <w:ilvl w:val="0"/>
          <w:numId w:val="11"/>
        </w:numPr>
        <w:spacing w:line="240" w:lineRule="auto"/>
        <w:ind w:right="57"/>
        <w:rPr>
          <w:rFonts w:ascii="Calibri" w:hAnsi="Calibri" w:cs="Arial"/>
          <w:b/>
          <w:i/>
          <w:sz w:val="22"/>
          <w:szCs w:val="22"/>
          <w:u w:val="single"/>
        </w:rPr>
      </w:pPr>
      <w:r w:rsidRPr="002B144D">
        <w:rPr>
          <w:rFonts w:ascii="Calibri" w:hAnsi="Calibri"/>
          <w:b/>
          <w:i/>
          <w:sz w:val="22"/>
          <w:szCs w:val="22"/>
        </w:rPr>
        <w:t>Ponadto, zgodnie z art. 26 ust. 2f ustawy, dokumentów o których mowa w Rozdziale 11 ust. 2</w:t>
      </w:r>
      <w:r w:rsidR="00BC34D2">
        <w:rPr>
          <w:rFonts w:ascii="Calibri" w:hAnsi="Calibri"/>
          <w:b/>
          <w:i/>
          <w:sz w:val="22"/>
          <w:szCs w:val="22"/>
        </w:rPr>
        <w:br/>
      </w:r>
      <w:r w:rsidRPr="002B144D">
        <w:rPr>
          <w:rFonts w:ascii="Calibri" w:hAnsi="Calibri"/>
          <w:b/>
          <w:i/>
          <w:sz w:val="22"/>
          <w:szCs w:val="22"/>
        </w:rPr>
        <w:t xml:space="preserve"> i 3 (wszystkich lub wybranych) Zamawiający może zażądać na każdym etapie prowadzonego postępowania o udzielenie zamówienia, jeżeli jest to niezbędne do zapewnienia jego odpowiedniego przebiegu. </w:t>
      </w:r>
    </w:p>
    <w:p w14:paraId="08FC8390"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r w:rsidRPr="00AD1C06">
        <w:t>Miejsce oraz termin składania i otwarcia ofert</w:t>
      </w:r>
      <w:bookmarkEnd w:id="56"/>
    </w:p>
    <w:p w14:paraId="5A4FD20D" w14:textId="77777777" w:rsidR="00D33867" w:rsidRPr="0025764B" w:rsidRDefault="00D33867" w:rsidP="00031DC6">
      <w:pPr>
        <w:pStyle w:val="pkt"/>
        <w:numPr>
          <w:ilvl w:val="0"/>
          <w:numId w:val="10"/>
        </w:numPr>
        <w:spacing w:before="0" w:after="0" w:line="240" w:lineRule="auto"/>
        <w:ind w:left="357" w:hanging="357"/>
        <w:rPr>
          <w:rFonts w:ascii="Calibri" w:hAnsi="Calibri" w:cs="Arial"/>
          <w:b/>
          <w:bCs/>
          <w:sz w:val="22"/>
          <w:szCs w:val="22"/>
        </w:rPr>
      </w:pPr>
      <w:bookmarkStart w:id="58" w:name="_Toc137824140"/>
      <w:bookmarkStart w:id="59" w:name="_Toc154823356"/>
      <w:bookmarkStart w:id="60" w:name="_Toc161806957"/>
      <w:r w:rsidRPr="0025764B">
        <w:rPr>
          <w:rFonts w:ascii="Calibri" w:hAnsi="Calibri" w:cs="Arial"/>
          <w:bCs/>
          <w:sz w:val="22"/>
          <w:szCs w:val="22"/>
        </w:rPr>
        <w:t xml:space="preserve">Oferty należy składać w </w:t>
      </w:r>
    </w:p>
    <w:p w14:paraId="433A130A" w14:textId="77777777" w:rsidR="00D33867" w:rsidRPr="003743FC" w:rsidRDefault="00D33867" w:rsidP="00D33867">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 xml:space="preserve">Starostwo Powiatowe </w:t>
      </w:r>
    </w:p>
    <w:p w14:paraId="25F94A11" w14:textId="77777777" w:rsidR="00D33867" w:rsidRPr="003743FC" w:rsidRDefault="00D33867" w:rsidP="00D33867">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Pl. Piastowski 2</w:t>
      </w:r>
    </w:p>
    <w:p w14:paraId="679B2313" w14:textId="77777777" w:rsidR="00D33867" w:rsidRPr="003743FC" w:rsidRDefault="00D33867" w:rsidP="00D33867">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56 – 100 Wołów</w:t>
      </w:r>
    </w:p>
    <w:p w14:paraId="459D72E2" w14:textId="2C34F475" w:rsidR="00D33867" w:rsidRPr="003743FC" w:rsidRDefault="00D33867" w:rsidP="00D33867">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pok. nr 5 (</w:t>
      </w:r>
      <w:r w:rsidR="002B144D">
        <w:rPr>
          <w:rFonts w:ascii="Calibri" w:hAnsi="Calibri" w:cs="Arial"/>
          <w:b/>
          <w:bCs/>
          <w:sz w:val="22"/>
          <w:szCs w:val="22"/>
        </w:rPr>
        <w:t>Punkt Obsługi Klienta</w:t>
      </w:r>
      <w:r w:rsidRPr="003743FC">
        <w:rPr>
          <w:rFonts w:ascii="Calibri" w:hAnsi="Calibri" w:cs="Arial"/>
          <w:b/>
          <w:bCs/>
          <w:sz w:val="22"/>
          <w:szCs w:val="22"/>
        </w:rPr>
        <w:t>)</w:t>
      </w:r>
    </w:p>
    <w:p w14:paraId="444D1FEB" w14:textId="5717537F" w:rsidR="00D33867" w:rsidRPr="00E21593" w:rsidRDefault="00D33867" w:rsidP="00E21593">
      <w:pPr>
        <w:pStyle w:val="pkt"/>
        <w:spacing w:before="0" w:after="0" w:line="240" w:lineRule="auto"/>
        <w:ind w:left="357" w:firstLine="0"/>
        <w:rPr>
          <w:rFonts w:ascii="Calibri" w:hAnsi="Calibri" w:cs="Arial"/>
          <w:b/>
          <w:sz w:val="22"/>
          <w:szCs w:val="22"/>
        </w:rPr>
      </w:pPr>
      <w:r w:rsidRPr="00DD1449">
        <w:rPr>
          <w:rFonts w:ascii="Calibri" w:hAnsi="Calibri" w:cs="Arial"/>
          <w:b/>
          <w:bCs/>
          <w:color w:val="000000" w:themeColor="text1"/>
          <w:sz w:val="22"/>
          <w:szCs w:val="22"/>
        </w:rPr>
        <w:t xml:space="preserve">w terminie do dnia </w:t>
      </w:r>
      <w:r w:rsidR="00E7005F">
        <w:rPr>
          <w:rFonts w:ascii="Calibri" w:hAnsi="Calibri" w:cs="Arial"/>
          <w:b/>
          <w:color w:val="000000" w:themeColor="text1"/>
          <w:sz w:val="22"/>
          <w:szCs w:val="22"/>
        </w:rPr>
        <w:t>27</w:t>
      </w:r>
      <w:r w:rsidR="00697580" w:rsidRPr="005F551D">
        <w:rPr>
          <w:rFonts w:ascii="Calibri" w:hAnsi="Calibri" w:cs="Arial"/>
          <w:b/>
          <w:color w:val="000000" w:themeColor="text1"/>
          <w:sz w:val="22"/>
          <w:szCs w:val="22"/>
        </w:rPr>
        <w:t>.07.</w:t>
      </w:r>
      <w:r w:rsidR="00DD1449" w:rsidRPr="005F551D">
        <w:rPr>
          <w:rFonts w:ascii="Calibri" w:hAnsi="Calibri" w:cs="Arial"/>
          <w:b/>
          <w:color w:val="000000" w:themeColor="text1"/>
          <w:sz w:val="22"/>
          <w:szCs w:val="22"/>
        </w:rPr>
        <w:t>2018</w:t>
      </w:r>
      <w:r w:rsidRPr="005F551D">
        <w:rPr>
          <w:rFonts w:ascii="Calibri" w:hAnsi="Calibri" w:cs="Arial"/>
          <w:b/>
          <w:color w:val="000000" w:themeColor="text1"/>
          <w:sz w:val="22"/>
          <w:szCs w:val="22"/>
        </w:rPr>
        <w:t xml:space="preserve"> r.</w:t>
      </w:r>
      <w:r w:rsidRPr="005F551D">
        <w:rPr>
          <w:rFonts w:ascii="Calibri" w:hAnsi="Calibri" w:cs="Arial"/>
          <w:b/>
          <w:bCs/>
          <w:color w:val="000000" w:themeColor="text1"/>
          <w:sz w:val="22"/>
          <w:szCs w:val="22"/>
        </w:rPr>
        <w:t xml:space="preserve"> do godz. </w:t>
      </w:r>
      <w:r w:rsidR="00F84FB1" w:rsidRPr="005F551D">
        <w:rPr>
          <w:rFonts w:ascii="Calibri" w:hAnsi="Calibri" w:cs="Arial"/>
          <w:b/>
          <w:bCs/>
          <w:color w:val="000000" w:themeColor="text1"/>
          <w:sz w:val="22"/>
          <w:szCs w:val="22"/>
        </w:rPr>
        <w:t>10</w:t>
      </w:r>
      <w:r w:rsidR="00DD1449" w:rsidRPr="005F551D">
        <w:rPr>
          <w:rFonts w:ascii="Calibri" w:hAnsi="Calibri" w:cs="Arial"/>
          <w:b/>
          <w:bCs/>
          <w:color w:val="000000" w:themeColor="text1"/>
          <w:sz w:val="22"/>
          <w:szCs w:val="22"/>
        </w:rPr>
        <w:t>:00</w:t>
      </w:r>
      <w:r w:rsidRPr="00DD1449">
        <w:rPr>
          <w:rFonts w:ascii="Calibri" w:hAnsi="Calibri" w:cs="Arial"/>
          <w:b/>
          <w:bCs/>
          <w:color w:val="000000" w:themeColor="text1"/>
          <w:sz w:val="22"/>
          <w:szCs w:val="22"/>
        </w:rPr>
        <w:t>,</w:t>
      </w:r>
      <w:r w:rsidRPr="00DD1449">
        <w:rPr>
          <w:rFonts w:ascii="Calibri" w:hAnsi="Calibri" w:cs="Arial"/>
          <w:bCs/>
          <w:color w:val="000000" w:themeColor="text1"/>
          <w:sz w:val="22"/>
          <w:szCs w:val="22"/>
        </w:rPr>
        <w:t xml:space="preserve"> </w:t>
      </w:r>
      <w:r w:rsidRPr="00233165">
        <w:rPr>
          <w:rFonts w:ascii="Calibri" w:hAnsi="Calibri" w:cs="Arial"/>
          <w:bCs/>
          <w:sz w:val="22"/>
          <w:szCs w:val="22"/>
        </w:rPr>
        <w:t>osobiście lub za pośrednictwem poczty.</w:t>
      </w:r>
    </w:p>
    <w:p w14:paraId="6A939399" w14:textId="77777777" w:rsidR="002B144D" w:rsidRPr="009A0042" w:rsidRDefault="002B144D" w:rsidP="00031DC6">
      <w:pPr>
        <w:pStyle w:val="pkt"/>
        <w:numPr>
          <w:ilvl w:val="0"/>
          <w:numId w:val="10"/>
        </w:numPr>
        <w:spacing w:before="0" w:after="0" w:line="240" w:lineRule="auto"/>
        <w:ind w:left="357" w:hanging="357"/>
        <w:rPr>
          <w:rFonts w:ascii="Calibri" w:hAnsi="Calibri" w:cs="Arial"/>
          <w:sz w:val="22"/>
          <w:szCs w:val="22"/>
        </w:rPr>
      </w:pPr>
      <w:r w:rsidRPr="009A0042">
        <w:rPr>
          <w:rFonts w:ascii="Calibri" w:hAnsi="Calibri" w:cs="Arial"/>
          <w:sz w:val="22"/>
          <w:szCs w:val="22"/>
        </w:rPr>
        <w:t>Złożona oferta zostanie zarejestrowana (dzień, godzina) oraz otrzyma kolejny numer.</w:t>
      </w:r>
    </w:p>
    <w:p w14:paraId="3A923803" w14:textId="504B55BE" w:rsidR="002B144D" w:rsidRPr="00E21593" w:rsidRDefault="002B144D" w:rsidP="00031DC6">
      <w:pPr>
        <w:pStyle w:val="pkt"/>
        <w:numPr>
          <w:ilvl w:val="0"/>
          <w:numId w:val="10"/>
        </w:numPr>
        <w:spacing w:before="0" w:after="0" w:line="240" w:lineRule="auto"/>
        <w:ind w:left="357" w:hanging="357"/>
        <w:rPr>
          <w:rFonts w:ascii="Calibri" w:hAnsi="Calibri" w:cs="Arial"/>
          <w:sz w:val="22"/>
          <w:szCs w:val="22"/>
        </w:rPr>
      </w:pPr>
      <w:r w:rsidRPr="009A0042">
        <w:rPr>
          <w:rFonts w:ascii="Calibri" w:hAnsi="Calibri" w:cs="Arial"/>
          <w:sz w:val="22"/>
          <w:szCs w:val="22"/>
        </w:rPr>
        <w:lastRenderedPageBreak/>
        <w:t>Otwarcie ofert nastąpi w siedzibie Starostwa Powiatowego w Wołowie Pl. Piastowski 2,                             56</w:t>
      </w:r>
      <w:r w:rsidR="002342FC">
        <w:rPr>
          <w:rFonts w:ascii="Calibri" w:hAnsi="Calibri" w:cs="Arial"/>
          <w:sz w:val="22"/>
          <w:szCs w:val="22"/>
        </w:rPr>
        <w:t xml:space="preserve"> – 100 Wołów – pok. nr 18</w:t>
      </w:r>
      <w:r w:rsidRPr="009A0042">
        <w:rPr>
          <w:rFonts w:ascii="Calibri" w:hAnsi="Calibri" w:cs="Arial"/>
          <w:sz w:val="22"/>
          <w:szCs w:val="22"/>
        </w:rPr>
        <w:t xml:space="preserve">, w </w:t>
      </w:r>
      <w:r w:rsidRPr="006E7F36">
        <w:rPr>
          <w:rFonts w:ascii="Calibri" w:hAnsi="Calibri" w:cs="Arial"/>
          <w:sz w:val="22"/>
          <w:szCs w:val="22"/>
        </w:rPr>
        <w:t xml:space="preserve">dniu </w:t>
      </w:r>
      <w:r w:rsidR="005F551D">
        <w:rPr>
          <w:rFonts w:ascii="Calibri" w:hAnsi="Calibri" w:cs="Arial"/>
          <w:b/>
          <w:color w:val="000000" w:themeColor="text1"/>
          <w:sz w:val="22"/>
          <w:szCs w:val="22"/>
        </w:rPr>
        <w:t>30</w:t>
      </w:r>
      <w:r w:rsidR="00F84FB1" w:rsidRPr="00F84FB1">
        <w:rPr>
          <w:rFonts w:ascii="Calibri" w:hAnsi="Calibri" w:cs="Arial"/>
          <w:b/>
          <w:color w:val="000000" w:themeColor="text1"/>
          <w:sz w:val="22"/>
          <w:szCs w:val="22"/>
        </w:rPr>
        <w:t>.07</w:t>
      </w:r>
      <w:r w:rsidR="00DD1449" w:rsidRPr="00F84FB1">
        <w:rPr>
          <w:rFonts w:ascii="Calibri" w:hAnsi="Calibri" w:cs="Arial"/>
          <w:b/>
          <w:color w:val="000000" w:themeColor="text1"/>
          <w:sz w:val="22"/>
          <w:szCs w:val="22"/>
        </w:rPr>
        <w:t xml:space="preserve">.2018 r. </w:t>
      </w:r>
      <w:r w:rsidR="00740D12" w:rsidRPr="00F84FB1">
        <w:rPr>
          <w:rFonts w:ascii="Calibri" w:hAnsi="Calibri" w:cs="Arial"/>
          <w:b/>
          <w:color w:val="000000" w:themeColor="text1"/>
          <w:sz w:val="22"/>
          <w:szCs w:val="22"/>
        </w:rPr>
        <w:t xml:space="preserve">o godz. </w:t>
      </w:r>
      <w:r w:rsidR="00F84FB1" w:rsidRPr="00F84FB1">
        <w:rPr>
          <w:rFonts w:ascii="Calibri" w:hAnsi="Calibri" w:cs="Arial"/>
          <w:b/>
          <w:color w:val="000000" w:themeColor="text1"/>
          <w:sz w:val="22"/>
          <w:szCs w:val="22"/>
        </w:rPr>
        <w:t>10</w:t>
      </w:r>
      <w:r w:rsidR="00DD1449" w:rsidRPr="00F84FB1">
        <w:rPr>
          <w:rFonts w:ascii="Calibri" w:hAnsi="Calibri" w:cs="Arial"/>
          <w:b/>
          <w:color w:val="000000" w:themeColor="text1"/>
          <w:sz w:val="22"/>
          <w:szCs w:val="22"/>
        </w:rPr>
        <w:t>:15</w:t>
      </w:r>
    </w:p>
    <w:p w14:paraId="167BA65B" w14:textId="77777777" w:rsidR="002B144D" w:rsidRPr="0034218D" w:rsidRDefault="002B144D" w:rsidP="00031DC6">
      <w:pPr>
        <w:pStyle w:val="pkt"/>
        <w:numPr>
          <w:ilvl w:val="0"/>
          <w:numId w:val="10"/>
        </w:numPr>
        <w:spacing w:before="0" w:after="0" w:line="240" w:lineRule="auto"/>
        <w:ind w:left="357" w:hanging="357"/>
        <w:rPr>
          <w:rFonts w:ascii="Calibri" w:hAnsi="Calibri" w:cs="Arial"/>
          <w:sz w:val="22"/>
          <w:szCs w:val="22"/>
        </w:rPr>
      </w:pPr>
      <w:r w:rsidRPr="0034218D">
        <w:rPr>
          <w:rFonts w:ascii="Calibri" w:hAnsi="Calibri" w:cs="Arial"/>
          <w:sz w:val="22"/>
          <w:szCs w:val="22"/>
        </w:rPr>
        <w:t>Otwarcie ofert jest jawne.</w:t>
      </w:r>
    </w:p>
    <w:p w14:paraId="20A9ADAE" w14:textId="77777777" w:rsidR="002B144D" w:rsidRPr="0034218D" w:rsidRDefault="002B144D" w:rsidP="00031DC6">
      <w:pPr>
        <w:pStyle w:val="pkt"/>
        <w:numPr>
          <w:ilvl w:val="0"/>
          <w:numId w:val="10"/>
        </w:numPr>
        <w:spacing w:before="0" w:after="0" w:line="240" w:lineRule="auto"/>
        <w:ind w:left="357" w:hanging="357"/>
        <w:rPr>
          <w:rFonts w:ascii="Calibri" w:hAnsi="Calibri" w:cs="Arial"/>
          <w:sz w:val="22"/>
          <w:szCs w:val="22"/>
        </w:rPr>
      </w:pPr>
      <w:r w:rsidRPr="0034218D">
        <w:rPr>
          <w:rFonts w:ascii="Calibri" w:hAnsi="Calibri" w:cs="Arial"/>
          <w:sz w:val="22"/>
          <w:szCs w:val="22"/>
        </w:rPr>
        <w:t>Bezpośrednio przed otwarciem ofert Zamawiający poda kwotę, jaką zamierza przeznaczyć na sfinansowanie zamówienia.</w:t>
      </w:r>
    </w:p>
    <w:p w14:paraId="28789DAA" w14:textId="77777777" w:rsidR="002B144D" w:rsidRPr="009349F6" w:rsidRDefault="002B144D" w:rsidP="00031DC6">
      <w:pPr>
        <w:pStyle w:val="pkt"/>
        <w:numPr>
          <w:ilvl w:val="0"/>
          <w:numId w:val="10"/>
        </w:numPr>
        <w:spacing w:before="0" w:after="0" w:line="240" w:lineRule="auto"/>
        <w:rPr>
          <w:rFonts w:ascii="Calibri" w:hAnsi="Calibri" w:cs="Arial"/>
          <w:sz w:val="22"/>
          <w:szCs w:val="22"/>
        </w:rPr>
      </w:pPr>
      <w:r w:rsidRPr="0034218D">
        <w:rPr>
          <w:rFonts w:ascii="Calibri" w:hAnsi="Calibri" w:cs="Arial"/>
          <w:sz w:val="22"/>
          <w:szCs w:val="22"/>
        </w:rPr>
        <w:t>Otwierając oferty, wg kolejności wpływu, Zamawiający poda nazwy (firmy) oraz adresy Wykonawców, którzy złożyli oferty a</w:t>
      </w:r>
      <w:r>
        <w:rPr>
          <w:rFonts w:ascii="Calibri" w:hAnsi="Calibri" w:cs="Arial"/>
          <w:sz w:val="22"/>
          <w:szCs w:val="22"/>
        </w:rPr>
        <w:t xml:space="preserve"> </w:t>
      </w:r>
      <w:r w:rsidRPr="009349F6">
        <w:rPr>
          <w:rFonts w:ascii="Calibri" w:hAnsi="Calibri" w:cs="Arial"/>
          <w:sz w:val="22"/>
          <w:szCs w:val="22"/>
        </w:rPr>
        <w:t>także informacje dotyczące cen, terminu wykonania zamówienia, okresu gwarancji i warunków płatności zawartych w ofertach (jeżeli Zamawiający wymagał ich podania) a także wszystkie informacje dotyczące punktowanych elementów oferty).</w:t>
      </w:r>
    </w:p>
    <w:p w14:paraId="3645581A" w14:textId="77777777" w:rsidR="002B144D" w:rsidRPr="002B144D" w:rsidRDefault="002B144D" w:rsidP="00031DC6">
      <w:pPr>
        <w:pStyle w:val="pkt"/>
        <w:numPr>
          <w:ilvl w:val="0"/>
          <w:numId w:val="10"/>
        </w:numPr>
        <w:spacing w:before="0" w:after="0" w:line="240" w:lineRule="auto"/>
        <w:ind w:left="357" w:hanging="357"/>
        <w:rPr>
          <w:rFonts w:ascii="Calibri" w:hAnsi="Calibri" w:cs="Arial"/>
          <w:sz w:val="22"/>
          <w:szCs w:val="22"/>
        </w:rPr>
      </w:pPr>
      <w:r w:rsidRPr="002B144D">
        <w:rPr>
          <w:rFonts w:ascii="Calibri" w:hAnsi="Calibri" w:cs="Arial"/>
          <w:sz w:val="22"/>
          <w:szCs w:val="22"/>
        </w:rPr>
        <w:t>Informacje, o których mowa w ust. 5 i 6 zamieści na swojej stronie internetowej.</w:t>
      </w:r>
    </w:p>
    <w:p w14:paraId="1D51B304" w14:textId="77777777" w:rsidR="002B144D" w:rsidRPr="0034218D" w:rsidRDefault="002B144D" w:rsidP="00031DC6">
      <w:pPr>
        <w:pStyle w:val="pkt"/>
        <w:numPr>
          <w:ilvl w:val="0"/>
          <w:numId w:val="10"/>
        </w:numPr>
        <w:spacing w:before="0" w:after="0" w:line="240" w:lineRule="auto"/>
        <w:ind w:left="357" w:hanging="357"/>
        <w:rPr>
          <w:rFonts w:ascii="Calibri" w:hAnsi="Calibri" w:cs="Arial"/>
          <w:sz w:val="22"/>
          <w:szCs w:val="22"/>
        </w:rPr>
      </w:pPr>
      <w:r w:rsidRPr="009349F6">
        <w:rPr>
          <w:rFonts w:ascii="Calibri" w:hAnsi="Calibri" w:cs="Arial"/>
          <w:b/>
          <w:sz w:val="22"/>
          <w:szCs w:val="22"/>
        </w:rPr>
        <w:t xml:space="preserve">UWAGA – </w:t>
      </w:r>
      <w:r w:rsidRPr="009349F6">
        <w:rPr>
          <w:rFonts w:ascii="Calibri" w:hAnsi="Calibri" w:cs="Arial"/>
          <w:sz w:val="22"/>
          <w:szCs w:val="22"/>
        </w:rPr>
        <w:t>za termin złożenia oferty przyjmuje się datę i godzinę</w:t>
      </w:r>
      <w:r w:rsidRPr="0034218D">
        <w:rPr>
          <w:rFonts w:ascii="Calibri" w:hAnsi="Calibri" w:cs="Arial"/>
          <w:sz w:val="22"/>
          <w:szCs w:val="22"/>
        </w:rPr>
        <w:t xml:space="preserve"> wpływu oferty do Zamawiającego.</w:t>
      </w:r>
    </w:p>
    <w:p w14:paraId="68961840"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r w:rsidRPr="00AD1C06">
        <w:t xml:space="preserve"> </w:t>
      </w:r>
      <w:bookmarkStart w:id="61" w:name="_Toc191867086"/>
      <w:bookmarkStart w:id="62" w:name="_Toc350861266"/>
      <w:r w:rsidRPr="00AD1C06">
        <w:t>Opis sposobu obliczania ceny</w:t>
      </w:r>
      <w:bookmarkEnd w:id="58"/>
      <w:bookmarkEnd w:id="59"/>
      <w:bookmarkEnd w:id="60"/>
      <w:bookmarkEnd w:id="61"/>
      <w:bookmarkEnd w:id="62"/>
    </w:p>
    <w:p w14:paraId="612D3873" w14:textId="5E381AC2" w:rsidR="00D33867" w:rsidRDefault="00D33867" w:rsidP="00031DC6">
      <w:pPr>
        <w:numPr>
          <w:ilvl w:val="1"/>
          <w:numId w:val="13"/>
        </w:numPr>
        <w:tabs>
          <w:tab w:val="clear" w:pos="360"/>
        </w:tabs>
        <w:spacing w:after="0" w:line="240" w:lineRule="auto"/>
        <w:ind w:left="426" w:hanging="426"/>
        <w:jc w:val="both"/>
        <w:rPr>
          <w:rFonts w:ascii="Calibri" w:hAnsi="Calibri" w:cs="Calibri"/>
        </w:rPr>
      </w:pPr>
      <w:r w:rsidRPr="00B254EA">
        <w:rPr>
          <w:rFonts w:ascii="Calibri" w:hAnsi="Calibri" w:cs="Calibri"/>
        </w:rPr>
        <w:t xml:space="preserve">Wykonawca uwzględniając wszystkie wymogi, o których mowa w niniejszej SIWZ, powinien </w:t>
      </w:r>
      <w:r w:rsidR="008939EA">
        <w:rPr>
          <w:rFonts w:ascii="Calibri" w:hAnsi="Calibri" w:cs="Calibri"/>
        </w:rPr>
        <w:t xml:space="preserve">                   </w:t>
      </w:r>
      <w:r w:rsidRPr="00B254EA">
        <w:rPr>
          <w:rFonts w:ascii="Calibri" w:hAnsi="Calibri" w:cs="Calibri"/>
        </w:rPr>
        <w:t xml:space="preserve">w cenie brutto ująć wszelkie koszty niezbędne dla prawidłowego  i pełnego wykonania przedmiotu zamówienia oraz uwzględnić inne opłaty i podatki, a także ewentualne upusty </w:t>
      </w:r>
      <w:r w:rsidR="008939EA">
        <w:rPr>
          <w:rFonts w:ascii="Calibri" w:hAnsi="Calibri" w:cs="Calibri"/>
        </w:rPr>
        <w:t xml:space="preserve">                     </w:t>
      </w:r>
      <w:r w:rsidRPr="00B254EA">
        <w:rPr>
          <w:rFonts w:ascii="Calibri" w:hAnsi="Calibri" w:cs="Calibri"/>
        </w:rPr>
        <w:t>i rabaty zastosowane przez wykonawcę.</w:t>
      </w:r>
      <w:r>
        <w:rPr>
          <w:rFonts w:ascii="Calibri" w:hAnsi="Calibri" w:cs="Calibri"/>
        </w:rPr>
        <w:t xml:space="preserve"> </w:t>
      </w:r>
      <w:r w:rsidRPr="00A13701">
        <w:rPr>
          <w:rFonts w:ascii="Calibri" w:hAnsi="Calibri" w:cs="Calibri"/>
        </w:rPr>
        <w:t xml:space="preserve">Cena oferty nie będzie podlegać </w:t>
      </w:r>
      <w:r>
        <w:rPr>
          <w:rFonts w:ascii="Calibri" w:hAnsi="Calibri" w:cs="Calibri"/>
        </w:rPr>
        <w:t>waloryzacji</w:t>
      </w:r>
      <w:r w:rsidRPr="00A13701">
        <w:rPr>
          <w:rFonts w:ascii="Calibri" w:hAnsi="Calibri" w:cs="Calibri"/>
        </w:rPr>
        <w:t>.</w:t>
      </w:r>
    </w:p>
    <w:p w14:paraId="1EDB6E85" w14:textId="7AF86906" w:rsidR="00D33867" w:rsidRDefault="00D33867" w:rsidP="00031DC6">
      <w:pPr>
        <w:numPr>
          <w:ilvl w:val="1"/>
          <w:numId w:val="13"/>
        </w:numPr>
        <w:tabs>
          <w:tab w:val="clear" w:pos="360"/>
        </w:tabs>
        <w:spacing w:after="0" w:line="240" w:lineRule="auto"/>
        <w:ind w:left="426" w:hanging="426"/>
        <w:jc w:val="both"/>
        <w:rPr>
          <w:rFonts w:ascii="Calibri" w:hAnsi="Calibri" w:cs="Calibri"/>
        </w:rPr>
      </w:pPr>
      <w:r>
        <w:rPr>
          <w:rFonts w:ascii="Calibri" w:hAnsi="Calibri" w:cs="Calibri"/>
        </w:rPr>
        <w:t>Cena oferty za realizacje całego zamówienia zostanie wyliczona przez Wykonawcę na podstawie wypełnionego formularza asortymentowo – cenow</w:t>
      </w:r>
      <w:r w:rsidR="001A3F9E">
        <w:rPr>
          <w:rFonts w:ascii="Calibri" w:hAnsi="Calibri" w:cs="Calibri"/>
        </w:rPr>
        <w:t>ego, stanowiącego załącznik nr 6</w:t>
      </w:r>
      <w:r>
        <w:rPr>
          <w:rFonts w:ascii="Calibri" w:hAnsi="Calibri" w:cs="Calibri"/>
        </w:rPr>
        <w:t xml:space="preserve"> do SIWZ.</w:t>
      </w:r>
    </w:p>
    <w:p w14:paraId="632B9684" w14:textId="77777777" w:rsidR="00D33867" w:rsidRDefault="00D33867" w:rsidP="00031DC6">
      <w:pPr>
        <w:numPr>
          <w:ilvl w:val="1"/>
          <w:numId w:val="13"/>
        </w:numPr>
        <w:tabs>
          <w:tab w:val="clear" w:pos="360"/>
        </w:tabs>
        <w:spacing w:after="0" w:line="240" w:lineRule="auto"/>
        <w:ind w:left="426" w:hanging="426"/>
        <w:jc w:val="both"/>
        <w:rPr>
          <w:rFonts w:ascii="Calibri" w:hAnsi="Calibri" w:cs="Calibri"/>
        </w:rPr>
      </w:pPr>
      <w:r w:rsidRPr="00A13701">
        <w:rPr>
          <w:rFonts w:ascii="Calibri" w:hAnsi="Calibri" w:cs="Calibri"/>
        </w:rPr>
        <w:t>Cena oferty winna być wyrażona w PLN cyfrowo i słownie z dokładnością do dwóch miejsc</w:t>
      </w:r>
      <w:r>
        <w:rPr>
          <w:rFonts w:ascii="Calibri" w:hAnsi="Calibri" w:cs="Calibri"/>
        </w:rPr>
        <w:t xml:space="preserve"> </w:t>
      </w:r>
      <w:r w:rsidRPr="00A13701">
        <w:rPr>
          <w:rFonts w:ascii="Calibri" w:hAnsi="Calibri" w:cs="Calibri"/>
        </w:rPr>
        <w:t>po przecinku.</w:t>
      </w:r>
    </w:p>
    <w:p w14:paraId="7EEEA92D" w14:textId="77777777" w:rsidR="00F00D33" w:rsidRPr="0034218D" w:rsidRDefault="00F00D33" w:rsidP="00031DC6">
      <w:pPr>
        <w:numPr>
          <w:ilvl w:val="1"/>
          <w:numId w:val="13"/>
        </w:numPr>
        <w:spacing w:after="0" w:line="240" w:lineRule="auto"/>
        <w:jc w:val="both"/>
        <w:rPr>
          <w:rFonts w:ascii="Calibri" w:hAnsi="Calibri" w:cs="Arial"/>
        </w:rPr>
      </w:pPr>
      <w:r w:rsidRPr="0034218D">
        <w:rPr>
          <w:rFonts w:ascii="Calibri" w:hAnsi="Calibri" w:cs="Arial"/>
        </w:rPr>
        <w:t>Cena oferty brutto winna być podana w złotych polskich, liczbowo i słownie.</w:t>
      </w:r>
    </w:p>
    <w:p w14:paraId="262F246C" w14:textId="6522CB39" w:rsidR="00F00D33" w:rsidRPr="00F00D33" w:rsidRDefault="00F00D33" w:rsidP="00031DC6">
      <w:pPr>
        <w:numPr>
          <w:ilvl w:val="1"/>
          <w:numId w:val="13"/>
        </w:numPr>
        <w:spacing w:after="0" w:line="240" w:lineRule="auto"/>
        <w:jc w:val="both"/>
        <w:rPr>
          <w:rFonts w:ascii="Calibri" w:hAnsi="Calibri" w:cs="Arial"/>
        </w:rPr>
      </w:pPr>
      <w:r w:rsidRPr="0034218D">
        <w:rPr>
          <w:rFonts w:ascii="Calibri" w:hAnsi="Calibri" w:cs="Arial"/>
        </w:rPr>
        <w:t>Prawidłowe ustalenie podatku VAT należy do obowiązków Wykonawcy zgodnie z przepisami ustawy o podatku od towarów i usług oraz podatku akcyzowym.</w:t>
      </w:r>
    </w:p>
    <w:p w14:paraId="1A3A3A9E"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ind w:left="1276" w:hanging="1276"/>
      </w:pPr>
      <w:bookmarkStart w:id="63" w:name="_Toc137824141"/>
      <w:bookmarkStart w:id="64" w:name="_Toc154823357"/>
      <w:bookmarkStart w:id="65" w:name="_Toc161806958"/>
      <w:r w:rsidRPr="00AD1C06">
        <w:t xml:space="preserve"> </w:t>
      </w:r>
      <w:bookmarkStart w:id="66" w:name="_Toc191867087"/>
      <w:bookmarkStart w:id="67" w:name="_Toc350861267"/>
      <w:r w:rsidRPr="00AD1C06">
        <w:t>Opis kryteriów, którymi Zamawiający będzie się kierował przy wyborze oferty, wraz z podaniem znaczenia tych kryteriów i sposobu oceny ofert</w:t>
      </w:r>
      <w:bookmarkEnd w:id="63"/>
      <w:bookmarkEnd w:id="64"/>
      <w:bookmarkEnd w:id="65"/>
      <w:bookmarkEnd w:id="66"/>
      <w:bookmarkEnd w:id="67"/>
    </w:p>
    <w:p w14:paraId="46E7921F" w14:textId="77777777" w:rsidR="00D33867" w:rsidRDefault="00D33867" w:rsidP="00031DC6">
      <w:pPr>
        <w:pStyle w:val="Akapitzlist1"/>
        <w:numPr>
          <w:ilvl w:val="0"/>
          <w:numId w:val="20"/>
        </w:numPr>
        <w:suppressAutoHyphens w:val="0"/>
        <w:spacing w:after="120" w:line="240" w:lineRule="auto"/>
        <w:contextualSpacing/>
        <w:jc w:val="both"/>
        <w:rPr>
          <w:rFonts w:asciiTheme="minorHAnsi" w:hAnsiTheme="minorHAnsi"/>
        </w:rPr>
      </w:pPr>
      <w:bookmarkStart w:id="68" w:name="_Toc137824142"/>
      <w:bookmarkStart w:id="69" w:name="_Toc154823358"/>
      <w:bookmarkStart w:id="70" w:name="_Toc161806959"/>
      <w:bookmarkStart w:id="71" w:name="_Toc191867088"/>
      <w:bookmarkStart w:id="72" w:name="_Toc350861268"/>
      <w:r w:rsidRPr="00A344D4">
        <w:rPr>
          <w:rFonts w:asciiTheme="minorHAnsi" w:hAnsiTheme="minorHAnsi"/>
        </w:rPr>
        <w:t>Przy wyborze najkorzystniejszej oferty zamawiający będzie się kierował następującymi kryteriami oceny ofert:</w:t>
      </w:r>
    </w:p>
    <w:p w14:paraId="3B45E189" w14:textId="69BBAC53" w:rsidR="00F00D33" w:rsidRPr="008D0B0B" w:rsidRDefault="00F00D33" w:rsidP="00300D32">
      <w:pPr>
        <w:pStyle w:val="Akapitzlist1"/>
        <w:suppressAutoHyphens w:val="0"/>
        <w:spacing w:after="120" w:line="240" w:lineRule="auto"/>
        <w:ind w:left="0"/>
        <w:contextualSpacing/>
        <w:jc w:val="both"/>
        <w:rPr>
          <w:rFonts w:asciiTheme="minorHAnsi" w:hAnsiTheme="minorHAnsi"/>
          <w:b/>
        </w:rPr>
      </w:pPr>
    </w:p>
    <w:tbl>
      <w:tblPr>
        <w:tblStyle w:val="Tabela-Siatka"/>
        <w:tblW w:w="0" w:type="auto"/>
        <w:jc w:val="center"/>
        <w:tblLook w:val="04A0" w:firstRow="1" w:lastRow="0" w:firstColumn="1" w:lastColumn="0" w:noHBand="0" w:noVBand="1"/>
      </w:tblPr>
      <w:tblGrid>
        <w:gridCol w:w="534"/>
        <w:gridCol w:w="1417"/>
        <w:gridCol w:w="4820"/>
        <w:gridCol w:w="1842"/>
      </w:tblGrid>
      <w:tr w:rsidR="00541A47" w:rsidRPr="00A344D4" w14:paraId="536CD24D" w14:textId="77777777" w:rsidTr="00910669">
        <w:trPr>
          <w:jc w:val="center"/>
        </w:trPr>
        <w:tc>
          <w:tcPr>
            <w:tcW w:w="534" w:type="dxa"/>
            <w:vAlign w:val="center"/>
          </w:tcPr>
          <w:p w14:paraId="0AD17C5C" w14:textId="77777777" w:rsidR="00541A47" w:rsidRPr="00A344D4" w:rsidRDefault="00541A47" w:rsidP="00910669">
            <w:pPr>
              <w:jc w:val="center"/>
              <w:rPr>
                <w:sz w:val="20"/>
                <w:szCs w:val="20"/>
              </w:rPr>
            </w:pPr>
            <w:r w:rsidRPr="00A344D4">
              <w:rPr>
                <w:sz w:val="20"/>
                <w:szCs w:val="20"/>
              </w:rPr>
              <w:t>l.p.</w:t>
            </w:r>
          </w:p>
        </w:tc>
        <w:tc>
          <w:tcPr>
            <w:tcW w:w="1417" w:type="dxa"/>
            <w:vAlign w:val="center"/>
          </w:tcPr>
          <w:p w14:paraId="219C9C28" w14:textId="77777777" w:rsidR="00541A47" w:rsidRPr="00A344D4" w:rsidRDefault="00541A47" w:rsidP="00910669">
            <w:pPr>
              <w:jc w:val="center"/>
              <w:rPr>
                <w:sz w:val="20"/>
                <w:szCs w:val="20"/>
              </w:rPr>
            </w:pPr>
            <w:r w:rsidRPr="00A344D4">
              <w:rPr>
                <w:sz w:val="20"/>
                <w:szCs w:val="20"/>
              </w:rPr>
              <w:t>Kryterium</w:t>
            </w:r>
          </w:p>
        </w:tc>
        <w:tc>
          <w:tcPr>
            <w:tcW w:w="4820" w:type="dxa"/>
            <w:vAlign w:val="center"/>
          </w:tcPr>
          <w:p w14:paraId="101F6FFE" w14:textId="77777777" w:rsidR="00541A47" w:rsidRPr="00A344D4" w:rsidRDefault="00541A47" w:rsidP="00910669">
            <w:pPr>
              <w:jc w:val="center"/>
              <w:rPr>
                <w:sz w:val="20"/>
                <w:szCs w:val="20"/>
              </w:rPr>
            </w:pPr>
            <w:r w:rsidRPr="00A344D4">
              <w:rPr>
                <w:sz w:val="20"/>
                <w:szCs w:val="20"/>
              </w:rPr>
              <w:t>Opis</w:t>
            </w:r>
          </w:p>
        </w:tc>
        <w:tc>
          <w:tcPr>
            <w:tcW w:w="1842" w:type="dxa"/>
            <w:vAlign w:val="center"/>
          </w:tcPr>
          <w:p w14:paraId="2118255D" w14:textId="77777777" w:rsidR="00541A47" w:rsidRPr="00A344D4" w:rsidRDefault="00541A47" w:rsidP="00910669">
            <w:pPr>
              <w:jc w:val="center"/>
              <w:rPr>
                <w:sz w:val="20"/>
                <w:szCs w:val="20"/>
              </w:rPr>
            </w:pPr>
            <w:r w:rsidRPr="00A344D4">
              <w:rPr>
                <w:sz w:val="20"/>
                <w:szCs w:val="20"/>
              </w:rPr>
              <w:t>Waga - udział</w:t>
            </w:r>
          </w:p>
          <w:p w14:paraId="365E1C34" w14:textId="77777777" w:rsidR="00541A47" w:rsidRPr="00A344D4" w:rsidRDefault="00541A47" w:rsidP="00910669">
            <w:pPr>
              <w:jc w:val="center"/>
              <w:rPr>
                <w:sz w:val="20"/>
                <w:szCs w:val="20"/>
              </w:rPr>
            </w:pPr>
            <w:r w:rsidRPr="00A344D4">
              <w:rPr>
                <w:sz w:val="20"/>
                <w:szCs w:val="20"/>
              </w:rPr>
              <w:t>w ocenie</w:t>
            </w:r>
          </w:p>
        </w:tc>
      </w:tr>
      <w:tr w:rsidR="00541A47" w:rsidRPr="00A344D4" w14:paraId="4CE00329" w14:textId="77777777" w:rsidTr="00910669">
        <w:trPr>
          <w:trHeight w:val="67"/>
          <w:jc w:val="center"/>
        </w:trPr>
        <w:tc>
          <w:tcPr>
            <w:tcW w:w="534" w:type="dxa"/>
            <w:vAlign w:val="center"/>
          </w:tcPr>
          <w:p w14:paraId="10CCC4E5" w14:textId="77777777" w:rsidR="00541A47" w:rsidRPr="00A344D4" w:rsidRDefault="00541A47" w:rsidP="00910669">
            <w:pPr>
              <w:jc w:val="center"/>
              <w:rPr>
                <w:sz w:val="20"/>
                <w:szCs w:val="20"/>
              </w:rPr>
            </w:pPr>
            <w:r w:rsidRPr="00A344D4">
              <w:rPr>
                <w:sz w:val="20"/>
                <w:szCs w:val="20"/>
              </w:rPr>
              <w:t>1</w:t>
            </w:r>
          </w:p>
        </w:tc>
        <w:tc>
          <w:tcPr>
            <w:tcW w:w="1417" w:type="dxa"/>
            <w:vAlign w:val="center"/>
          </w:tcPr>
          <w:p w14:paraId="1AAA2E68" w14:textId="77777777" w:rsidR="00541A47" w:rsidRPr="00A344D4" w:rsidRDefault="00541A47" w:rsidP="00910669">
            <w:pPr>
              <w:jc w:val="center"/>
              <w:rPr>
                <w:sz w:val="20"/>
                <w:szCs w:val="20"/>
              </w:rPr>
            </w:pPr>
            <w:r w:rsidRPr="00A344D4">
              <w:rPr>
                <w:sz w:val="20"/>
                <w:szCs w:val="20"/>
              </w:rPr>
              <w:t>Cena</w:t>
            </w:r>
          </w:p>
        </w:tc>
        <w:tc>
          <w:tcPr>
            <w:tcW w:w="4820" w:type="dxa"/>
            <w:vAlign w:val="center"/>
          </w:tcPr>
          <w:p w14:paraId="0DC2FB84" w14:textId="77777777" w:rsidR="00541A47" w:rsidRPr="00A344D4" w:rsidRDefault="00541A47" w:rsidP="00910669">
            <w:pPr>
              <w:jc w:val="center"/>
              <w:rPr>
                <w:sz w:val="20"/>
                <w:szCs w:val="20"/>
              </w:rPr>
            </w:pPr>
            <w:r w:rsidRPr="00A344D4">
              <w:rPr>
                <w:sz w:val="20"/>
                <w:szCs w:val="20"/>
              </w:rPr>
              <w:t>Cena oferty</w:t>
            </w:r>
            <w:r>
              <w:rPr>
                <w:sz w:val="20"/>
                <w:szCs w:val="20"/>
              </w:rPr>
              <w:t xml:space="preserve"> </w:t>
            </w:r>
            <w:r w:rsidRPr="00A344D4">
              <w:rPr>
                <w:sz w:val="20"/>
                <w:szCs w:val="20"/>
              </w:rPr>
              <w:t>(z podatkiem VAT) za realizację przedmiotu zamówienia, na którą powinny składać się wszelkie koszty ponoszone przez wykonawcę</w:t>
            </w:r>
          </w:p>
        </w:tc>
        <w:tc>
          <w:tcPr>
            <w:tcW w:w="1842" w:type="dxa"/>
            <w:vAlign w:val="center"/>
          </w:tcPr>
          <w:p w14:paraId="0C379F1E" w14:textId="77777777" w:rsidR="00541A47" w:rsidRPr="00ED784C" w:rsidRDefault="00541A47" w:rsidP="00910669">
            <w:pPr>
              <w:jc w:val="center"/>
              <w:rPr>
                <w:sz w:val="20"/>
                <w:szCs w:val="20"/>
              </w:rPr>
            </w:pPr>
            <w:r w:rsidRPr="00ED784C">
              <w:rPr>
                <w:sz w:val="20"/>
                <w:szCs w:val="20"/>
              </w:rPr>
              <w:t>60 pkt</w:t>
            </w:r>
          </w:p>
        </w:tc>
      </w:tr>
      <w:tr w:rsidR="00541A47" w:rsidRPr="00A344D4" w14:paraId="31A4B5BE" w14:textId="77777777" w:rsidTr="00910669">
        <w:trPr>
          <w:trHeight w:val="67"/>
          <w:jc w:val="center"/>
        </w:trPr>
        <w:tc>
          <w:tcPr>
            <w:tcW w:w="534" w:type="dxa"/>
            <w:vAlign w:val="center"/>
          </w:tcPr>
          <w:p w14:paraId="48E61DC0" w14:textId="77777777" w:rsidR="00541A47" w:rsidRPr="00A344D4" w:rsidRDefault="00541A47" w:rsidP="00910669">
            <w:pPr>
              <w:jc w:val="center"/>
              <w:rPr>
                <w:sz w:val="20"/>
                <w:szCs w:val="20"/>
              </w:rPr>
            </w:pPr>
            <w:r w:rsidRPr="00A344D4">
              <w:rPr>
                <w:sz w:val="20"/>
                <w:szCs w:val="20"/>
              </w:rPr>
              <w:t>2</w:t>
            </w:r>
          </w:p>
        </w:tc>
        <w:tc>
          <w:tcPr>
            <w:tcW w:w="1417" w:type="dxa"/>
            <w:vAlign w:val="center"/>
          </w:tcPr>
          <w:p w14:paraId="3F103122" w14:textId="77777777" w:rsidR="00541A47" w:rsidRPr="00A344D4" w:rsidRDefault="00541A47" w:rsidP="00910669">
            <w:pPr>
              <w:jc w:val="center"/>
              <w:rPr>
                <w:sz w:val="20"/>
                <w:szCs w:val="20"/>
              </w:rPr>
            </w:pPr>
            <w:r w:rsidRPr="00A344D4">
              <w:rPr>
                <w:sz w:val="20"/>
                <w:szCs w:val="20"/>
              </w:rPr>
              <w:t>Termin</w:t>
            </w:r>
            <w:r>
              <w:rPr>
                <w:sz w:val="20"/>
                <w:szCs w:val="20"/>
              </w:rPr>
              <w:t xml:space="preserve"> dostawy</w:t>
            </w:r>
          </w:p>
        </w:tc>
        <w:tc>
          <w:tcPr>
            <w:tcW w:w="4820" w:type="dxa"/>
            <w:vAlign w:val="center"/>
          </w:tcPr>
          <w:p w14:paraId="6B39ABC8" w14:textId="4A32EDB2" w:rsidR="00541A47" w:rsidRPr="00A344D4" w:rsidRDefault="00541A47" w:rsidP="004723B2">
            <w:pPr>
              <w:jc w:val="center"/>
              <w:rPr>
                <w:sz w:val="20"/>
                <w:szCs w:val="20"/>
              </w:rPr>
            </w:pPr>
            <w:r w:rsidRPr="00A344D4">
              <w:rPr>
                <w:sz w:val="20"/>
                <w:szCs w:val="20"/>
              </w:rPr>
              <w:t>Termin dostawy, podany w dniach, w czasie którego należy wykonać wszystkie czynności objęte przedmiotem zamówienia</w:t>
            </w:r>
            <w:r>
              <w:rPr>
                <w:sz w:val="20"/>
                <w:szCs w:val="20"/>
              </w:rPr>
              <w:t>,</w:t>
            </w:r>
            <w:r w:rsidRPr="00A344D4">
              <w:rPr>
                <w:sz w:val="20"/>
                <w:szCs w:val="20"/>
              </w:rPr>
              <w:t xml:space="preserve"> </w:t>
            </w:r>
            <w:r>
              <w:rPr>
                <w:sz w:val="20"/>
                <w:szCs w:val="20"/>
              </w:rPr>
              <w:t>(</w:t>
            </w:r>
            <w:r w:rsidRPr="00A344D4">
              <w:rPr>
                <w:sz w:val="20"/>
                <w:szCs w:val="20"/>
              </w:rPr>
              <w:t>w tym</w:t>
            </w:r>
            <w:r>
              <w:rPr>
                <w:sz w:val="20"/>
                <w:szCs w:val="20"/>
              </w:rPr>
              <w:t xml:space="preserve"> również</w:t>
            </w:r>
            <w:r w:rsidRPr="00A344D4">
              <w:rPr>
                <w:sz w:val="20"/>
                <w:szCs w:val="20"/>
              </w:rPr>
              <w:t xml:space="preserve"> </w:t>
            </w:r>
            <w:r>
              <w:rPr>
                <w:sz w:val="20"/>
                <w:szCs w:val="20"/>
              </w:rPr>
              <w:t xml:space="preserve">dostarczenie </w:t>
            </w:r>
            <w:r w:rsidRPr="00A344D4">
              <w:rPr>
                <w:sz w:val="20"/>
                <w:szCs w:val="20"/>
              </w:rPr>
              <w:t>sprzętu</w:t>
            </w:r>
            <w:r>
              <w:rPr>
                <w:sz w:val="20"/>
                <w:szCs w:val="20"/>
              </w:rPr>
              <w:t xml:space="preserve">, podłączenie, uruchomienie, instalacji </w:t>
            </w:r>
            <w:r w:rsidRPr="00A344D4">
              <w:rPr>
                <w:sz w:val="20"/>
                <w:szCs w:val="20"/>
              </w:rPr>
              <w:t>oprogramowania</w:t>
            </w:r>
            <w:r>
              <w:rPr>
                <w:sz w:val="20"/>
                <w:szCs w:val="20"/>
              </w:rPr>
              <w:t xml:space="preserve"> </w:t>
            </w:r>
            <w:r w:rsidRPr="004723B2">
              <w:rPr>
                <w:color w:val="000000" w:themeColor="text1"/>
                <w:sz w:val="20"/>
                <w:szCs w:val="20"/>
              </w:rPr>
              <w:t>montażu projektorów)</w:t>
            </w:r>
          </w:p>
        </w:tc>
        <w:tc>
          <w:tcPr>
            <w:tcW w:w="1842" w:type="dxa"/>
            <w:vAlign w:val="center"/>
          </w:tcPr>
          <w:p w14:paraId="1E800DF8" w14:textId="77777777" w:rsidR="00541A47" w:rsidRPr="00A344D4" w:rsidRDefault="00541A47" w:rsidP="00910669">
            <w:pPr>
              <w:jc w:val="center"/>
              <w:rPr>
                <w:sz w:val="20"/>
                <w:szCs w:val="20"/>
              </w:rPr>
            </w:pPr>
            <w:r>
              <w:rPr>
                <w:sz w:val="20"/>
                <w:szCs w:val="20"/>
              </w:rPr>
              <w:t>2</w:t>
            </w:r>
            <w:r w:rsidRPr="00A344D4">
              <w:rPr>
                <w:sz w:val="20"/>
                <w:szCs w:val="20"/>
              </w:rPr>
              <w:t xml:space="preserve">0 </w:t>
            </w:r>
            <w:r>
              <w:rPr>
                <w:sz w:val="20"/>
                <w:szCs w:val="20"/>
              </w:rPr>
              <w:t>pkt</w:t>
            </w:r>
          </w:p>
        </w:tc>
      </w:tr>
      <w:tr w:rsidR="00541A47" w:rsidRPr="00A344D4" w14:paraId="40B74B40" w14:textId="77777777" w:rsidTr="00910669">
        <w:trPr>
          <w:trHeight w:val="67"/>
          <w:jc w:val="center"/>
        </w:trPr>
        <w:tc>
          <w:tcPr>
            <w:tcW w:w="534" w:type="dxa"/>
            <w:vAlign w:val="center"/>
          </w:tcPr>
          <w:p w14:paraId="16DCFAEA" w14:textId="77777777" w:rsidR="00541A47" w:rsidRPr="00A344D4" w:rsidRDefault="00541A47" w:rsidP="00910669">
            <w:pPr>
              <w:jc w:val="center"/>
              <w:rPr>
                <w:sz w:val="20"/>
                <w:szCs w:val="20"/>
              </w:rPr>
            </w:pPr>
            <w:r>
              <w:rPr>
                <w:sz w:val="20"/>
                <w:szCs w:val="20"/>
              </w:rPr>
              <w:t>3</w:t>
            </w:r>
          </w:p>
        </w:tc>
        <w:tc>
          <w:tcPr>
            <w:tcW w:w="1417" w:type="dxa"/>
            <w:vAlign w:val="center"/>
          </w:tcPr>
          <w:p w14:paraId="3692A206" w14:textId="77777777" w:rsidR="00541A47" w:rsidRPr="00A344D4" w:rsidRDefault="00541A47" w:rsidP="00910669">
            <w:pPr>
              <w:jc w:val="center"/>
              <w:rPr>
                <w:sz w:val="20"/>
                <w:szCs w:val="20"/>
              </w:rPr>
            </w:pPr>
            <w:r>
              <w:rPr>
                <w:sz w:val="20"/>
                <w:szCs w:val="20"/>
              </w:rPr>
              <w:t>Gwarancja</w:t>
            </w:r>
          </w:p>
        </w:tc>
        <w:tc>
          <w:tcPr>
            <w:tcW w:w="4820" w:type="dxa"/>
            <w:vAlign w:val="center"/>
          </w:tcPr>
          <w:p w14:paraId="325E90CE" w14:textId="77777777" w:rsidR="00541A47" w:rsidRPr="00A344D4" w:rsidRDefault="00541A47" w:rsidP="00910669">
            <w:pPr>
              <w:jc w:val="center"/>
              <w:rPr>
                <w:sz w:val="20"/>
                <w:szCs w:val="20"/>
              </w:rPr>
            </w:pPr>
            <w:r>
              <w:rPr>
                <w:sz w:val="20"/>
                <w:szCs w:val="20"/>
              </w:rPr>
              <w:t>Okres gwarancji, na jaki Wykonawca przedłuża minimalną określoną w SIWZ specyfikację</w:t>
            </w:r>
          </w:p>
        </w:tc>
        <w:tc>
          <w:tcPr>
            <w:tcW w:w="1842" w:type="dxa"/>
            <w:vAlign w:val="center"/>
          </w:tcPr>
          <w:p w14:paraId="70E5F365" w14:textId="77777777" w:rsidR="00541A47" w:rsidRDefault="00541A47" w:rsidP="00910669">
            <w:pPr>
              <w:jc w:val="center"/>
              <w:rPr>
                <w:sz w:val="20"/>
                <w:szCs w:val="20"/>
              </w:rPr>
            </w:pPr>
            <w:r>
              <w:rPr>
                <w:sz w:val="20"/>
                <w:szCs w:val="20"/>
              </w:rPr>
              <w:t>20 pkt</w:t>
            </w:r>
          </w:p>
        </w:tc>
      </w:tr>
    </w:tbl>
    <w:p w14:paraId="19E68FAB" w14:textId="77777777" w:rsidR="00663D06" w:rsidRDefault="00663D06" w:rsidP="00663D06">
      <w:pPr>
        <w:pStyle w:val="Akapitzlist1"/>
        <w:suppressAutoHyphens w:val="0"/>
        <w:spacing w:after="200" w:line="240" w:lineRule="auto"/>
        <w:ind w:left="357"/>
        <w:contextualSpacing/>
        <w:jc w:val="both"/>
        <w:rPr>
          <w:rFonts w:asciiTheme="minorHAnsi" w:hAnsiTheme="minorHAnsi"/>
        </w:rPr>
      </w:pPr>
    </w:p>
    <w:p w14:paraId="3FA6CCCD" w14:textId="77777777" w:rsidR="00541A47" w:rsidRPr="00A344D4" w:rsidRDefault="00541A47" w:rsidP="00541A47">
      <w:pPr>
        <w:pStyle w:val="Akapitzlist1"/>
        <w:numPr>
          <w:ilvl w:val="0"/>
          <w:numId w:val="20"/>
        </w:numPr>
        <w:suppressAutoHyphens w:val="0"/>
        <w:spacing w:after="200" w:line="240" w:lineRule="auto"/>
        <w:contextualSpacing/>
        <w:jc w:val="both"/>
        <w:rPr>
          <w:rFonts w:asciiTheme="minorHAnsi" w:hAnsiTheme="minorHAnsi"/>
        </w:rPr>
      </w:pPr>
      <w:r w:rsidRPr="00A344D4">
        <w:rPr>
          <w:rFonts w:asciiTheme="minorHAnsi" w:hAnsiTheme="minorHAnsi"/>
        </w:rPr>
        <w:t>Maksymalna liczba punktów w kryterium równa jest określonej wadze kryterium w %. Ocena łączna stanowi sumę punktów uzyskanych w ramach wszystkich kryteriów. Uzyskana liczba punktów w ramach kryterium zaokrąglana będzie do drugiego miejsca po przecinku. Przyznawanie ilości punktów poszczególnym ofertom odbywać się będzie wg następujących zasad:</w:t>
      </w:r>
    </w:p>
    <w:p w14:paraId="7D0BB26E" w14:textId="77777777" w:rsidR="00541A47" w:rsidRPr="007F33EF" w:rsidRDefault="00541A47" w:rsidP="00541A47">
      <w:pPr>
        <w:ind w:left="357"/>
        <w:jc w:val="both"/>
        <w:rPr>
          <w:b/>
        </w:rPr>
      </w:pPr>
      <w:r w:rsidRPr="007F33EF">
        <w:rPr>
          <w:b/>
        </w:rPr>
        <w:lastRenderedPageBreak/>
        <w:t>1) Cena oferty</w:t>
      </w:r>
    </w:p>
    <w:p w14:paraId="44C91D9F" w14:textId="77777777" w:rsidR="00541A47" w:rsidRPr="00A344D4" w:rsidRDefault="00541A47" w:rsidP="00541A47">
      <w:pPr>
        <w:ind w:left="357"/>
        <w:jc w:val="both"/>
      </w:pPr>
      <w:r w:rsidRPr="00A344D4">
        <w:t>Ocenie zostanie poddana cena brutto oferty za</w:t>
      </w:r>
      <w:r>
        <w:t xml:space="preserve"> poszczególne części </w:t>
      </w:r>
      <w:r w:rsidRPr="00A344D4">
        <w:t>przedmiotu zamówienia ob</w:t>
      </w:r>
      <w:r>
        <w:t xml:space="preserve">liczona przez wykonawcę zgodnie z </w:t>
      </w:r>
      <w:r w:rsidRPr="00A344D4">
        <w:t xml:space="preserve">zobowiązującymi przepisami prawa, zasadami określonymi w Rozdziale 17 SIWZ i podanej w „Formularzu ofertowym” (wg wzoru zał. nr 2 do SIWZ). Liczba punktów, którą można uzyskać w tym </w:t>
      </w:r>
      <w:r>
        <w:t>kryterium zostanie obliczona wg</w:t>
      </w:r>
      <w:r w:rsidRPr="00A344D4">
        <w:t xml:space="preserve"> wzoru:</w:t>
      </w:r>
    </w:p>
    <w:p w14:paraId="16B15686" w14:textId="520AF27A" w:rsidR="009B029E" w:rsidRPr="00ED784C" w:rsidRDefault="00541A47" w:rsidP="00541A47">
      <w:pPr>
        <w:ind w:left="426"/>
        <w:jc w:val="both"/>
        <w:rPr>
          <w:sz w:val="4"/>
        </w:rPr>
      </w:pPr>
      <w:r w:rsidRPr="00A344D4">
        <w:tab/>
      </w:r>
      <w:r w:rsidRPr="00A344D4">
        <w:tab/>
      </w:r>
      <w:r w:rsidRPr="00A344D4">
        <w:tab/>
      </w:r>
    </w:p>
    <w:p w14:paraId="728239BF" w14:textId="2C5122DB" w:rsidR="00541A47" w:rsidRPr="00FD7723" w:rsidRDefault="009B029E" w:rsidP="00541A47">
      <w:pPr>
        <w:ind w:left="426"/>
        <w:jc w:val="both"/>
        <w:rPr>
          <w:i/>
        </w:rPr>
      </w:pPr>
      <w:r>
        <w:t xml:space="preserve">                                     </w:t>
      </w:r>
      <w:r w:rsidR="00541A47" w:rsidRPr="00FD7723">
        <w:rPr>
          <w:i/>
        </w:rPr>
        <w:t>Cena brutto najniższej zaproponowanej oferty</w:t>
      </w:r>
    </w:p>
    <w:p w14:paraId="1E20C9A7" w14:textId="77777777" w:rsidR="009B029E" w:rsidRPr="00ED784C" w:rsidRDefault="009B029E" w:rsidP="00541A47">
      <w:pPr>
        <w:ind w:left="426"/>
        <w:jc w:val="both"/>
        <w:rPr>
          <w:i/>
          <w:sz w:val="2"/>
        </w:rPr>
      </w:pPr>
    </w:p>
    <w:p w14:paraId="08EE3E30" w14:textId="77777777" w:rsidR="00541A47" w:rsidRPr="00FD7723" w:rsidRDefault="00541A47" w:rsidP="00541A47">
      <w:pPr>
        <w:ind w:left="426"/>
        <w:jc w:val="both"/>
        <w:rPr>
          <w:i/>
        </w:rPr>
      </w:pPr>
      <w:r w:rsidRPr="00FD7723">
        <w:rPr>
          <w:i/>
        </w:rPr>
        <w:t>Liczba punktów = ….....................................................</w:t>
      </w:r>
      <w:r>
        <w:rPr>
          <w:i/>
        </w:rPr>
        <w:t>.......................... x 6</w:t>
      </w:r>
      <w:r w:rsidRPr="00FD7723">
        <w:rPr>
          <w:i/>
        </w:rPr>
        <w:t>0</w:t>
      </w:r>
    </w:p>
    <w:p w14:paraId="36D47D32" w14:textId="77777777" w:rsidR="00541A47" w:rsidRPr="00663D06" w:rsidRDefault="00541A47" w:rsidP="00541A47">
      <w:pPr>
        <w:ind w:left="426"/>
        <w:jc w:val="both"/>
        <w:rPr>
          <w:i/>
        </w:rPr>
      </w:pPr>
      <w:r w:rsidRPr="00FD7723">
        <w:rPr>
          <w:i/>
        </w:rPr>
        <w:tab/>
      </w:r>
      <w:r w:rsidRPr="00FD7723">
        <w:rPr>
          <w:i/>
        </w:rPr>
        <w:tab/>
      </w:r>
      <w:r w:rsidRPr="00FD7723">
        <w:rPr>
          <w:i/>
        </w:rPr>
        <w:tab/>
      </w:r>
      <w:r w:rsidRPr="00FD7723">
        <w:rPr>
          <w:i/>
        </w:rPr>
        <w:tab/>
        <w:t>Cena brutto oferty badanej</w:t>
      </w:r>
    </w:p>
    <w:p w14:paraId="10D3C521" w14:textId="77777777" w:rsidR="00541A47" w:rsidRPr="007F33EF" w:rsidRDefault="00541A47" w:rsidP="00541A47">
      <w:pPr>
        <w:ind w:left="426"/>
        <w:jc w:val="both"/>
        <w:rPr>
          <w:b/>
        </w:rPr>
      </w:pPr>
      <w:r w:rsidRPr="007F33EF">
        <w:rPr>
          <w:b/>
        </w:rPr>
        <w:t>2) Termin</w:t>
      </w:r>
      <w:r>
        <w:rPr>
          <w:b/>
        </w:rPr>
        <w:t xml:space="preserve"> dostawy</w:t>
      </w:r>
    </w:p>
    <w:p w14:paraId="273E2DED" w14:textId="6279BFA0" w:rsidR="00541A47" w:rsidRPr="007F33EF" w:rsidRDefault="00541A47" w:rsidP="00541A47">
      <w:pPr>
        <w:ind w:left="426"/>
        <w:jc w:val="both"/>
        <w:rPr>
          <w:color w:val="FF0000"/>
        </w:rPr>
      </w:pPr>
      <w:r w:rsidRPr="00A344D4">
        <w:t>Ocenie zostanie poddany termin wykonania przedmiotu zamówienia, w czasie którego należy wykonać wszystkie czynności objęte przedmiotem zamówienia</w:t>
      </w:r>
      <w:r w:rsidRPr="007F33EF">
        <w:rPr>
          <w:color w:val="FF0000"/>
        </w:rPr>
        <w:t xml:space="preserve"> </w:t>
      </w:r>
      <w:r w:rsidRPr="007E4BC6">
        <w:rPr>
          <w:szCs w:val="20"/>
        </w:rPr>
        <w:t xml:space="preserve">(dostarczenie sprzętu, podłączenie, uruchomienie, instalacji oprogramowania </w:t>
      </w:r>
      <w:r w:rsidR="004723B2">
        <w:rPr>
          <w:szCs w:val="20"/>
        </w:rPr>
        <w:t xml:space="preserve"> i </w:t>
      </w:r>
      <w:r w:rsidR="004723B2" w:rsidRPr="004723B2">
        <w:rPr>
          <w:color w:val="000000" w:themeColor="text1"/>
          <w:szCs w:val="20"/>
        </w:rPr>
        <w:t xml:space="preserve">montażu projektorów </w:t>
      </w:r>
      <w:r w:rsidRPr="007E4BC6">
        <w:rPr>
          <w:szCs w:val="20"/>
        </w:rPr>
        <w:t>).</w:t>
      </w:r>
      <w:r w:rsidRPr="007E4BC6">
        <w:rPr>
          <w:color w:val="FF0000"/>
          <w:sz w:val="24"/>
        </w:rPr>
        <w:t xml:space="preserve"> </w:t>
      </w:r>
    </w:p>
    <w:p w14:paraId="177493A6" w14:textId="77777777" w:rsidR="00541A47" w:rsidRDefault="00541A47" w:rsidP="00541A47">
      <w:pPr>
        <w:ind w:left="426"/>
        <w:jc w:val="both"/>
      </w:pPr>
      <w:r>
        <w:t xml:space="preserve">Kryterium „Termin dostawy” będzie rozpatrywane na podstawie terminu dostawy podanego przez Wykonawcę w Formularzu Oferty.  </w:t>
      </w:r>
    </w:p>
    <w:p w14:paraId="6E5103C5" w14:textId="77777777" w:rsidR="00541A47" w:rsidRDefault="00541A47" w:rsidP="00541A47">
      <w:pPr>
        <w:ind w:left="426"/>
        <w:jc w:val="both"/>
      </w:pPr>
      <w:r>
        <w:t xml:space="preserve">Najdłuższy możliwy termin dostawy wymagany przez Zamawiającego (warunek konieczny) – </w:t>
      </w:r>
      <w:r w:rsidRPr="006A5E30">
        <w:rPr>
          <w:b/>
        </w:rPr>
        <w:t>14 dni kalendarzowych</w:t>
      </w:r>
      <w:r w:rsidRPr="00ED0207">
        <w:rPr>
          <w:color w:val="FF0000"/>
        </w:rPr>
        <w:t xml:space="preserve"> </w:t>
      </w:r>
      <w:r>
        <w:t>od dnia zawarcia umowy.</w:t>
      </w:r>
    </w:p>
    <w:p w14:paraId="350A8CCF" w14:textId="77777777" w:rsidR="00541A47" w:rsidRPr="007E4BC6" w:rsidRDefault="00541A47" w:rsidP="00541A47">
      <w:pPr>
        <w:ind w:left="426"/>
        <w:jc w:val="both"/>
        <w:rPr>
          <w:color w:val="FF0000"/>
        </w:rPr>
      </w:pPr>
      <w:r>
        <w:t>Najkrótszy możliwy termin dostawy uwzględniony do oceny Zamawiającego</w:t>
      </w:r>
      <w:r w:rsidRPr="006B7380">
        <w:t xml:space="preserve">: </w:t>
      </w:r>
      <w:r w:rsidRPr="006B7380">
        <w:rPr>
          <w:b/>
        </w:rPr>
        <w:t>3 dni kalendarzowe.</w:t>
      </w:r>
    </w:p>
    <w:p w14:paraId="70C8BEEF" w14:textId="77777777" w:rsidR="00541A47" w:rsidRDefault="00541A47" w:rsidP="00541A47">
      <w:pPr>
        <w:ind w:left="426"/>
        <w:jc w:val="both"/>
      </w:pPr>
      <w:r w:rsidRPr="00A344D4">
        <w:t>Oferty Wykonawców, którzy zaoferują termin przekraczający maksymalny, wskazany przez Zamawiającego (1</w:t>
      </w:r>
      <w:r>
        <w:t>4</w:t>
      </w:r>
      <w:r w:rsidRPr="00A344D4">
        <w:t xml:space="preserve"> dni) zostaną odrzucone jako niezgodne z zapisami SIWZ. </w:t>
      </w:r>
      <w:r>
        <w:t>W przypadku zaoferowania terminu dostawy krótszego niż minimalny termin (3 dni kalendarzowe) Zamawiający przyjmie, że Wykonawca zaoferował termin 3 dni. W przypadku, gdy Wykonawca nie wpisze w Formularzu ofertowym (</w:t>
      </w:r>
      <w:r w:rsidRPr="00910669">
        <w:rPr>
          <w:b/>
          <w:color w:val="000000" w:themeColor="text1"/>
        </w:rPr>
        <w:t>zał. nr 2 do SIWZ</w:t>
      </w:r>
      <w:r>
        <w:t xml:space="preserve">) terminu dostawy, Zamawiający przyjmie, że Wykonawca zaoferował termin 14 dni kalendarzowych. </w:t>
      </w:r>
    </w:p>
    <w:p w14:paraId="6051B994" w14:textId="77777777" w:rsidR="00541A47" w:rsidRDefault="00541A47" w:rsidP="00541A47">
      <w:pPr>
        <w:ind w:left="426"/>
        <w:jc w:val="both"/>
      </w:pPr>
      <w:r w:rsidRPr="00A344D4">
        <w:t xml:space="preserve">Liczba punktów, którą można uzyskać w tym </w:t>
      </w:r>
      <w:r>
        <w:t>kryterium zostanie obliczona wg poniższego zestawienia</w:t>
      </w:r>
      <w:r w:rsidRPr="00A344D4">
        <w:t>:</w:t>
      </w:r>
    </w:p>
    <w:p w14:paraId="28FCBD15" w14:textId="77777777" w:rsidR="00541A47" w:rsidRDefault="00541A47" w:rsidP="00541A47">
      <w:pPr>
        <w:ind w:left="426"/>
        <w:jc w:val="both"/>
      </w:pPr>
      <w:r>
        <w:rPr>
          <w:b/>
        </w:rPr>
        <w:t>od 3</w:t>
      </w:r>
      <w:r w:rsidRPr="0026507F">
        <w:rPr>
          <w:b/>
        </w:rPr>
        <w:t xml:space="preserve"> dni do 5 dni</w:t>
      </w:r>
      <w:r>
        <w:t xml:space="preserve"> od daty zawarcia umowy – 20 pkt</w:t>
      </w:r>
    </w:p>
    <w:p w14:paraId="02EE9AD6" w14:textId="77777777" w:rsidR="00541A47" w:rsidRDefault="00541A47" w:rsidP="00541A47">
      <w:pPr>
        <w:ind w:left="426"/>
        <w:jc w:val="both"/>
      </w:pPr>
      <w:r w:rsidRPr="0026507F">
        <w:rPr>
          <w:b/>
        </w:rPr>
        <w:t>od 6 dni do 8 dni</w:t>
      </w:r>
      <w:r>
        <w:t xml:space="preserve"> od daty zawarcia umowy – 15 pkt</w:t>
      </w:r>
    </w:p>
    <w:p w14:paraId="16B6ACCE" w14:textId="77777777" w:rsidR="00541A47" w:rsidRDefault="00541A47" w:rsidP="00541A47">
      <w:pPr>
        <w:ind w:left="426"/>
        <w:jc w:val="both"/>
      </w:pPr>
      <w:r w:rsidRPr="0026507F">
        <w:rPr>
          <w:b/>
        </w:rPr>
        <w:t>od 9 dni do 11 dni</w:t>
      </w:r>
      <w:r>
        <w:t xml:space="preserve"> od daty zawarcia umowy – 10 pkt</w:t>
      </w:r>
    </w:p>
    <w:p w14:paraId="791022FE" w14:textId="77777777" w:rsidR="00541A47" w:rsidRDefault="00541A47" w:rsidP="00541A47">
      <w:pPr>
        <w:ind w:left="426"/>
        <w:jc w:val="both"/>
      </w:pPr>
      <w:r w:rsidRPr="0026507F">
        <w:rPr>
          <w:b/>
        </w:rPr>
        <w:t>od 12 dni do 13 dni</w:t>
      </w:r>
      <w:r>
        <w:t xml:space="preserve"> od daty zawarcia umowy – 5 pkt</w:t>
      </w:r>
    </w:p>
    <w:p w14:paraId="7B1B580A" w14:textId="77777777" w:rsidR="00541A47" w:rsidRPr="00A344D4" w:rsidRDefault="00541A47" w:rsidP="00541A47">
      <w:pPr>
        <w:ind w:left="426"/>
        <w:jc w:val="both"/>
      </w:pPr>
      <w:r w:rsidRPr="00D15D6A">
        <w:rPr>
          <w:b/>
        </w:rPr>
        <w:lastRenderedPageBreak/>
        <w:t>14 dni kalendarzowych</w:t>
      </w:r>
      <w:r>
        <w:t xml:space="preserve"> od daty zawarcia umowy – 0 pkt</w:t>
      </w:r>
    </w:p>
    <w:p w14:paraId="0A945F55" w14:textId="3D134091" w:rsidR="00541A47" w:rsidRDefault="00663D06" w:rsidP="00541A47">
      <w:pPr>
        <w:jc w:val="both"/>
        <w:rPr>
          <w:rFonts w:ascii="Calibri" w:eastAsia="Times New Roman" w:hAnsi="Calibri"/>
          <w:lang w:eastAsia="en-US"/>
        </w:rPr>
      </w:pPr>
      <w:r>
        <w:rPr>
          <w:rFonts w:ascii="Calibri" w:eastAsia="Times New Roman" w:hAnsi="Calibri"/>
          <w:lang w:eastAsia="en-US"/>
        </w:rPr>
        <w:t>3)</w:t>
      </w:r>
      <w:r>
        <w:rPr>
          <w:rFonts w:ascii="Calibri" w:eastAsia="Times New Roman" w:hAnsi="Calibri"/>
          <w:b/>
          <w:lang w:eastAsia="en-US"/>
        </w:rPr>
        <w:t xml:space="preserve"> O</w:t>
      </w:r>
      <w:r w:rsidRPr="00EB6023">
        <w:rPr>
          <w:rFonts w:ascii="Calibri" w:eastAsia="Times New Roman" w:hAnsi="Calibri"/>
          <w:b/>
          <w:lang w:eastAsia="en-US"/>
        </w:rPr>
        <w:t>kres gwarancji</w:t>
      </w:r>
      <w:r w:rsidRPr="0021636C">
        <w:rPr>
          <w:rFonts w:ascii="Calibri" w:eastAsia="Times New Roman" w:hAnsi="Calibri"/>
          <w:lang w:eastAsia="en-US"/>
        </w:rPr>
        <w:t xml:space="preserve"> </w:t>
      </w:r>
      <w:r w:rsidR="00541A47" w:rsidRPr="00E241A3">
        <w:rPr>
          <w:rFonts w:ascii="Calibri" w:eastAsia="Times New Roman" w:hAnsi="Calibri"/>
          <w:lang w:eastAsia="en-US"/>
        </w:rPr>
        <w:t xml:space="preserve"> </w:t>
      </w:r>
    </w:p>
    <w:p w14:paraId="791A0602" w14:textId="77777777" w:rsidR="00541A47" w:rsidRPr="00E241A3" w:rsidRDefault="00541A47" w:rsidP="00541A47">
      <w:pPr>
        <w:jc w:val="both"/>
        <w:rPr>
          <w:rFonts w:ascii="Calibri" w:eastAsia="Times New Roman" w:hAnsi="Calibri"/>
          <w:lang w:eastAsia="en-US"/>
        </w:rPr>
      </w:pPr>
      <w:r w:rsidRPr="00E241A3">
        <w:rPr>
          <w:rFonts w:ascii="Calibri" w:eastAsia="Times New Roman" w:hAnsi="Calibri"/>
          <w:lang w:eastAsia="en-US"/>
        </w:rPr>
        <w:t>Wykonawca zobowiązany jest do podania w „Formularzu ofertowym” okresu gwarancji.</w:t>
      </w:r>
    </w:p>
    <w:p w14:paraId="76657B86" w14:textId="1D0AB208" w:rsidR="00541A47" w:rsidRDefault="00541A47" w:rsidP="00541A47">
      <w:pPr>
        <w:jc w:val="both"/>
        <w:rPr>
          <w:rFonts w:ascii="Calibri" w:eastAsia="Times New Roman" w:hAnsi="Calibri"/>
          <w:lang w:eastAsia="en-US"/>
        </w:rPr>
      </w:pPr>
      <w:r>
        <w:rPr>
          <w:rFonts w:ascii="Calibri" w:eastAsia="Times New Roman" w:hAnsi="Calibri"/>
          <w:lang w:eastAsia="en-US"/>
        </w:rPr>
        <w:t xml:space="preserve">Punkty zostaną przyznane za </w:t>
      </w:r>
      <w:r>
        <w:rPr>
          <w:rFonts w:ascii="Calibri" w:eastAsia="Times New Roman" w:hAnsi="Calibri"/>
          <w:b/>
          <w:lang w:eastAsia="en-US"/>
        </w:rPr>
        <w:t>prze</w:t>
      </w:r>
      <w:r w:rsidRPr="0026507F">
        <w:rPr>
          <w:rFonts w:ascii="Calibri" w:eastAsia="Times New Roman" w:hAnsi="Calibri"/>
          <w:b/>
          <w:lang w:eastAsia="en-US"/>
        </w:rPr>
        <w:t>dłużenie gwarancji</w:t>
      </w:r>
      <w:r>
        <w:rPr>
          <w:rFonts w:ascii="Calibri" w:eastAsia="Times New Roman" w:hAnsi="Calibri"/>
          <w:lang w:eastAsia="en-US"/>
        </w:rPr>
        <w:t xml:space="preserve"> jakości na dostawę objętą przedmiotem zamówienia</w:t>
      </w:r>
      <w:r w:rsidR="00AE32C4">
        <w:rPr>
          <w:rFonts w:ascii="Calibri" w:eastAsia="Times New Roman" w:hAnsi="Calibri"/>
          <w:lang w:eastAsia="en-US"/>
        </w:rPr>
        <w:t xml:space="preserve"> o okres dłuższy niż ustalony/wym</w:t>
      </w:r>
      <w:r w:rsidR="007B1832">
        <w:rPr>
          <w:rFonts w:ascii="Calibri" w:eastAsia="Times New Roman" w:hAnsi="Calibri"/>
          <w:lang w:eastAsia="en-US"/>
        </w:rPr>
        <w:t xml:space="preserve">agany minimalny zgodnie z SIWZ - </w:t>
      </w:r>
      <w:r w:rsidR="00AE32C4">
        <w:rPr>
          <w:rFonts w:ascii="Calibri" w:eastAsia="Times New Roman" w:hAnsi="Calibri"/>
          <w:lang w:eastAsia="en-US"/>
        </w:rPr>
        <w:t xml:space="preserve">1 rok dłużej od ustalonego w SIWZ (wymaganego minimum) </w:t>
      </w:r>
    </w:p>
    <w:p w14:paraId="61E4EA30" w14:textId="77777777" w:rsidR="00B67CC7" w:rsidRPr="004B0039" w:rsidRDefault="00B67CC7" w:rsidP="00BC34D2">
      <w:pPr>
        <w:jc w:val="center"/>
        <w:rPr>
          <w:rFonts w:ascii="Calibri" w:eastAsia="Times New Roman" w:hAnsi="Calibri"/>
          <w:u w:val="single"/>
          <w:lang w:eastAsia="en-US"/>
        </w:rPr>
      </w:pPr>
      <w:r w:rsidRPr="004B0039">
        <w:rPr>
          <w:rFonts w:ascii="Calibri" w:eastAsia="Times New Roman" w:hAnsi="Calibri"/>
          <w:u w:val="single"/>
          <w:lang w:eastAsia="en-US"/>
        </w:rPr>
        <w:t>- laptopy, komputery stacjonarne ALL IN ONE, monitory interaktywne, urządzenie wielofunkcyjne – 12 miesięcy,</w:t>
      </w:r>
    </w:p>
    <w:p w14:paraId="25F92136" w14:textId="0634F1AB" w:rsidR="00B67CC7" w:rsidRPr="004B0039" w:rsidRDefault="00B67CC7" w:rsidP="00BC34D2">
      <w:pPr>
        <w:jc w:val="center"/>
        <w:rPr>
          <w:rFonts w:ascii="Calibri" w:eastAsia="Times New Roman" w:hAnsi="Calibri"/>
          <w:u w:val="single"/>
          <w:lang w:eastAsia="en-US"/>
        </w:rPr>
      </w:pPr>
      <w:r w:rsidRPr="004B0039">
        <w:rPr>
          <w:rFonts w:ascii="Calibri" w:eastAsia="Times New Roman" w:hAnsi="Calibri"/>
          <w:u w:val="single"/>
          <w:lang w:eastAsia="en-US"/>
        </w:rPr>
        <w:t>- serwer – 36 miesięcy.</w:t>
      </w:r>
    </w:p>
    <w:p w14:paraId="71085DA1" w14:textId="49396D69" w:rsidR="00541A47" w:rsidRDefault="00541A47" w:rsidP="00541A47">
      <w:pPr>
        <w:jc w:val="both"/>
        <w:rPr>
          <w:rFonts w:ascii="Calibri" w:eastAsia="Times New Roman" w:hAnsi="Calibri"/>
          <w:lang w:eastAsia="en-US"/>
        </w:rPr>
      </w:pPr>
      <w:r>
        <w:rPr>
          <w:rFonts w:ascii="Calibri" w:eastAsia="Times New Roman" w:hAnsi="Calibri"/>
          <w:lang w:eastAsia="en-US"/>
        </w:rPr>
        <w:t>Jeżeli Wykonawca  przedłuży okres gwarancji o:</w:t>
      </w:r>
    </w:p>
    <w:p w14:paraId="68FCE20C" w14:textId="77777777" w:rsidR="00541A47" w:rsidRDefault="00541A47" w:rsidP="00541A47">
      <w:pPr>
        <w:jc w:val="both"/>
        <w:rPr>
          <w:rFonts w:ascii="Calibri" w:eastAsia="Times New Roman" w:hAnsi="Calibri"/>
          <w:lang w:eastAsia="en-US"/>
        </w:rPr>
      </w:pPr>
      <w:r w:rsidRPr="00D31A7E">
        <w:rPr>
          <w:rFonts w:ascii="Calibri" w:eastAsia="Times New Roman" w:hAnsi="Calibri"/>
          <w:b/>
          <w:lang w:eastAsia="en-US"/>
        </w:rPr>
        <w:t>- 1 rok –</w:t>
      </w:r>
      <w:r>
        <w:rPr>
          <w:rFonts w:ascii="Calibri" w:eastAsia="Times New Roman" w:hAnsi="Calibri"/>
          <w:lang w:eastAsia="en-US"/>
        </w:rPr>
        <w:t xml:space="preserve"> uzyska 5 pkt,</w:t>
      </w:r>
    </w:p>
    <w:p w14:paraId="4878CA3D" w14:textId="77777777" w:rsidR="00541A47" w:rsidRDefault="00541A47" w:rsidP="00541A47">
      <w:pPr>
        <w:jc w:val="both"/>
        <w:rPr>
          <w:rFonts w:ascii="Calibri" w:eastAsia="Times New Roman" w:hAnsi="Calibri"/>
          <w:lang w:eastAsia="en-US"/>
        </w:rPr>
      </w:pPr>
      <w:r w:rsidRPr="00D31A7E">
        <w:rPr>
          <w:rFonts w:ascii="Calibri" w:eastAsia="Times New Roman" w:hAnsi="Calibri"/>
          <w:b/>
          <w:lang w:eastAsia="en-US"/>
        </w:rPr>
        <w:t>- 2 lata</w:t>
      </w:r>
      <w:r>
        <w:rPr>
          <w:rFonts w:ascii="Calibri" w:eastAsia="Times New Roman" w:hAnsi="Calibri"/>
          <w:lang w:eastAsia="en-US"/>
        </w:rPr>
        <w:t xml:space="preserve"> – uzyska 10 pkt,</w:t>
      </w:r>
    </w:p>
    <w:p w14:paraId="5CF364DE" w14:textId="1CB080A1" w:rsidR="00541A47" w:rsidRDefault="00541A47" w:rsidP="00541A47">
      <w:pPr>
        <w:jc w:val="both"/>
        <w:rPr>
          <w:rFonts w:ascii="Calibri" w:eastAsia="Times New Roman" w:hAnsi="Calibri"/>
          <w:lang w:eastAsia="en-US"/>
        </w:rPr>
      </w:pPr>
      <w:r w:rsidRPr="00D31A7E">
        <w:rPr>
          <w:rFonts w:ascii="Calibri" w:eastAsia="Times New Roman" w:hAnsi="Calibri"/>
          <w:b/>
          <w:lang w:eastAsia="en-US"/>
        </w:rPr>
        <w:t>- 3 lata –</w:t>
      </w:r>
      <w:r w:rsidR="005F551D">
        <w:rPr>
          <w:rFonts w:ascii="Calibri" w:eastAsia="Times New Roman" w:hAnsi="Calibri"/>
          <w:lang w:eastAsia="en-US"/>
        </w:rPr>
        <w:t xml:space="preserve"> uzyska 20</w:t>
      </w:r>
      <w:r>
        <w:rPr>
          <w:rFonts w:ascii="Calibri" w:eastAsia="Times New Roman" w:hAnsi="Calibri"/>
          <w:lang w:eastAsia="en-US"/>
        </w:rPr>
        <w:t xml:space="preserve"> pkt,</w:t>
      </w:r>
    </w:p>
    <w:p w14:paraId="784DB40B" w14:textId="018A65F4" w:rsidR="00AF2F62" w:rsidRPr="00AF2F62" w:rsidRDefault="00541A47" w:rsidP="00AE32C4">
      <w:pPr>
        <w:jc w:val="both"/>
        <w:rPr>
          <w:rFonts w:ascii="Calibri" w:eastAsia="Calibri" w:hAnsi="Calibri" w:cs="Arial"/>
          <w:bCs/>
          <w:color w:val="000000"/>
          <w:lang w:val="x-none"/>
        </w:rPr>
      </w:pPr>
      <w:r>
        <w:t>W przypadku, gdy Wykonawca nie wpisze w Formularzu ofertowym okresu gwarancji, Zamawiający przyjmie, ze Wykonawca zaoferował minimalny okres gwara</w:t>
      </w:r>
      <w:r w:rsidRPr="00AF2F62">
        <w:t xml:space="preserve">ncji </w:t>
      </w:r>
      <w:r w:rsidRPr="008D0B0B">
        <w:t xml:space="preserve">(zgodnie z zapisami w specyfikacji tj. </w:t>
      </w:r>
      <w:r w:rsidR="00AE32C4" w:rsidRPr="004B0039">
        <w:rPr>
          <w:b/>
        </w:rPr>
        <w:t>24 miesiące</w:t>
      </w:r>
      <w:bookmarkEnd w:id="68"/>
      <w:bookmarkEnd w:id="69"/>
      <w:bookmarkEnd w:id="70"/>
      <w:bookmarkEnd w:id="71"/>
      <w:bookmarkEnd w:id="72"/>
      <w:r w:rsidR="00AE32C4">
        <w:t xml:space="preserve">). </w:t>
      </w:r>
      <w:r w:rsidR="00AF2F62">
        <w:rPr>
          <w:rFonts w:ascii="Calibri" w:hAnsi="Calibri" w:cs="Calibri"/>
          <w:bCs/>
          <w:color w:val="000000"/>
        </w:rPr>
        <w:t>Po</w:t>
      </w:r>
      <w:r w:rsidR="00D33867" w:rsidRPr="00BD4ACD">
        <w:rPr>
          <w:rFonts w:ascii="Calibri" w:hAnsi="Calibri" w:cs="Calibri"/>
          <w:bCs/>
          <w:color w:val="000000"/>
        </w:rPr>
        <w:t xml:space="preserve"> </w:t>
      </w:r>
      <w:r w:rsidR="00AF2F62" w:rsidRPr="00AF2F62">
        <w:rPr>
          <w:rFonts w:ascii="Calibri" w:eastAsia="Calibri" w:hAnsi="Calibri" w:cs="Calibri"/>
          <w:bCs/>
          <w:color w:val="000000"/>
          <w:lang w:val="x-none"/>
        </w:rPr>
        <w:t>wyborze oferty Zamawiający zawiadomi Wykonawcę o miejscu i terminie podpisania umowy oraz o wysokości wymaganego zabezpieczenia należytego wykonania umowy, jeśli taki</w:t>
      </w:r>
      <w:r w:rsidR="00AF2F62" w:rsidRPr="00AF2F62">
        <w:rPr>
          <w:rFonts w:ascii="Calibri" w:eastAsia="Calibri" w:hAnsi="Calibri" w:cs="Calibri"/>
          <w:bCs/>
          <w:lang w:val="x-none"/>
        </w:rPr>
        <w:t xml:space="preserve">e </w:t>
      </w:r>
      <w:r w:rsidR="004B0039">
        <w:rPr>
          <w:rFonts w:ascii="Calibri" w:eastAsia="Calibri" w:hAnsi="Calibri" w:cs="Calibri"/>
          <w:bCs/>
        </w:rPr>
        <w:t xml:space="preserve">                    </w:t>
      </w:r>
      <w:r w:rsidR="00AF2F62" w:rsidRPr="00AF2F62">
        <w:rPr>
          <w:rFonts w:ascii="Calibri" w:eastAsia="Calibri" w:hAnsi="Calibri" w:cs="Calibri"/>
          <w:bCs/>
          <w:lang w:val="x-none"/>
        </w:rPr>
        <w:t>w postępowaniu jest wymagane.</w:t>
      </w:r>
    </w:p>
    <w:p w14:paraId="5800F943" w14:textId="17D6809B" w:rsidR="00AF2F62" w:rsidRPr="00AF2F62" w:rsidRDefault="00AF2F62" w:rsidP="00031DC6">
      <w:pPr>
        <w:numPr>
          <w:ilvl w:val="0"/>
          <w:numId w:val="31"/>
        </w:numPr>
        <w:spacing w:after="0" w:line="240" w:lineRule="auto"/>
        <w:jc w:val="both"/>
        <w:rPr>
          <w:rFonts w:ascii="Calibri" w:eastAsia="Calibri" w:hAnsi="Calibri" w:cs="Arial"/>
          <w:bCs/>
          <w:lang w:val="x-none"/>
        </w:rPr>
      </w:pPr>
      <w:r w:rsidRPr="00AF2F62">
        <w:rPr>
          <w:rFonts w:ascii="Calibri" w:eastAsia="Calibri" w:hAnsi="Calibri" w:cs="Arial"/>
          <w:bCs/>
          <w:color w:val="000000"/>
          <w:lang w:val="x-none"/>
        </w:rPr>
        <w:t>Zamawiający zawrze umowę w sprawie zamówienia publicznego w terminie i sposób o</w:t>
      </w:r>
      <w:r>
        <w:rPr>
          <w:rFonts w:ascii="Calibri" w:eastAsia="Calibri" w:hAnsi="Calibri" w:cs="Arial"/>
          <w:bCs/>
          <w:color w:val="000000"/>
          <w:lang w:val="x-none"/>
        </w:rPr>
        <w:t>kreślony w </w:t>
      </w:r>
      <w:r w:rsidRPr="00AF2F62">
        <w:rPr>
          <w:rFonts w:ascii="Calibri" w:eastAsia="Calibri" w:hAnsi="Calibri" w:cs="Arial"/>
          <w:bCs/>
          <w:lang w:val="x-none"/>
        </w:rPr>
        <w:t>art. 94 Ustawy.</w:t>
      </w:r>
    </w:p>
    <w:p w14:paraId="38677581" w14:textId="77777777" w:rsidR="00AF2F62" w:rsidRPr="004B0039" w:rsidRDefault="00AF2F62" w:rsidP="00031DC6">
      <w:pPr>
        <w:numPr>
          <w:ilvl w:val="0"/>
          <w:numId w:val="31"/>
        </w:numPr>
        <w:spacing w:after="0" w:line="240" w:lineRule="auto"/>
        <w:jc w:val="both"/>
        <w:rPr>
          <w:rFonts w:ascii="Calibri" w:eastAsia="Calibri" w:hAnsi="Calibri" w:cs="Arial"/>
          <w:bCs/>
          <w:u w:val="single"/>
          <w:lang w:val="x-none"/>
        </w:rPr>
      </w:pPr>
      <w:r w:rsidRPr="00AF2F62">
        <w:rPr>
          <w:rFonts w:ascii="Calibri" w:eastAsia="Calibri" w:hAnsi="Calibri" w:cs="Arial"/>
          <w:bCs/>
          <w:lang w:val="x-none"/>
        </w:rPr>
        <w:t xml:space="preserve">Jeżeli zostanie wybrana oferta Wykonawców wspólnie ubiegających się o udzielenie niniejszego zamówienia, przed zawarciem umowy w sprawie zamówienia publicznego, </w:t>
      </w:r>
      <w:r w:rsidRPr="004B0039">
        <w:rPr>
          <w:rFonts w:ascii="Calibri" w:eastAsia="Calibri" w:hAnsi="Calibri" w:cs="Arial"/>
          <w:bCs/>
          <w:u w:val="single"/>
          <w:lang w:val="x-none"/>
        </w:rPr>
        <w:t xml:space="preserve">Zamawiający </w:t>
      </w:r>
      <w:r w:rsidRPr="004B0039">
        <w:rPr>
          <w:rFonts w:ascii="Calibri" w:eastAsia="Calibri" w:hAnsi="Calibri" w:cs="Arial"/>
          <w:bCs/>
          <w:u w:val="single"/>
        </w:rPr>
        <w:t xml:space="preserve">może żądać </w:t>
      </w:r>
      <w:r w:rsidRPr="004B0039">
        <w:rPr>
          <w:rFonts w:ascii="Calibri" w:eastAsia="Calibri" w:hAnsi="Calibri" w:cs="Arial"/>
          <w:bCs/>
          <w:u w:val="single"/>
          <w:lang w:val="x-none"/>
        </w:rPr>
        <w:t>przedstawienia umowy regulującej współpracę Wykonawców.</w:t>
      </w:r>
    </w:p>
    <w:p w14:paraId="78A2DBFE" w14:textId="77777777" w:rsidR="00AF2F62" w:rsidRDefault="00AF2F62" w:rsidP="00031DC6">
      <w:pPr>
        <w:numPr>
          <w:ilvl w:val="0"/>
          <w:numId w:val="31"/>
        </w:numPr>
        <w:spacing w:after="40" w:line="240" w:lineRule="auto"/>
        <w:jc w:val="both"/>
        <w:rPr>
          <w:rFonts w:ascii="Calibri" w:hAnsi="Calibri" w:cs="Segoe UI"/>
        </w:rPr>
      </w:pPr>
      <w:r w:rsidRPr="004B6965">
        <w:rPr>
          <w:rFonts w:ascii="Calibri" w:hAnsi="Calibri" w:cs="Segoe UI"/>
        </w:rPr>
        <w:t>Osoby reprezentujące Wykonawcę przy podpisywaniu umowy powinny posiadać ze sobą dokumenty potwierdzające ich umocowanie do podpisania umowy, o ile umocowanie to nie będzie wynikać z dokumentów załączonych do oferty.</w:t>
      </w:r>
    </w:p>
    <w:p w14:paraId="1B10811E" w14:textId="55054D95" w:rsidR="00AF2F62" w:rsidRPr="00AF2F62" w:rsidRDefault="00AF2F62" w:rsidP="00031DC6">
      <w:pPr>
        <w:numPr>
          <w:ilvl w:val="0"/>
          <w:numId w:val="31"/>
        </w:numPr>
        <w:spacing w:after="40" w:line="240" w:lineRule="auto"/>
        <w:jc w:val="both"/>
        <w:rPr>
          <w:rFonts w:ascii="Calibri" w:hAnsi="Calibri" w:cs="Segoe UI"/>
          <w:b/>
          <w:i/>
        </w:rPr>
      </w:pPr>
      <w:r w:rsidRPr="0061549C">
        <w:rPr>
          <w:rFonts w:ascii="Calibri" w:hAnsi="Calibri" w:cs="Calibri"/>
          <w:b/>
          <w:i/>
          <w:color w:val="000000"/>
        </w:rPr>
        <w:t xml:space="preserve">Jeżeli wykonawca, którego oferta została oceniona jako najkorzystniejsza zgodnie z art. 24aa Ustawy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14:paraId="2895ED3B"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pPr>
      <w:bookmarkStart w:id="73" w:name="_Toc186513943"/>
      <w:bookmarkStart w:id="74" w:name="_Toc190850098"/>
      <w:bookmarkStart w:id="75" w:name="_Toc191867089"/>
      <w:bookmarkStart w:id="76" w:name="_Toc350861269"/>
      <w:r w:rsidRPr="00AD1C06">
        <w:t>Wymagania dotyczące zabezpieczenia należytego wykonania umowy</w:t>
      </w:r>
      <w:bookmarkEnd w:id="73"/>
      <w:bookmarkEnd w:id="74"/>
      <w:bookmarkEnd w:id="75"/>
      <w:bookmarkEnd w:id="76"/>
    </w:p>
    <w:p w14:paraId="1ABAA75C" w14:textId="77777777" w:rsidR="00D33867" w:rsidRPr="00AD1C06" w:rsidRDefault="00D33867" w:rsidP="00D33867">
      <w:pPr>
        <w:rPr>
          <w:rFonts w:ascii="Calibri" w:hAnsi="Calibri" w:cs="Calibri"/>
        </w:rPr>
      </w:pPr>
      <w:r w:rsidRPr="004F4E69">
        <w:rPr>
          <w:rFonts w:ascii="Calibri" w:hAnsi="Calibri" w:cs="Calibri"/>
        </w:rPr>
        <w:t xml:space="preserve">Zamawiający </w:t>
      </w:r>
      <w:r w:rsidRPr="00677D0C">
        <w:rPr>
          <w:rFonts w:ascii="Calibri" w:hAnsi="Calibri" w:cs="Calibri"/>
          <w:u w:val="single"/>
        </w:rPr>
        <w:t>nie wymaga</w:t>
      </w:r>
      <w:r w:rsidRPr="004F4E69">
        <w:rPr>
          <w:rFonts w:ascii="Calibri" w:hAnsi="Calibri" w:cs="Calibri"/>
        </w:rPr>
        <w:t xml:space="preserve"> wniesienia zabezpieczenia należytego wykonania umowy.</w:t>
      </w:r>
    </w:p>
    <w:p w14:paraId="05B32D5F"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pPr>
      <w:bookmarkStart w:id="77" w:name="_Toc137824144"/>
      <w:bookmarkStart w:id="78" w:name="_Toc154823360"/>
      <w:bookmarkStart w:id="79" w:name="_Toc161806961"/>
      <w:bookmarkStart w:id="80" w:name="_Toc191867090"/>
      <w:bookmarkStart w:id="81" w:name="_Toc350861270"/>
      <w:r w:rsidRPr="00AD1C06">
        <w:lastRenderedPageBreak/>
        <w:t>Istotne postanowienia umowy w sprawie zamówienia publicznego</w:t>
      </w:r>
      <w:bookmarkEnd w:id="77"/>
      <w:bookmarkEnd w:id="78"/>
      <w:bookmarkEnd w:id="79"/>
      <w:bookmarkEnd w:id="80"/>
      <w:bookmarkEnd w:id="81"/>
    </w:p>
    <w:p w14:paraId="45E04AC9" w14:textId="6F9BFBA6" w:rsidR="00D33867" w:rsidRPr="003E3373" w:rsidRDefault="00D33867" w:rsidP="00D33867">
      <w:pPr>
        <w:contextualSpacing/>
        <w:jc w:val="both"/>
        <w:rPr>
          <w:rFonts w:ascii="Calibri" w:hAnsi="Calibri"/>
          <w:color w:val="000000"/>
        </w:rPr>
      </w:pPr>
      <w:r w:rsidRPr="003466F0">
        <w:rPr>
          <w:rFonts w:ascii="Calibri" w:hAnsi="Calibri"/>
          <w:color w:val="000000"/>
          <w:lang w:eastAsia="en-US"/>
        </w:rPr>
        <w:t>1. Umowa w sprawie realizacji zamówienia publicznego zawarta zostanie z uwzględnieniem postanowień wynikających z treści niniejszej specyfikacji istotnych warunków zamówienia or</w:t>
      </w:r>
      <w:r w:rsidR="006B7380">
        <w:rPr>
          <w:rFonts w:ascii="Calibri" w:hAnsi="Calibri"/>
          <w:color w:val="000000"/>
          <w:lang w:eastAsia="en-US"/>
        </w:rPr>
        <w:t>az danych zawartych w ofercie.</w:t>
      </w:r>
      <w:r w:rsidR="006B7380">
        <w:rPr>
          <w:rFonts w:ascii="Calibri" w:hAnsi="Calibri"/>
          <w:color w:val="000000"/>
          <w:lang w:eastAsia="en-US"/>
        </w:rPr>
        <w:cr/>
      </w:r>
      <w:r w:rsidRPr="003466F0">
        <w:rPr>
          <w:rFonts w:ascii="Calibri" w:hAnsi="Calibri"/>
          <w:color w:val="000000"/>
          <w:lang w:eastAsia="en-US"/>
        </w:rPr>
        <w:t xml:space="preserve">2. </w:t>
      </w:r>
      <w:r w:rsidR="00AF2F62">
        <w:rPr>
          <w:rFonts w:ascii="Calibri" w:hAnsi="Calibri"/>
          <w:color w:val="000000"/>
          <w:lang w:eastAsia="en-US"/>
        </w:rPr>
        <w:t>Istotne po</w:t>
      </w:r>
      <w:r w:rsidRPr="003466F0">
        <w:rPr>
          <w:rFonts w:ascii="Calibri" w:hAnsi="Calibri"/>
          <w:color w:val="000000"/>
          <w:lang w:eastAsia="en-US"/>
        </w:rPr>
        <w:t>stanow</w:t>
      </w:r>
      <w:r w:rsidR="006B7380">
        <w:rPr>
          <w:rFonts w:ascii="Calibri" w:hAnsi="Calibri"/>
          <w:color w:val="000000"/>
          <w:lang w:eastAsia="en-US"/>
        </w:rPr>
        <w:t>i</w:t>
      </w:r>
      <w:r w:rsidR="007B1832">
        <w:rPr>
          <w:rFonts w:ascii="Calibri" w:hAnsi="Calibri"/>
          <w:color w:val="000000"/>
          <w:lang w:eastAsia="en-US"/>
        </w:rPr>
        <w:t>enia umowy zawarto w:</w:t>
      </w:r>
      <w:r w:rsidR="007B1832">
        <w:rPr>
          <w:rFonts w:ascii="Calibri" w:hAnsi="Calibri"/>
          <w:color w:val="000000"/>
          <w:lang w:eastAsia="en-US"/>
        </w:rPr>
        <w:cr/>
        <w:t>-  wzorze umowy, który</w:t>
      </w:r>
      <w:r w:rsidRPr="003466F0">
        <w:rPr>
          <w:rFonts w:ascii="Calibri" w:hAnsi="Calibri"/>
          <w:color w:val="000000"/>
          <w:lang w:eastAsia="en-US"/>
        </w:rPr>
        <w:t xml:space="preserve"> stanowi </w:t>
      </w:r>
      <w:r w:rsidR="006C19AE">
        <w:rPr>
          <w:rFonts w:ascii="Calibri" w:hAnsi="Calibri"/>
          <w:b/>
          <w:color w:val="000000"/>
          <w:lang w:eastAsia="en-US"/>
        </w:rPr>
        <w:t xml:space="preserve">załącznik nr </w:t>
      </w:r>
      <w:r w:rsidR="009C75DF">
        <w:rPr>
          <w:rFonts w:ascii="Calibri" w:hAnsi="Calibri"/>
          <w:b/>
          <w:color w:val="000000" w:themeColor="text1"/>
          <w:lang w:eastAsia="en-US"/>
        </w:rPr>
        <w:t>9</w:t>
      </w:r>
      <w:r w:rsidR="006B7380" w:rsidRPr="00315789">
        <w:rPr>
          <w:rFonts w:ascii="Calibri" w:hAnsi="Calibri"/>
          <w:b/>
          <w:color w:val="FF0000"/>
          <w:lang w:eastAsia="en-US"/>
        </w:rPr>
        <w:t xml:space="preserve"> </w:t>
      </w:r>
      <w:r w:rsidR="006B7380">
        <w:rPr>
          <w:rFonts w:ascii="Calibri" w:hAnsi="Calibri"/>
          <w:b/>
          <w:color w:val="000000"/>
          <w:lang w:eastAsia="en-US"/>
        </w:rPr>
        <w:t>do SIWZ</w:t>
      </w:r>
      <w:r w:rsidR="007B1832">
        <w:rPr>
          <w:rFonts w:ascii="Calibri" w:hAnsi="Calibri"/>
          <w:b/>
          <w:color w:val="000000"/>
          <w:lang w:eastAsia="en-US"/>
        </w:rPr>
        <w:t>.</w:t>
      </w:r>
    </w:p>
    <w:p w14:paraId="48A1E07A"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82" w:name="_Toc154823361"/>
      <w:bookmarkStart w:id="83" w:name="_Toc161806962"/>
      <w:bookmarkStart w:id="84" w:name="_Toc191867091"/>
      <w:bookmarkStart w:id="85" w:name="_Toc350861271"/>
      <w:r w:rsidRPr="00AD1C06">
        <w:t>Inne informacje</w:t>
      </w:r>
      <w:bookmarkEnd w:id="82"/>
      <w:bookmarkEnd w:id="83"/>
      <w:bookmarkEnd w:id="84"/>
      <w:bookmarkEnd w:id="85"/>
    </w:p>
    <w:p w14:paraId="052D91E6" w14:textId="77777777" w:rsidR="00D33867" w:rsidRPr="00A96BC7" w:rsidRDefault="00D33867" w:rsidP="00A96BC7">
      <w:pPr>
        <w:jc w:val="both"/>
        <w:rPr>
          <w:rFonts w:ascii="Calibri" w:hAnsi="Calibri" w:cs="Calibri"/>
          <w:bCs/>
          <w:color w:val="000000"/>
        </w:rPr>
      </w:pPr>
      <w:r w:rsidRPr="00A96BC7">
        <w:rPr>
          <w:rFonts w:ascii="Calibri" w:hAnsi="Calibri" w:cs="Calibri"/>
          <w:bCs/>
          <w:color w:val="000000"/>
        </w:rPr>
        <w:t>1. Postępowanie może zostać unieważnione przypadku wystąpienia przesłanek, o których mowa w art. 93 Ustawy.</w:t>
      </w:r>
    </w:p>
    <w:p w14:paraId="4042D569" w14:textId="77777777" w:rsidR="00D33867" w:rsidRPr="00A96BC7" w:rsidRDefault="00D33867" w:rsidP="00A96BC7">
      <w:pPr>
        <w:jc w:val="both"/>
        <w:rPr>
          <w:rFonts w:ascii="Calibri" w:hAnsi="Calibri" w:cs="Calibri"/>
        </w:rPr>
      </w:pPr>
      <w:r w:rsidRPr="00A96BC7">
        <w:rPr>
          <w:rFonts w:ascii="Calibri" w:hAnsi="Calibri" w:cs="Calibri"/>
          <w:bCs/>
        </w:rPr>
        <w:t>2.  Nie przewiduje się</w:t>
      </w:r>
      <w:r w:rsidRPr="00A96BC7">
        <w:rPr>
          <w:rFonts w:ascii="Calibri" w:hAnsi="Calibri" w:cs="Calibri"/>
        </w:rPr>
        <w:t>:</w:t>
      </w:r>
    </w:p>
    <w:p w14:paraId="5F01E11A" w14:textId="77777777" w:rsidR="00D33867" w:rsidRPr="00A96BC7" w:rsidRDefault="00D33867" w:rsidP="00A96BC7">
      <w:pPr>
        <w:numPr>
          <w:ilvl w:val="0"/>
          <w:numId w:val="15"/>
        </w:numPr>
        <w:tabs>
          <w:tab w:val="clear" w:pos="720"/>
        </w:tabs>
        <w:spacing w:after="0" w:line="240" w:lineRule="auto"/>
        <w:ind w:left="426" w:hanging="426"/>
        <w:jc w:val="both"/>
        <w:rPr>
          <w:rFonts w:ascii="Calibri" w:hAnsi="Calibri" w:cs="Calibri"/>
        </w:rPr>
      </w:pPr>
      <w:r w:rsidRPr="00A96BC7">
        <w:rPr>
          <w:rFonts w:ascii="Calibri" w:hAnsi="Calibri" w:cs="Calibri"/>
        </w:rPr>
        <w:t>zawarcia umowy ramowej,</w:t>
      </w:r>
    </w:p>
    <w:p w14:paraId="662598FB" w14:textId="77777777" w:rsidR="00D33867" w:rsidRPr="00A96BC7" w:rsidRDefault="00D33867" w:rsidP="00A96BC7">
      <w:pPr>
        <w:numPr>
          <w:ilvl w:val="0"/>
          <w:numId w:val="15"/>
        </w:numPr>
        <w:tabs>
          <w:tab w:val="clear" w:pos="720"/>
        </w:tabs>
        <w:spacing w:after="0" w:line="240" w:lineRule="auto"/>
        <w:ind w:left="426" w:hanging="426"/>
        <w:jc w:val="both"/>
        <w:rPr>
          <w:rFonts w:ascii="Calibri" w:hAnsi="Calibri" w:cs="Calibri"/>
        </w:rPr>
      </w:pPr>
      <w:r w:rsidRPr="00A96BC7">
        <w:rPr>
          <w:rFonts w:ascii="Calibri" w:hAnsi="Calibri" w:cs="Calibri"/>
        </w:rPr>
        <w:t>ustanowienia dynamicznego systemu zakupów,</w:t>
      </w:r>
    </w:p>
    <w:p w14:paraId="4B6ABCA9" w14:textId="77777777" w:rsidR="00D33867" w:rsidRPr="00A96BC7" w:rsidRDefault="00D33867" w:rsidP="00A96BC7">
      <w:pPr>
        <w:numPr>
          <w:ilvl w:val="0"/>
          <w:numId w:val="15"/>
        </w:numPr>
        <w:tabs>
          <w:tab w:val="clear" w:pos="720"/>
        </w:tabs>
        <w:spacing w:after="0" w:line="240" w:lineRule="auto"/>
        <w:ind w:left="426" w:hanging="426"/>
        <w:jc w:val="both"/>
        <w:rPr>
          <w:rFonts w:ascii="Calibri" w:hAnsi="Calibri" w:cs="Calibri"/>
        </w:rPr>
      </w:pPr>
      <w:r w:rsidRPr="00A96BC7">
        <w:rPr>
          <w:rFonts w:ascii="Calibri" w:hAnsi="Calibri" w:cs="Calibri"/>
        </w:rPr>
        <w:t>wyboru najkorzystniejszej oferty z zastosowaniem aukcji elektronicznej.</w:t>
      </w:r>
    </w:p>
    <w:p w14:paraId="58D47350" w14:textId="77777777" w:rsidR="00D33867" w:rsidRPr="00A96BC7" w:rsidRDefault="00D33867" w:rsidP="00A96BC7">
      <w:pPr>
        <w:numPr>
          <w:ilvl w:val="0"/>
          <w:numId w:val="15"/>
        </w:numPr>
        <w:tabs>
          <w:tab w:val="clear" w:pos="720"/>
        </w:tabs>
        <w:spacing w:after="0" w:line="240" w:lineRule="auto"/>
        <w:ind w:left="426" w:hanging="426"/>
        <w:jc w:val="both"/>
        <w:rPr>
          <w:rFonts w:ascii="Calibri" w:hAnsi="Calibri" w:cs="Calibri"/>
        </w:rPr>
      </w:pPr>
      <w:r w:rsidRPr="00A96BC7">
        <w:rPr>
          <w:rFonts w:ascii="Calibri" w:hAnsi="Calibri" w:cs="Calibri"/>
        </w:rPr>
        <w:t>udzielenia zamówień uzupełniających.</w:t>
      </w:r>
    </w:p>
    <w:p w14:paraId="59645F4C" w14:textId="77777777" w:rsidR="00A96BC7" w:rsidRPr="00A96BC7" w:rsidRDefault="00A96BC7" w:rsidP="00A96BC7">
      <w:pPr>
        <w:autoSpaceDE w:val="0"/>
        <w:autoSpaceDN w:val="0"/>
        <w:adjustRightInd w:val="0"/>
        <w:spacing w:after="0" w:line="240" w:lineRule="auto"/>
        <w:jc w:val="both"/>
        <w:rPr>
          <w:rFonts w:ascii="Calibri" w:hAnsi="Calibri" w:cs="Calibri"/>
          <w:color w:val="000000"/>
        </w:rPr>
      </w:pPr>
    </w:p>
    <w:p w14:paraId="7AA8C2C5" w14:textId="21DAF631" w:rsidR="00A96BC7" w:rsidRPr="00007DED" w:rsidRDefault="00A96BC7" w:rsidP="00007DED">
      <w:pPr>
        <w:pStyle w:val="Akapitzlist"/>
        <w:numPr>
          <w:ilvl w:val="0"/>
          <w:numId w:val="20"/>
        </w:numPr>
        <w:autoSpaceDE w:val="0"/>
        <w:autoSpaceDN w:val="0"/>
        <w:adjustRightInd w:val="0"/>
        <w:spacing w:after="0" w:line="240" w:lineRule="auto"/>
        <w:jc w:val="both"/>
        <w:rPr>
          <w:rFonts w:ascii="Calibri" w:hAnsi="Calibri" w:cs="Calibri"/>
          <w:color w:val="000000"/>
        </w:rPr>
      </w:pPr>
      <w:r w:rsidRPr="00007DED">
        <w:rPr>
          <w:rFonts w:ascii="Calibri" w:hAnsi="Calibri" w:cs="Calibri"/>
          <w:color w:val="000000"/>
        </w:rPr>
        <w:t xml:space="preserve">Klauzula informacyjna z art. 13 RODO w celu związanym z postępowaniem o udzielenie zamówienia publicznego: </w:t>
      </w:r>
    </w:p>
    <w:p w14:paraId="06676D7E" w14:textId="00D49791" w:rsidR="00A96BC7" w:rsidRPr="00007DED" w:rsidRDefault="00A96BC7" w:rsidP="00007DED">
      <w:pPr>
        <w:suppressAutoHyphens/>
        <w:spacing w:after="0" w:line="240" w:lineRule="auto"/>
        <w:jc w:val="both"/>
        <w:rPr>
          <w:rFonts w:ascii="Calibri" w:hAnsi="Calibri" w:cs="Calibri"/>
        </w:rPr>
      </w:pPr>
      <w:r w:rsidRPr="00007DED">
        <w:rPr>
          <w:rFonts w:ascii="Calibri" w:hAnsi="Calibri" w:cs="Calibri"/>
        </w:rPr>
        <w:t>Zgodnie z art. 13 ust. 1 i 2 rozporządzenia Parlamentu Europejskiego i Rady (UE) 2016/679 z dnia 27 kwietnia 2016 r. w sprawie ochrony osób fizycznych w związku z przetwarzaniem danych osobowych</w:t>
      </w:r>
      <w:r w:rsidR="00007DED">
        <w:rPr>
          <w:rFonts w:ascii="Calibri" w:hAnsi="Calibri" w:cs="Calibri"/>
        </w:rPr>
        <w:br/>
      </w:r>
      <w:r w:rsidRPr="00007DED">
        <w:rPr>
          <w:rFonts w:ascii="Calibri" w:hAnsi="Calibri" w:cs="Calibri"/>
        </w:rPr>
        <w:t xml:space="preserve">i w sprawie swobodnego przepływu takich danych oraz uchylenia dyrektywy 95/46/WE (ogólne rozporządzenie o ochronie danych) (Dz. Urz. UE L 119 z 04.05.2016, str. 1), dalej „RODO”, informuję, że: </w:t>
      </w:r>
    </w:p>
    <w:p w14:paraId="48E027CE" w14:textId="77777777" w:rsidR="00A96BC7" w:rsidRPr="00007DED" w:rsidRDefault="00A96BC7" w:rsidP="00007DED">
      <w:pPr>
        <w:pStyle w:val="Akapitzlist"/>
        <w:numPr>
          <w:ilvl w:val="0"/>
          <w:numId w:val="77"/>
        </w:numPr>
        <w:spacing w:after="150" w:line="240" w:lineRule="auto"/>
        <w:jc w:val="both"/>
        <w:rPr>
          <w:rFonts w:eastAsia="Times New Roman"/>
        </w:rPr>
      </w:pPr>
      <w:r w:rsidRPr="00007DED">
        <w:rPr>
          <w:rFonts w:eastAsia="Times New Roman"/>
        </w:rPr>
        <w:t>administratorem Pani/Pana danych osobowych jest Starosta Wołowski, pl. Piastowski 2, 56 – 100 Wołów,</w:t>
      </w:r>
    </w:p>
    <w:p w14:paraId="13CAECBD" w14:textId="575865A1" w:rsidR="00A96BC7" w:rsidRPr="00007DED" w:rsidRDefault="00A96BC7" w:rsidP="00007DED">
      <w:pPr>
        <w:pStyle w:val="Akapitzlist"/>
        <w:numPr>
          <w:ilvl w:val="0"/>
          <w:numId w:val="77"/>
        </w:numPr>
        <w:spacing w:after="150" w:line="240" w:lineRule="auto"/>
        <w:jc w:val="both"/>
        <w:rPr>
          <w:rFonts w:eastAsia="Times New Roman"/>
          <w:color w:val="00B0F0"/>
        </w:rPr>
      </w:pPr>
      <w:r w:rsidRPr="00007DED">
        <w:rPr>
          <w:rFonts w:eastAsia="Times New Roman"/>
        </w:rPr>
        <w:t xml:space="preserve">inspektorem ochrony danych osobowych w danych osobowych w Starostwie </w:t>
      </w:r>
      <w:r w:rsidR="008F00AE">
        <w:rPr>
          <w:rFonts w:eastAsia="Times New Roman"/>
        </w:rPr>
        <w:t xml:space="preserve">Powiatowym </w:t>
      </w:r>
      <w:r w:rsidR="00735720">
        <w:rPr>
          <w:rFonts w:eastAsia="Times New Roman"/>
        </w:rPr>
        <w:t>w Wołowie jest Pan</w:t>
      </w:r>
      <w:r w:rsidRPr="00007DED">
        <w:rPr>
          <w:rFonts w:eastAsia="Times New Roman"/>
        </w:rPr>
        <w:t xml:space="preserve"> Tomasz Wadas,  kontakt: iodo@nsi.net.pl , tel. 768358801 *;</w:t>
      </w:r>
    </w:p>
    <w:p w14:paraId="6AE8D132" w14:textId="561233BC" w:rsidR="00A96BC7" w:rsidRPr="00007DED" w:rsidRDefault="00A96BC7" w:rsidP="00007DED">
      <w:pPr>
        <w:pStyle w:val="Akapitzlist"/>
        <w:numPr>
          <w:ilvl w:val="0"/>
          <w:numId w:val="77"/>
        </w:numPr>
        <w:spacing w:after="150" w:line="240" w:lineRule="auto"/>
        <w:jc w:val="both"/>
        <w:rPr>
          <w:rFonts w:eastAsia="Times New Roman"/>
        </w:rPr>
      </w:pPr>
      <w:r w:rsidRPr="00007DED">
        <w:rPr>
          <w:rFonts w:eastAsia="Times New Roman"/>
        </w:rPr>
        <w:t xml:space="preserve">Pani/Pana dane osobowe przetwarzane będą na podstawie art. 6 ust. 1 lit. c RODO </w:t>
      </w:r>
      <w:r w:rsidR="00007DED">
        <w:rPr>
          <w:rFonts w:eastAsia="Times New Roman"/>
        </w:rPr>
        <w:br/>
      </w:r>
      <w:r w:rsidRPr="00007DED">
        <w:rPr>
          <w:rFonts w:eastAsia="Times New Roman"/>
        </w:rPr>
        <w:t xml:space="preserve">w celu związanym z postępowaniem o udzielenie zamówienia publicznego o numerze sprawy </w:t>
      </w:r>
      <w:r w:rsidR="00DB0D81" w:rsidRPr="00F84FB1">
        <w:rPr>
          <w:rFonts w:eastAsia="Times New Roman"/>
          <w:color w:val="000000" w:themeColor="text1"/>
        </w:rPr>
        <w:t>I</w:t>
      </w:r>
      <w:r w:rsidR="00F84FB1" w:rsidRPr="00F84FB1">
        <w:rPr>
          <w:rFonts w:eastAsia="Times New Roman"/>
          <w:color w:val="000000" w:themeColor="text1"/>
        </w:rPr>
        <w:t>ZP.272.12.</w:t>
      </w:r>
      <w:r w:rsidRPr="00F84FB1">
        <w:rPr>
          <w:rFonts w:eastAsia="Times New Roman"/>
          <w:color w:val="000000" w:themeColor="text1"/>
        </w:rPr>
        <w:t xml:space="preserve">2018 </w:t>
      </w:r>
      <w:r w:rsidRPr="00007DED">
        <w:rPr>
          <w:rFonts w:eastAsia="Times New Roman"/>
        </w:rPr>
        <w:t xml:space="preserve">prowadzonego w trybie przetargu nieograniczonego; </w:t>
      </w:r>
    </w:p>
    <w:p w14:paraId="69CD3169" w14:textId="77777777" w:rsidR="00A96BC7" w:rsidRPr="00007DED" w:rsidRDefault="00A96BC7" w:rsidP="00007DED">
      <w:pPr>
        <w:pStyle w:val="Akapitzlist"/>
        <w:numPr>
          <w:ilvl w:val="0"/>
          <w:numId w:val="77"/>
        </w:numPr>
        <w:spacing w:after="150" w:line="240" w:lineRule="auto"/>
        <w:jc w:val="both"/>
        <w:rPr>
          <w:rFonts w:eastAsia="Times New Roman"/>
          <w:color w:val="00B0F0"/>
        </w:rPr>
      </w:pPr>
      <w:r w:rsidRPr="00007DED">
        <w:rPr>
          <w:rFonts w:eastAsia="Times New Roman"/>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07DED">
        <w:rPr>
          <w:rFonts w:eastAsia="Times New Roman"/>
        </w:rPr>
        <w:t>Pzp</w:t>
      </w:r>
      <w:proofErr w:type="spellEnd"/>
      <w:r w:rsidRPr="00007DED">
        <w:rPr>
          <w:rFonts w:eastAsia="Times New Roman"/>
        </w:rPr>
        <w:t xml:space="preserve">”;  </w:t>
      </w:r>
    </w:p>
    <w:p w14:paraId="7FED7736" w14:textId="77777777" w:rsidR="00A96BC7" w:rsidRPr="00007DED" w:rsidRDefault="00A96BC7" w:rsidP="00007DED">
      <w:pPr>
        <w:pStyle w:val="Akapitzlist"/>
        <w:numPr>
          <w:ilvl w:val="0"/>
          <w:numId w:val="77"/>
        </w:numPr>
        <w:spacing w:after="150" w:line="240" w:lineRule="auto"/>
        <w:jc w:val="both"/>
        <w:rPr>
          <w:rFonts w:eastAsia="Times New Roman"/>
          <w:color w:val="00B0F0"/>
        </w:rPr>
      </w:pPr>
      <w:r w:rsidRPr="00007DED">
        <w:rPr>
          <w:rFonts w:eastAsia="Times New Roman"/>
        </w:rPr>
        <w:t xml:space="preserve">Pani/Pana dane osobowe będą przechowywane, zgodnie z art. 97 ust. 1 ustawy </w:t>
      </w:r>
      <w:proofErr w:type="spellStart"/>
      <w:r w:rsidRPr="00007DED">
        <w:rPr>
          <w:rFonts w:eastAsia="Times New Roman"/>
        </w:rPr>
        <w:t>Pzp</w:t>
      </w:r>
      <w:proofErr w:type="spellEnd"/>
      <w:r w:rsidRPr="00007DED">
        <w:rPr>
          <w:rFonts w:eastAsia="Times New Roman"/>
        </w:rPr>
        <w:t>, przez okres 4 lat od dnia zakończenia postępowania o udzielenie zamówienia, a jeżeli czas trwania umowy przekracza 4 lata, okres przechowywania obejmuje cały czas trwania umowy;</w:t>
      </w:r>
    </w:p>
    <w:p w14:paraId="54034C4D" w14:textId="30A8F776" w:rsidR="00A96BC7" w:rsidRPr="00007DED" w:rsidRDefault="00A96BC7" w:rsidP="00007DED">
      <w:pPr>
        <w:pStyle w:val="Akapitzlist"/>
        <w:numPr>
          <w:ilvl w:val="0"/>
          <w:numId w:val="77"/>
        </w:numPr>
        <w:spacing w:after="150" w:line="240" w:lineRule="auto"/>
        <w:jc w:val="both"/>
        <w:rPr>
          <w:rFonts w:eastAsia="Times New Roman"/>
          <w:b/>
        </w:rPr>
      </w:pPr>
      <w:r w:rsidRPr="00007DED">
        <w:rPr>
          <w:rFonts w:eastAsia="Times New Roman"/>
        </w:rPr>
        <w:t xml:space="preserve">obowiązek podania przez Panią/Pana danych osobowych bezpośrednio Pani/Pana dotyczących jest wymogiem ustawowym określonym w przepisach ustawy </w:t>
      </w:r>
      <w:proofErr w:type="spellStart"/>
      <w:r w:rsidRPr="00007DED">
        <w:rPr>
          <w:rFonts w:eastAsia="Times New Roman"/>
        </w:rPr>
        <w:t>Pzp</w:t>
      </w:r>
      <w:proofErr w:type="spellEnd"/>
      <w:r w:rsidRPr="00007DED">
        <w:rPr>
          <w:rFonts w:eastAsia="Times New Roman"/>
        </w:rPr>
        <w:t xml:space="preserve">, związanym z udziałem w postępowaniu o udzielenie zamówienia publicznego; konsekwencje niepodania określonych danych wynikają z ustawy </w:t>
      </w:r>
      <w:proofErr w:type="spellStart"/>
      <w:r w:rsidRPr="00007DED">
        <w:rPr>
          <w:rFonts w:eastAsia="Times New Roman"/>
        </w:rPr>
        <w:t>Pzp</w:t>
      </w:r>
      <w:proofErr w:type="spellEnd"/>
      <w:r w:rsidRPr="00007DED">
        <w:rPr>
          <w:rFonts w:eastAsia="Times New Roman"/>
        </w:rPr>
        <w:t xml:space="preserve">;  </w:t>
      </w:r>
    </w:p>
    <w:p w14:paraId="1D92FF37" w14:textId="50877734" w:rsidR="00A96BC7" w:rsidRPr="00007DED" w:rsidRDefault="00A96BC7" w:rsidP="00007DED">
      <w:pPr>
        <w:pStyle w:val="Akapitzlist"/>
        <w:numPr>
          <w:ilvl w:val="0"/>
          <w:numId w:val="77"/>
        </w:numPr>
        <w:spacing w:after="150" w:line="240" w:lineRule="auto"/>
        <w:jc w:val="both"/>
      </w:pPr>
      <w:r w:rsidRPr="00007DED">
        <w:rPr>
          <w:rFonts w:eastAsia="Times New Roman"/>
        </w:rPr>
        <w:t xml:space="preserve">w odniesieniu do Pani/Pana danych osobowych decyzje nie będą podejmowane </w:t>
      </w:r>
      <w:r w:rsidR="00007DED" w:rsidRPr="00007DED">
        <w:rPr>
          <w:rFonts w:eastAsia="Times New Roman"/>
        </w:rPr>
        <w:br/>
      </w:r>
      <w:r w:rsidRPr="00007DED">
        <w:rPr>
          <w:rFonts w:eastAsia="Times New Roman"/>
        </w:rPr>
        <w:t>w sposób zautomatyzowany, stosowanie do art. 22 RODO;</w:t>
      </w:r>
    </w:p>
    <w:p w14:paraId="2B55A145" w14:textId="77777777" w:rsidR="00A96BC7" w:rsidRPr="00007DED" w:rsidRDefault="00A96BC7" w:rsidP="00007DED">
      <w:pPr>
        <w:pStyle w:val="Akapitzlist"/>
        <w:numPr>
          <w:ilvl w:val="0"/>
          <w:numId w:val="77"/>
        </w:numPr>
        <w:spacing w:after="150" w:line="240" w:lineRule="auto"/>
        <w:jc w:val="both"/>
        <w:rPr>
          <w:rFonts w:eastAsia="Times New Roman"/>
          <w:color w:val="00B0F0"/>
        </w:rPr>
      </w:pPr>
      <w:r w:rsidRPr="00007DED">
        <w:rPr>
          <w:rFonts w:eastAsia="Times New Roman"/>
        </w:rPr>
        <w:lastRenderedPageBreak/>
        <w:t>posiada Pani/Pan:</w:t>
      </w:r>
    </w:p>
    <w:p w14:paraId="0F18A810" w14:textId="77777777" w:rsidR="00A96BC7" w:rsidRPr="00007DED" w:rsidRDefault="00A96BC7" w:rsidP="00007DED">
      <w:pPr>
        <w:pStyle w:val="Akapitzlist"/>
        <w:numPr>
          <w:ilvl w:val="0"/>
          <w:numId w:val="75"/>
        </w:numPr>
        <w:spacing w:after="150" w:line="240" w:lineRule="auto"/>
        <w:ind w:left="709" w:hanging="283"/>
        <w:jc w:val="both"/>
        <w:rPr>
          <w:rFonts w:eastAsia="Times New Roman"/>
          <w:color w:val="00B0F0"/>
        </w:rPr>
      </w:pPr>
      <w:r w:rsidRPr="00007DED">
        <w:rPr>
          <w:rFonts w:eastAsia="Times New Roman"/>
        </w:rPr>
        <w:t>na podstawie art. 15 RODO prawo dostępu do danych osobowych Pani/Pana dotyczących;</w:t>
      </w:r>
    </w:p>
    <w:p w14:paraId="3FF4390A" w14:textId="77777777" w:rsidR="00A96BC7" w:rsidRPr="00007DED" w:rsidRDefault="00A96BC7" w:rsidP="00007DED">
      <w:pPr>
        <w:pStyle w:val="Akapitzlist"/>
        <w:numPr>
          <w:ilvl w:val="0"/>
          <w:numId w:val="75"/>
        </w:numPr>
        <w:spacing w:after="150" w:line="240" w:lineRule="auto"/>
        <w:ind w:left="709" w:hanging="283"/>
        <w:jc w:val="both"/>
        <w:rPr>
          <w:rFonts w:eastAsia="Times New Roman"/>
        </w:rPr>
      </w:pPr>
      <w:r w:rsidRPr="00007DED">
        <w:rPr>
          <w:rFonts w:eastAsia="Times New Roman"/>
        </w:rPr>
        <w:t xml:space="preserve">na podstawie art. 16 RODO prawo do sprostowania Pani/Pana danych osobowych </w:t>
      </w:r>
      <w:r w:rsidRPr="00007DED">
        <w:rPr>
          <w:rFonts w:eastAsia="Times New Roman"/>
          <w:b/>
          <w:vertAlign w:val="superscript"/>
        </w:rPr>
        <w:t>**</w:t>
      </w:r>
      <w:r w:rsidRPr="00007DED">
        <w:rPr>
          <w:rFonts w:eastAsia="Times New Roman"/>
        </w:rPr>
        <w:t>;</w:t>
      </w:r>
    </w:p>
    <w:p w14:paraId="173D1C90" w14:textId="77777777" w:rsidR="00A96BC7" w:rsidRPr="00007DED" w:rsidRDefault="00A96BC7" w:rsidP="00007DED">
      <w:pPr>
        <w:pStyle w:val="Akapitzlist"/>
        <w:numPr>
          <w:ilvl w:val="0"/>
          <w:numId w:val="75"/>
        </w:numPr>
        <w:spacing w:after="150" w:line="240" w:lineRule="auto"/>
        <w:ind w:left="709" w:hanging="283"/>
        <w:jc w:val="both"/>
        <w:rPr>
          <w:rFonts w:eastAsia="Times New Roman"/>
        </w:rPr>
      </w:pPr>
      <w:r w:rsidRPr="00007DED">
        <w:rPr>
          <w:rFonts w:eastAsia="Times New Roman"/>
        </w:rPr>
        <w:t xml:space="preserve">na podstawie art. 18 RODO prawo żądania od administratora ograniczenia przetwarzania danych osobowych z zastrzeżeniem przypadków, o których mowa w art. 18 ust. 2 RODO ***;  </w:t>
      </w:r>
    </w:p>
    <w:p w14:paraId="1E7D7151" w14:textId="77777777" w:rsidR="00A96BC7" w:rsidRPr="00007DED" w:rsidRDefault="00A96BC7" w:rsidP="00007DED">
      <w:pPr>
        <w:pStyle w:val="Akapitzlist"/>
        <w:numPr>
          <w:ilvl w:val="0"/>
          <w:numId w:val="75"/>
        </w:numPr>
        <w:spacing w:after="150" w:line="240" w:lineRule="auto"/>
        <w:ind w:left="709" w:hanging="283"/>
        <w:jc w:val="both"/>
        <w:rPr>
          <w:rFonts w:eastAsia="Times New Roman"/>
          <w:color w:val="00B0F0"/>
        </w:rPr>
      </w:pPr>
      <w:r w:rsidRPr="00007DED">
        <w:rPr>
          <w:rFonts w:eastAsia="Times New Roman"/>
        </w:rPr>
        <w:t>prawo do wniesienia skargi do Prezesa Urzędu Ochrony Danych Osobowych, gdy uzna Pani/Pan, że przetwarzanie danych osobowych Pani/Pana dotyczących narusza przepisy RODO;</w:t>
      </w:r>
    </w:p>
    <w:p w14:paraId="4D710252" w14:textId="77777777" w:rsidR="00A96BC7" w:rsidRPr="00007DED" w:rsidRDefault="00A96BC7" w:rsidP="00007DED">
      <w:pPr>
        <w:pStyle w:val="Akapitzlist"/>
        <w:numPr>
          <w:ilvl w:val="0"/>
          <w:numId w:val="78"/>
        </w:numPr>
        <w:spacing w:after="150" w:line="240" w:lineRule="auto"/>
        <w:jc w:val="both"/>
        <w:rPr>
          <w:rFonts w:eastAsia="Times New Roman"/>
          <w:color w:val="00B0F0"/>
        </w:rPr>
      </w:pPr>
      <w:r w:rsidRPr="00007DED">
        <w:rPr>
          <w:rFonts w:eastAsia="Times New Roman"/>
        </w:rPr>
        <w:t>nie przysługuje Pani/Panu:</w:t>
      </w:r>
    </w:p>
    <w:p w14:paraId="0372F216" w14:textId="77777777" w:rsidR="00A96BC7" w:rsidRPr="00007DED" w:rsidRDefault="00A96BC7" w:rsidP="00007DED">
      <w:pPr>
        <w:pStyle w:val="Akapitzlist"/>
        <w:numPr>
          <w:ilvl w:val="0"/>
          <w:numId w:val="76"/>
        </w:numPr>
        <w:spacing w:after="150" w:line="240" w:lineRule="auto"/>
        <w:ind w:left="709" w:hanging="283"/>
        <w:jc w:val="both"/>
        <w:rPr>
          <w:rFonts w:eastAsia="Times New Roman"/>
          <w:color w:val="00B0F0"/>
        </w:rPr>
      </w:pPr>
      <w:r w:rsidRPr="00007DED">
        <w:rPr>
          <w:rFonts w:eastAsia="Times New Roman"/>
        </w:rPr>
        <w:t>w związku z art. 17 ust. 3 lit. b, d lub e RODO prawo do usunięcia danych osobowych;</w:t>
      </w:r>
    </w:p>
    <w:p w14:paraId="6BBDF7DA" w14:textId="77777777" w:rsidR="00A96BC7" w:rsidRPr="00007DED" w:rsidRDefault="00A96BC7" w:rsidP="00007DED">
      <w:pPr>
        <w:pStyle w:val="Akapitzlist"/>
        <w:numPr>
          <w:ilvl w:val="0"/>
          <w:numId w:val="76"/>
        </w:numPr>
        <w:spacing w:after="150" w:line="240" w:lineRule="auto"/>
        <w:ind w:left="709" w:hanging="283"/>
        <w:jc w:val="both"/>
        <w:rPr>
          <w:rFonts w:eastAsia="Times New Roman"/>
          <w:b/>
        </w:rPr>
      </w:pPr>
      <w:r w:rsidRPr="00007DED">
        <w:rPr>
          <w:rFonts w:eastAsia="Times New Roman"/>
        </w:rPr>
        <w:t>prawo do przenoszenia danych osobowych, o którym mowa w art. 20 RODO;</w:t>
      </w:r>
    </w:p>
    <w:p w14:paraId="507651BE" w14:textId="7AE5C327" w:rsidR="00A96BC7" w:rsidRPr="00A96BC7" w:rsidRDefault="00A96BC7" w:rsidP="00007DED">
      <w:pPr>
        <w:pStyle w:val="Akapitzlist"/>
        <w:numPr>
          <w:ilvl w:val="0"/>
          <w:numId w:val="76"/>
        </w:numPr>
        <w:spacing w:after="150" w:line="240" w:lineRule="auto"/>
        <w:ind w:left="709" w:hanging="283"/>
        <w:jc w:val="both"/>
        <w:rPr>
          <w:rFonts w:eastAsia="Times New Roman"/>
          <w:b/>
          <w:i/>
        </w:rPr>
      </w:pPr>
      <w:r w:rsidRPr="00A96BC7">
        <w:rPr>
          <w:rFonts w:eastAsia="Times New Roman"/>
          <w:b/>
        </w:rPr>
        <w:t>na podstawie art. 21 RODO prawo sprzeciwu, wobec przetwarzania danych osobowych, gdyż podstawą prawną przetwarzania Pani/Pana danych osobowych jest art. 6 ust. 1 lit. c RODO</w:t>
      </w:r>
      <w:r w:rsidRPr="00A96BC7">
        <w:rPr>
          <w:rFonts w:eastAsia="Times New Roman"/>
        </w:rPr>
        <w:t>.</w:t>
      </w:r>
    </w:p>
    <w:p w14:paraId="662AB55F" w14:textId="58A8A989" w:rsidR="00A96BC7" w:rsidRPr="008F00AE" w:rsidRDefault="00A96BC7" w:rsidP="00A96BC7">
      <w:pPr>
        <w:autoSpaceDE w:val="0"/>
        <w:autoSpaceDN w:val="0"/>
        <w:adjustRightInd w:val="0"/>
        <w:spacing w:after="0" w:line="240" w:lineRule="auto"/>
        <w:jc w:val="both"/>
        <w:rPr>
          <w:rFonts w:ascii="Calibri" w:hAnsi="Calibri"/>
          <w:i/>
          <w:sz w:val="16"/>
          <w:szCs w:val="16"/>
        </w:rPr>
      </w:pPr>
      <w:r w:rsidRPr="008F00AE">
        <w:rPr>
          <w:rFonts w:ascii="Calibri" w:hAnsi="Calibri"/>
          <w:b/>
          <w:i/>
          <w:sz w:val="16"/>
          <w:szCs w:val="16"/>
        </w:rPr>
        <w:t>*</w:t>
      </w:r>
      <w:r w:rsidRPr="008F00AE">
        <w:rPr>
          <w:rFonts w:ascii="Calibri" w:hAnsi="Calibri"/>
          <w:i/>
          <w:sz w:val="16"/>
          <w:szCs w:val="16"/>
        </w:rPr>
        <w:t xml:space="preserve"> Wyjaśnienie: skorzystanie z prawa do sprostowania nie może skutkować zmianą wyniku postępowania </w:t>
      </w:r>
      <w:r w:rsidRPr="008F00AE">
        <w:rPr>
          <w:rFonts w:ascii="Calibri" w:hAnsi="Calibri"/>
          <w:i/>
          <w:sz w:val="16"/>
          <w:szCs w:val="16"/>
        </w:rPr>
        <w:br/>
        <w:t xml:space="preserve">o udzielenie zamówienia publicznego ani zmianą postanowień umowy w zakresie niezgodnym z ustawą </w:t>
      </w:r>
      <w:proofErr w:type="spellStart"/>
      <w:r w:rsidRPr="008F00AE">
        <w:rPr>
          <w:rFonts w:ascii="Calibri" w:hAnsi="Calibri"/>
          <w:i/>
          <w:sz w:val="16"/>
          <w:szCs w:val="16"/>
        </w:rPr>
        <w:t>Pzp</w:t>
      </w:r>
      <w:proofErr w:type="spellEnd"/>
      <w:r w:rsidRPr="008F00AE">
        <w:rPr>
          <w:rFonts w:ascii="Calibri" w:hAnsi="Calibri"/>
          <w:i/>
          <w:sz w:val="16"/>
          <w:szCs w:val="16"/>
        </w:rPr>
        <w:t xml:space="preserve"> oraz nie może naruszać integralności protokołu oraz jego załączników. </w:t>
      </w:r>
    </w:p>
    <w:p w14:paraId="0F7CE511" w14:textId="77777777" w:rsidR="00A96BC7" w:rsidRPr="008F00AE" w:rsidRDefault="00A96BC7" w:rsidP="00A96BC7">
      <w:pPr>
        <w:autoSpaceDE w:val="0"/>
        <w:autoSpaceDN w:val="0"/>
        <w:adjustRightInd w:val="0"/>
        <w:spacing w:after="0" w:line="240" w:lineRule="auto"/>
        <w:jc w:val="both"/>
        <w:rPr>
          <w:rFonts w:ascii="Calibri" w:hAnsi="Calibri"/>
          <w:i/>
          <w:sz w:val="16"/>
          <w:szCs w:val="16"/>
        </w:rPr>
      </w:pPr>
      <w:r w:rsidRPr="008F00AE">
        <w:rPr>
          <w:rFonts w:ascii="Calibri" w:hAnsi="Calibri"/>
          <w:b/>
          <w:i/>
          <w:sz w:val="16"/>
          <w:szCs w:val="16"/>
        </w:rPr>
        <w:t xml:space="preserve">** </w:t>
      </w:r>
      <w:r w:rsidRPr="008F00AE">
        <w:rPr>
          <w:rFonts w:ascii="Calibri" w:hAnsi="Calibri"/>
          <w:i/>
          <w:sz w:val="16"/>
          <w:szCs w:val="16"/>
        </w:rPr>
        <w:t xml:space="preserve">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B7CAA93" w14:textId="77777777" w:rsidR="00A96BC7" w:rsidRDefault="00A96BC7" w:rsidP="00A96BC7">
      <w:pPr>
        <w:autoSpaceDE w:val="0"/>
        <w:autoSpaceDN w:val="0"/>
        <w:adjustRightInd w:val="0"/>
        <w:spacing w:after="0" w:line="240" w:lineRule="auto"/>
        <w:rPr>
          <w:rFonts w:ascii="Calibri" w:hAnsi="Calibri"/>
        </w:rPr>
      </w:pPr>
    </w:p>
    <w:p w14:paraId="6C52C687" w14:textId="597CC855" w:rsidR="00A96BC7" w:rsidRPr="00A96BC7" w:rsidRDefault="00A96BC7" w:rsidP="00007DED">
      <w:pPr>
        <w:autoSpaceDE w:val="0"/>
        <w:autoSpaceDN w:val="0"/>
        <w:adjustRightInd w:val="0"/>
        <w:spacing w:after="0" w:line="240" w:lineRule="auto"/>
        <w:jc w:val="both"/>
        <w:rPr>
          <w:rFonts w:ascii="Calibri" w:hAnsi="Calibri"/>
        </w:rPr>
      </w:pPr>
      <w:r w:rsidRPr="00A96BC7">
        <w:rPr>
          <w:rFonts w:ascii="Calibri" w:hAnsi="Calibri"/>
        </w:rPr>
        <w:t xml:space="preserve">4.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w:t>
      </w:r>
    </w:p>
    <w:p w14:paraId="231E3D5F" w14:textId="77777777" w:rsidR="00A96BC7" w:rsidRPr="00007DED" w:rsidRDefault="00A96BC7" w:rsidP="00007DED">
      <w:pPr>
        <w:autoSpaceDE w:val="0"/>
        <w:autoSpaceDN w:val="0"/>
        <w:adjustRightInd w:val="0"/>
        <w:spacing w:after="0" w:line="240" w:lineRule="auto"/>
        <w:jc w:val="both"/>
        <w:rPr>
          <w:rFonts w:ascii="Calibri" w:hAnsi="Calibri"/>
        </w:rPr>
      </w:pPr>
    </w:p>
    <w:p w14:paraId="3E971577" w14:textId="77777777" w:rsidR="00A96BC7" w:rsidRPr="00A96BC7" w:rsidRDefault="00A96BC7" w:rsidP="00007DED">
      <w:pPr>
        <w:autoSpaceDE w:val="0"/>
        <w:autoSpaceDN w:val="0"/>
        <w:adjustRightInd w:val="0"/>
        <w:spacing w:after="0" w:line="240" w:lineRule="auto"/>
        <w:jc w:val="both"/>
        <w:rPr>
          <w:rFonts w:ascii="Calibri" w:hAnsi="Calibri"/>
        </w:rPr>
      </w:pPr>
      <w:r w:rsidRPr="00A96BC7">
        <w:rPr>
          <w:rFonts w:ascii="Calibri" w:hAnsi="Calibri"/>
        </w:rPr>
        <w:t xml:space="preserve">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t>
      </w:r>
    </w:p>
    <w:p w14:paraId="092659B8" w14:textId="384458FE" w:rsidR="00A96BC7" w:rsidRDefault="00A96BC7" w:rsidP="00007DED">
      <w:pPr>
        <w:spacing w:after="0" w:line="240" w:lineRule="auto"/>
        <w:jc w:val="both"/>
        <w:rPr>
          <w:rFonts w:ascii="Calibri" w:hAnsi="Calibri" w:cs="Calibri"/>
        </w:rPr>
      </w:pPr>
      <w:r w:rsidRPr="00007DED">
        <w:rPr>
          <w:rFonts w:ascii="Calibri" w:hAnsi="Calibri"/>
        </w:rPr>
        <w:t xml:space="preserve">W celu zapewnienia, że wykonawca wypełnił ww. obowiązki informacyjne oraz ochrony prawnie uzasadnionych interesów osoby trzeciej, której dane zostały przekazane w związku z udziałem wykonawcy w postępowaniu, Zamawiający zobowiązuje wykonawcę do złożenia w postępowaniu </w:t>
      </w:r>
      <w:r w:rsidR="00007DED">
        <w:rPr>
          <w:rFonts w:ascii="Calibri" w:hAnsi="Calibri"/>
        </w:rPr>
        <w:br/>
      </w:r>
      <w:r w:rsidRPr="00007DED">
        <w:rPr>
          <w:rFonts w:ascii="Calibri" w:hAnsi="Calibri"/>
        </w:rPr>
        <w:t xml:space="preserve">o udzielenie zamówienia publicznego oświadczenia o wypełnieniu przez niego obowiązków informacyjnych przewidzianych w art. 13 lub art. 14 RODO. Treść oświadczenia została ujęta </w:t>
      </w:r>
      <w:r w:rsidR="00007DED">
        <w:rPr>
          <w:rFonts w:ascii="Calibri" w:hAnsi="Calibri"/>
        </w:rPr>
        <w:br/>
      </w:r>
      <w:r w:rsidRPr="00007DED">
        <w:rPr>
          <w:rFonts w:ascii="Calibri" w:hAnsi="Calibri"/>
        </w:rPr>
        <w:t xml:space="preserve">w formularzy ofertowym </w:t>
      </w:r>
      <w:r w:rsidRPr="00007DED">
        <w:rPr>
          <w:rFonts w:ascii="Calibri" w:hAnsi="Calibri"/>
          <w:color w:val="000000" w:themeColor="text1"/>
        </w:rPr>
        <w:t>(załącznik nr 8 do SIWZ).</w:t>
      </w:r>
    </w:p>
    <w:p w14:paraId="1F4C9BB2" w14:textId="77777777" w:rsidR="00A96BC7" w:rsidRDefault="00A96BC7" w:rsidP="00007DED">
      <w:pPr>
        <w:spacing w:after="0" w:line="240" w:lineRule="auto"/>
        <w:jc w:val="both"/>
        <w:rPr>
          <w:rFonts w:ascii="Calibri" w:hAnsi="Calibri" w:cs="Calibri"/>
        </w:rPr>
      </w:pPr>
    </w:p>
    <w:p w14:paraId="6958AEAF"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ind w:left="1418" w:hanging="1418"/>
      </w:pPr>
      <w:bookmarkStart w:id="86" w:name="_Toc137824145"/>
      <w:bookmarkStart w:id="87" w:name="_Toc154823362"/>
      <w:bookmarkStart w:id="88" w:name="_Toc161806963"/>
      <w:bookmarkStart w:id="89" w:name="_Toc191867092"/>
      <w:bookmarkStart w:id="90" w:name="_Toc350861272"/>
      <w:r w:rsidRPr="00AD1C06">
        <w:t>Pouczenie o środkach ochrony prawnej przysługujących Wykonawcy w toku postępowania o udzielenie zamówienia.</w:t>
      </w:r>
      <w:bookmarkEnd w:id="86"/>
      <w:bookmarkEnd w:id="87"/>
      <w:bookmarkEnd w:id="88"/>
      <w:bookmarkEnd w:id="89"/>
      <w:bookmarkEnd w:id="90"/>
    </w:p>
    <w:p w14:paraId="6B6FFB29" w14:textId="77777777" w:rsidR="006B7380" w:rsidRPr="0034218D" w:rsidRDefault="006B7380" w:rsidP="006B7380">
      <w:pPr>
        <w:jc w:val="both"/>
        <w:rPr>
          <w:rFonts w:ascii="Calibri" w:hAnsi="Calibri" w:cs="Arial"/>
        </w:rPr>
      </w:pPr>
      <w:bookmarkStart w:id="91" w:name="_Toc154823363"/>
      <w:bookmarkStart w:id="92" w:name="_Toc161806964"/>
      <w:r w:rsidRPr="0034218D">
        <w:rPr>
          <w:rFonts w:ascii="Calibri" w:hAnsi="Calibri" w:cs="Arial"/>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bookmarkEnd w:id="91"/>
      <w:r w:rsidRPr="0034218D">
        <w:rPr>
          <w:rFonts w:ascii="Calibri" w:hAnsi="Calibri" w:cs="Arial"/>
        </w:rPr>
        <w:t xml:space="preserve">. </w:t>
      </w:r>
    </w:p>
    <w:p w14:paraId="48F1B9C1" w14:textId="77777777"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r w:rsidRPr="00AD1C06">
        <w:t xml:space="preserve"> </w:t>
      </w:r>
      <w:bookmarkStart w:id="93" w:name="_Toc191867093"/>
      <w:bookmarkStart w:id="94" w:name="_Toc350861273"/>
      <w:r w:rsidRPr="00AD1C06">
        <w:t>Załączniki do SIWZ</w:t>
      </w:r>
      <w:bookmarkEnd w:id="92"/>
      <w:bookmarkEnd w:id="93"/>
      <w:bookmarkEnd w:id="94"/>
    </w:p>
    <w:p w14:paraId="7C6FF687" w14:textId="0437E55C" w:rsidR="00D33867" w:rsidRPr="00BC0DD2" w:rsidRDefault="00D33867" w:rsidP="00D33867">
      <w:pPr>
        <w:tabs>
          <w:tab w:val="left" w:pos="1980"/>
        </w:tabs>
        <w:jc w:val="both"/>
        <w:rPr>
          <w:rFonts w:ascii="Calibri" w:hAnsi="Calibri" w:cs="Calibri"/>
        </w:rPr>
      </w:pPr>
      <w:r w:rsidRPr="001A3C44">
        <w:rPr>
          <w:rFonts w:ascii="Calibri" w:hAnsi="Calibri" w:cs="Calibri"/>
        </w:rPr>
        <w:t xml:space="preserve">SIWZ zawiera </w:t>
      </w:r>
      <w:r w:rsidR="00835F40">
        <w:rPr>
          <w:rFonts w:ascii="Calibri" w:hAnsi="Calibri" w:cs="Calibri"/>
        </w:rPr>
        <w:t>9</w:t>
      </w:r>
      <w:r w:rsidRPr="001A3C44">
        <w:rPr>
          <w:rFonts w:ascii="Calibri" w:hAnsi="Calibri" w:cs="Calibri"/>
        </w:rPr>
        <w:t xml:space="preserve"> załączników</w:t>
      </w:r>
      <w:r>
        <w:rPr>
          <w:rFonts w:ascii="Calibri" w:hAnsi="Calibri" w:cs="Calibri"/>
        </w:rPr>
        <w:t>, które stanowią jej integralną część:</w:t>
      </w:r>
    </w:p>
    <w:p w14:paraId="6E519BF1" w14:textId="082DAEF9" w:rsidR="00D33867" w:rsidRDefault="00A96BC7" w:rsidP="00E31567">
      <w:pPr>
        <w:spacing w:after="0"/>
        <w:rPr>
          <w:rFonts w:ascii="Calibri" w:hAnsi="Calibri" w:cs="Calibri"/>
        </w:rPr>
      </w:pPr>
      <w:r>
        <w:rPr>
          <w:rFonts w:ascii="Calibri" w:hAnsi="Calibri" w:cs="Calibri"/>
          <w:b/>
        </w:rPr>
        <w:lastRenderedPageBreak/>
        <w:t>Załącznik n</w:t>
      </w:r>
      <w:r w:rsidR="00D33867" w:rsidRPr="00946246">
        <w:rPr>
          <w:rFonts w:ascii="Calibri" w:hAnsi="Calibri" w:cs="Calibri"/>
          <w:b/>
        </w:rPr>
        <w:t>r 1</w:t>
      </w:r>
      <w:r w:rsidR="00D33867">
        <w:rPr>
          <w:rFonts w:ascii="Calibri" w:hAnsi="Calibri" w:cs="Calibri"/>
        </w:rPr>
        <w:tab/>
        <w:t xml:space="preserve">Opis przedmiotu zamówienia        </w:t>
      </w:r>
    </w:p>
    <w:p w14:paraId="4BD852FA" w14:textId="5C000E7B" w:rsidR="00D33867" w:rsidRPr="00BB4FAC" w:rsidRDefault="00A96BC7" w:rsidP="00E31567">
      <w:pPr>
        <w:spacing w:after="0"/>
        <w:rPr>
          <w:rFonts w:ascii="Calibri" w:hAnsi="Calibri" w:cs="Calibri"/>
        </w:rPr>
      </w:pPr>
      <w:r>
        <w:rPr>
          <w:rFonts w:ascii="Calibri" w:hAnsi="Calibri" w:cs="Calibri"/>
          <w:b/>
        </w:rPr>
        <w:t>Załącznik n</w:t>
      </w:r>
      <w:r w:rsidR="00D33867" w:rsidRPr="00946246">
        <w:rPr>
          <w:rFonts w:ascii="Calibri" w:hAnsi="Calibri" w:cs="Calibri"/>
          <w:b/>
        </w:rPr>
        <w:t>r 2</w:t>
      </w:r>
      <w:r w:rsidR="00D33867">
        <w:rPr>
          <w:rFonts w:ascii="Calibri" w:hAnsi="Calibri" w:cs="Calibri"/>
        </w:rPr>
        <w:tab/>
      </w:r>
      <w:r w:rsidR="00D33867" w:rsidRPr="00BB4FAC">
        <w:rPr>
          <w:rFonts w:ascii="Calibri" w:hAnsi="Calibri" w:cs="Calibri"/>
          <w:color w:val="000000"/>
        </w:rPr>
        <w:t>Formularz oferty</w:t>
      </w:r>
    </w:p>
    <w:p w14:paraId="152BC783" w14:textId="5529C390" w:rsidR="00D33867" w:rsidRDefault="00A96BC7" w:rsidP="00E31567">
      <w:pPr>
        <w:tabs>
          <w:tab w:val="left" w:pos="1980"/>
        </w:tabs>
        <w:spacing w:after="0"/>
        <w:jc w:val="both"/>
        <w:rPr>
          <w:rFonts w:ascii="Calibri" w:hAnsi="Calibri" w:cs="Calibri"/>
        </w:rPr>
      </w:pPr>
      <w:r>
        <w:rPr>
          <w:rFonts w:ascii="Calibri" w:hAnsi="Calibri" w:cs="Calibri"/>
          <w:b/>
        </w:rPr>
        <w:t>Załącznik n</w:t>
      </w:r>
      <w:r w:rsidR="00D33867" w:rsidRPr="00946246">
        <w:rPr>
          <w:rFonts w:ascii="Calibri" w:hAnsi="Calibri" w:cs="Calibri"/>
          <w:b/>
        </w:rPr>
        <w:t>r 3</w:t>
      </w:r>
      <w:r w:rsidR="00910669">
        <w:rPr>
          <w:rFonts w:ascii="Calibri" w:hAnsi="Calibri" w:cs="Calibri"/>
        </w:rPr>
        <w:t xml:space="preserve"> </w:t>
      </w:r>
      <w:r w:rsidR="00946246" w:rsidRPr="00946246">
        <w:rPr>
          <w:rFonts w:ascii="Calibri" w:hAnsi="Calibri" w:cs="Calibri"/>
          <w:color w:val="000000"/>
        </w:rPr>
        <w:t xml:space="preserve">Oświadczenie Wykonawcy składane na podstawie art. 25a ust. 1 ustawy Prawo zamówień publicznych </w:t>
      </w:r>
    </w:p>
    <w:p w14:paraId="4B91A888" w14:textId="1C816398" w:rsidR="00D33867" w:rsidRDefault="00D33867" w:rsidP="00E31567">
      <w:pPr>
        <w:tabs>
          <w:tab w:val="left" w:pos="1980"/>
        </w:tabs>
        <w:spacing w:after="0"/>
        <w:jc w:val="both"/>
        <w:rPr>
          <w:rFonts w:ascii="Calibri" w:hAnsi="Calibri" w:cs="Calibri"/>
          <w:i/>
        </w:rPr>
      </w:pPr>
      <w:r w:rsidRPr="00946246">
        <w:rPr>
          <w:rFonts w:ascii="Calibri" w:hAnsi="Calibri" w:cs="Calibri"/>
          <w:b/>
        </w:rPr>
        <w:t>Z</w:t>
      </w:r>
      <w:r w:rsidR="00A96BC7">
        <w:rPr>
          <w:rFonts w:ascii="Calibri" w:hAnsi="Calibri" w:cs="Calibri"/>
          <w:b/>
        </w:rPr>
        <w:t>ałącznik n</w:t>
      </w:r>
      <w:r w:rsidR="00946246" w:rsidRPr="00946246">
        <w:rPr>
          <w:rFonts w:ascii="Calibri" w:hAnsi="Calibri" w:cs="Calibri"/>
          <w:b/>
        </w:rPr>
        <w:t>r 4</w:t>
      </w:r>
      <w:r>
        <w:rPr>
          <w:rFonts w:ascii="Calibri" w:hAnsi="Calibri" w:cs="Calibri"/>
        </w:rPr>
        <w:t xml:space="preserve">    </w:t>
      </w:r>
      <w:r w:rsidRPr="003466F0">
        <w:rPr>
          <w:rFonts w:ascii="Calibri" w:hAnsi="Calibri" w:cs="Calibri"/>
        </w:rPr>
        <w:t>Informacja nt. grupy kapitałowej</w:t>
      </w:r>
      <w:r w:rsidRPr="003466F0">
        <w:rPr>
          <w:rFonts w:ascii="Calibri" w:hAnsi="Calibri" w:cs="Calibri"/>
          <w:i/>
        </w:rPr>
        <w:t xml:space="preserve"> </w:t>
      </w:r>
    </w:p>
    <w:p w14:paraId="353CF27C" w14:textId="26CB50AA" w:rsidR="00D33867" w:rsidRDefault="00A96BC7" w:rsidP="00E31567">
      <w:pPr>
        <w:tabs>
          <w:tab w:val="left" w:pos="1980"/>
        </w:tabs>
        <w:spacing w:after="0"/>
        <w:jc w:val="both"/>
        <w:rPr>
          <w:rFonts w:ascii="Calibri" w:hAnsi="Calibri" w:cs="Calibri"/>
        </w:rPr>
      </w:pPr>
      <w:r>
        <w:rPr>
          <w:rFonts w:ascii="Calibri" w:hAnsi="Calibri" w:cs="Calibri"/>
          <w:b/>
        </w:rPr>
        <w:t>Załącznik n</w:t>
      </w:r>
      <w:r w:rsidR="00647880">
        <w:rPr>
          <w:rFonts w:ascii="Calibri" w:hAnsi="Calibri" w:cs="Calibri"/>
          <w:b/>
        </w:rPr>
        <w:t>r 5</w:t>
      </w:r>
      <w:r w:rsidR="00D33867">
        <w:rPr>
          <w:rFonts w:ascii="Calibri" w:hAnsi="Calibri" w:cs="Calibri"/>
        </w:rPr>
        <w:t xml:space="preserve">    Zobowiązanie podmiotu</w:t>
      </w:r>
      <w:r w:rsidR="008A08A1">
        <w:rPr>
          <w:rFonts w:ascii="Calibri" w:hAnsi="Calibri" w:cs="Calibri"/>
        </w:rPr>
        <w:t xml:space="preserve"> </w:t>
      </w:r>
    </w:p>
    <w:p w14:paraId="7526A247" w14:textId="0A856DBC" w:rsidR="00647880" w:rsidRDefault="00A96BC7" w:rsidP="00E31567">
      <w:pPr>
        <w:tabs>
          <w:tab w:val="left" w:pos="1980"/>
        </w:tabs>
        <w:spacing w:after="0"/>
        <w:jc w:val="both"/>
        <w:rPr>
          <w:rFonts w:ascii="Calibri" w:hAnsi="Calibri" w:cs="Calibri"/>
        </w:rPr>
      </w:pPr>
      <w:r>
        <w:rPr>
          <w:rFonts w:ascii="Calibri" w:hAnsi="Calibri" w:cs="Calibri"/>
          <w:b/>
        </w:rPr>
        <w:t>Załącznik n</w:t>
      </w:r>
      <w:r w:rsidR="00647880">
        <w:rPr>
          <w:rFonts w:ascii="Calibri" w:hAnsi="Calibri" w:cs="Calibri"/>
          <w:b/>
        </w:rPr>
        <w:t>r 6</w:t>
      </w:r>
      <w:r w:rsidR="00647880">
        <w:rPr>
          <w:rFonts w:ascii="Calibri" w:hAnsi="Calibri" w:cs="Calibri"/>
        </w:rPr>
        <w:t xml:space="preserve">    Formularz asortymentowo – </w:t>
      </w:r>
      <w:r w:rsidR="00647880" w:rsidRPr="005142B9">
        <w:rPr>
          <w:rFonts w:ascii="Calibri" w:hAnsi="Calibri" w:cs="Calibri"/>
        </w:rPr>
        <w:t xml:space="preserve">cenowy </w:t>
      </w:r>
    </w:p>
    <w:p w14:paraId="16C3A909" w14:textId="2551A586" w:rsidR="00647880" w:rsidRPr="00A96BC7" w:rsidRDefault="00647880" w:rsidP="00E31567">
      <w:pPr>
        <w:tabs>
          <w:tab w:val="left" w:pos="1980"/>
        </w:tabs>
        <w:spacing w:after="0"/>
        <w:jc w:val="both"/>
        <w:rPr>
          <w:rFonts w:ascii="Calibri" w:hAnsi="Calibri" w:cs="Calibri"/>
          <w:b/>
        </w:rPr>
      </w:pPr>
      <w:r w:rsidRPr="00A96BC7">
        <w:rPr>
          <w:rFonts w:ascii="Calibri" w:hAnsi="Calibri" w:cs="Calibri"/>
          <w:b/>
        </w:rPr>
        <w:t xml:space="preserve">Załącznik nr 7 – </w:t>
      </w:r>
      <w:r w:rsidRPr="00A96BC7">
        <w:rPr>
          <w:rFonts w:ascii="Calibri" w:hAnsi="Calibri" w:cs="Calibri"/>
        </w:rPr>
        <w:t>Wykaz dostaw</w:t>
      </w:r>
      <w:r w:rsidRPr="00A96BC7">
        <w:rPr>
          <w:rFonts w:ascii="Calibri" w:hAnsi="Calibri" w:cs="Calibri"/>
          <w:b/>
        </w:rPr>
        <w:t xml:space="preserve"> </w:t>
      </w:r>
    </w:p>
    <w:p w14:paraId="334423C7" w14:textId="45501C52" w:rsidR="00A96BC7" w:rsidRPr="00647880" w:rsidRDefault="00A96BC7" w:rsidP="00E31567">
      <w:pPr>
        <w:tabs>
          <w:tab w:val="left" w:pos="1980"/>
        </w:tabs>
        <w:spacing w:after="0"/>
        <w:jc w:val="both"/>
        <w:rPr>
          <w:rFonts w:ascii="Calibri" w:hAnsi="Calibri" w:cs="Calibri"/>
        </w:rPr>
      </w:pPr>
      <w:r w:rsidRPr="00A96BC7">
        <w:rPr>
          <w:rFonts w:ascii="Calibri" w:hAnsi="Calibri" w:cs="Calibri"/>
          <w:b/>
        </w:rPr>
        <w:t>Załącznik nr 8</w:t>
      </w:r>
      <w:r>
        <w:rPr>
          <w:rFonts w:ascii="Calibri" w:hAnsi="Calibri" w:cs="Calibri"/>
        </w:rPr>
        <w:t xml:space="preserve"> – Oświadczenie o wypełnieniu obowiązku informacyjnego wynikającego z RODO</w:t>
      </w:r>
    </w:p>
    <w:p w14:paraId="54084AF5" w14:textId="08782C0A" w:rsidR="00E31567" w:rsidRDefault="006C19AE" w:rsidP="007B1832">
      <w:pPr>
        <w:tabs>
          <w:tab w:val="left" w:pos="1980"/>
        </w:tabs>
        <w:spacing w:after="0"/>
        <w:ind w:left="1979" w:hanging="1979"/>
        <w:jc w:val="both"/>
        <w:rPr>
          <w:rFonts w:ascii="Calibri" w:hAnsi="Calibri"/>
        </w:rPr>
      </w:pPr>
      <w:r w:rsidRPr="00946246">
        <w:rPr>
          <w:rFonts w:ascii="Calibri" w:hAnsi="Calibri" w:cs="Calibri"/>
          <w:b/>
        </w:rPr>
        <w:t>Załącznik n</w:t>
      </w:r>
      <w:r w:rsidR="00D33867" w:rsidRPr="00946246">
        <w:rPr>
          <w:rFonts w:ascii="Calibri" w:hAnsi="Calibri" w:cs="Calibri"/>
          <w:b/>
        </w:rPr>
        <w:t xml:space="preserve">r </w:t>
      </w:r>
      <w:r w:rsidR="00A96BC7">
        <w:rPr>
          <w:rFonts w:ascii="Calibri" w:hAnsi="Calibri" w:cs="Calibri"/>
          <w:b/>
        </w:rPr>
        <w:t>9</w:t>
      </w:r>
      <w:r w:rsidRPr="00946246">
        <w:rPr>
          <w:rFonts w:ascii="Calibri" w:hAnsi="Calibri" w:cs="Calibri"/>
          <w:b/>
        </w:rPr>
        <w:t xml:space="preserve"> </w:t>
      </w:r>
      <w:r>
        <w:rPr>
          <w:rFonts w:ascii="Calibri" w:hAnsi="Calibri" w:cs="Calibri"/>
        </w:rPr>
        <w:t xml:space="preserve">- </w:t>
      </w:r>
      <w:r>
        <w:rPr>
          <w:rFonts w:ascii="Calibri" w:hAnsi="Calibri"/>
        </w:rPr>
        <w:t>Wzór umowy</w:t>
      </w:r>
      <w:r w:rsidR="00D33867">
        <w:rPr>
          <w:rFonts w:ascii="Calibri" w:hAnsi="Calibri"/>
        </w:rPr>
        <w:t xml:space="preserve"> </w:t>
      </w:r>
    </w:p>
    <w:p w14:paraId="6B8A100D" w14:textId="6B6A7D5C" w:rsidR="008F00AE" w:rsidRDefault="008F00AE" w:rsidP="007B1832">
      <w:pPr>
        <w:tabs>
          <w:tab w:val="left" w:pos="1980"/>
        </w:tabs>
        <w:spacing w:after="0"/>
        <w:ind w:left="1979" w:hanging="1979"/>
        <w:jc w:val="both"/>
        <w:rPr>
          <w:rFonts w:ascii="Calibri" w:hAnsi="Calibri"/>
        </w:rPr>
      </w:pPr>
      <w:r>
        <w:rPr>
          <w:rFonts w:ascii="Calibri" w:hAnsi="Calibri" w:cs="Calibri"/>
          <w:b/>
        </w:rPr>
        <w:t>Załącznik nr 10-</w:t>
      </w:r>
      <w:r>
        <w:rPr>
          <w:rFonts w:ascii="Calibri" w:hAnsi="Calibri"/>
        </w:rPr>
        <w:t xml:space="preserve"> protokół zdawczo-odbiorczy</w:t>
      </w:r>
    </w:p>
    <w:p w14:paraId="45FB8306" w14:textId="77777777" w:rsidR="007B1832" w:rsidRDefault="007B1832" w:rsidP="007B1832">
      <w:pPr>
        <w:tabs>
          <w:tab w:val="left" w:pos="1980"/>
        </w:tabs>
        <w:spacing w:after="0"/>
        <w:ind w:left="1979" w:hanging="1979"/>
        <w:jc w:val="both"/>
        <w:rPr>
          <w:rFonts w:ascii="Calibri" w:hAnsi="Calibri"/>
        </w:rPr>
      </w:pPr>
    </w:p>
    <w:p w14:paraId="5CDE4961" w14:textId="77777777" w:rsidR="007B1832" w:rsidRDefault="007B1832" w:rsidP="007B1832">
      <w:pPr>
        <w:tabs>
          <w:tab w:val="left" w:pos="1980"/>
        </w:tabs>
        <w:spacing w:after="0"/>
        <w:ind w:left="1979" w:hanging="1979"/>
        <w:jc w:val="both"/>
        <w:rPr>
          <w:rFonts w:ascii="Calibri" w:hAnsi="Calibri"/>
        </w:rPr>
      </w:pPr>
    </w:p>
    <w:p w14:paraId="56B20406" w14:textId="77777777" w:rsidR="007B1832" w:rsidRDefault="007B1832" w:rsidP="007B1832">
      <w:pPr>
        <w:tabs>
          <w:tab w:val="left" w:pos="1980"/>
        </w:tabs>
        <w:spacing w:after="0"/>
        <w:ind w:left="1979" w:hanging="1979"/>
        <w:jc w:val="both"/>
        <w:rPr>
          <w:rFonts w:ascii="Calibri" w:hAnsi="Calibri"/>
        </w:rPr>
      </w:pPr>
    </w:p>
    <w:p w14:paraId="065148B4" w14:textId="77777777" w:rsidR="007B1832" w:rsidRDefault="007B1832" w:rsidP="007B1832">
      <w:pPr>
        <w:tabs>
          <w:tab w:val="left" w:pos="1980"/>
        </w:tabs>
        <w:spacing w:after="0"/>
        <w:ind w:left="1979" w:hanging="1979"/>
        <w:jc w:val="both"/>
        <w:rPr>
          <w:rFonts w:ascii="Calibri" w:hAnsi="Calibri"/>
        </w:rPr>
      </w:pPr>
    </w:p>
    <w:p w14:paraId="775ED1CB" w14:textId="77777777" w:rsidR="007B1832" w:rsidRDefault="007B1832" w:rsidP="007B1832">
      <w:pPr>
        <w:tabs>
          <w:tab w:val="left" w:pos="1980"/>
        </w:tabs>
        <w:spacing w:after="0"/>
        <w:ind w:left="1979" w:hanging="1979"/>
        <w:jc w:val="both"/>
        <w:rPr>
          <w:rFonts w:ascii="Calibri" w:hAnsi="Calibri"/>
        </w:rPr>
      </w:pPr>
    </w:p>
    <w:p w14:paraId="2B0D226D" w14:textId="77777777" w:rsidR="007B1832" w:rsidRDefault="007B1832" w:rsidP="00575B6D">
      <w:pPr>
        <w:tabs>
          <w:tab w:val="left" w:pos="1980"/>
        </w:tabs>
        <w:spacing w:after="0"/>
        <w:jc w:val="both"/>
        <w:rPr>
          <w:rFonts w:ascii="Calibri" w:hAnsi="Calibri"/>
        </w:rPr>
      </w:pPr>
    </w:p>
    <w:p w14:paraId="456AB3F0" w14:textId="77777777" w:rsidR="00A96BC7" w:rsidRDefault="00A96BC7" w:rsidP="00575B6D">
      <w:pPr>
        <w:tabs>
          <w:tab w:val="left" w:pos="1980"/>
        </w:tabs>
        <w:spacing w:after="0"/>
        <w:jc w:val="both"/>
        <w:rPr>
          <w:rFonts w:ascii="Calibri" w:hAnsi="Calibri"/>
        </w:rPr>
      </w:pPr>
    </w:p>
    <w:p w14:paraId="2985E4D7" w14:textId="77777777" w:rsidR="00A96BC7" w:rsidRDefault="00A96BC7" w:rsidP="00575B6D">
      <w:pPr>
        <w:tabs>
          <w:tab w:val="left" w:pos="1980"/>
        </w:tabs>
        <w:spacing w:after="0"/>
        <w:jc w:val="both"/>
        <w:rPr>
          <w:rFonts w:ascii="Calibri" w:hAnsi="Calibri"/>
        </w:rPr>
      </w:pPr>
    </w:p>
    <w:p w14:paraId="10A8E01A" w14:textId="77777777" w:rsidR="00A96BC7" w:rsidRDefault="00A96BC7" w:rsidP="00575B6D">
      <w:pPr>
        <w:tabs>
          <w:tab w:val="left" w:pos="1980"/>
        </w:tabs>
        <w:spacing w:after="0"/>
        <w:jc w:val="both"/>
        <w:rPr>
          <w:rFonts w:ascii="Calibri" w:hAnsi="Calibri"/>
        </w:rPr>
      </w:pPr>
    </w:p>
    <w:p w14:paraId="39AA10AD" w14:textId="77777777" w:rsidR="00A96BC7" w:rsidRDefault="00A96BC7" w:rsidP="00575B6D">
      <w:pPr>
        <w:tabs>
          <w:tab w:val="left" w:pos="1980"/>
        </w:tabs>
        <w:spacing w:after="0"/>
        <w:jc w:val="both"/>
        <w:rPr>
          <w:rFonts w:ascii="Calibri" w:hAnsi="Calibri"/>
        </w:rPr>
      </w:pPr>
    </w:p>
    <w:p w14:paraId="4C4E7E69" w14:textId="77777777" w:rsidR="00A96BC7" w:rsidRDefault="00A96BC7" w:rsidP="00575B6D">
      <w:pPr>
        <w:tabs>
          <w:tab w:val="left" w:pos="1980"/>
        </w:tabs>
        <w:spacing w:after="0"/>
        <w:jc w:val="both"/>
        <w:rPr>
          <w:rFonts w:ascii="Calibri" w:hAnsi="Calibri"/>
        </w:rPr>
      </w:pPr>
    </w:p>
    <w:p w14:paraId="7A545982" w14:textId="77777777" w:rsidR="00A96BC7" w:rsidRDefault="00A96BC7" w:rsidP="00575B6D">
      <w:pPr>
        <w:tabs>
          <w:tab w:val="left" w:pos="1980"/>
        </w:tabs>
        <w:spacing w:after="0"/>
        <w:jc w:val="both"/>
        <w:rPr>
          <w:rFonts w:ascii="Calibri" w:hAnsi="Calibri"/>
        </w:rPr>
      </w:pPr>
    </w:p>
    <w:p w14:paraId="10FAC87D" w14:textId="77777777" w:rsidR="00A96BC7" w:rsidRDefault="00A96BC7" w:rsidP="00575B6D">
      <w:pPr>
        <w:tabs>
          <w:tab w:val="left" w:pos="1980"/>
        </w:tabs>
        <w:spacing w:after="0"/>
        <w:jc w:val="both"/>
        <w:rPr>
          <w:rFonts w:ascii="Calibri" w:hAnsi="Calibri"/>
        </w:rPr>
      </w:pPr>
    </w:p>
    <w:p w14:paraId="7FEA2B6A" w14:textId="77777777" w:rsidR="00A96BC7" w:rsidRDefault="00A96BC7" w:rsidP="00575B6D">
      <w:pPr>
        <w:tabs>
          <w:tab w:val="left" w:pos="1980"/>
        </w:tabs>
        <w:spacing w:after="0"/>
        <w:jc w:val="both"/>
        <w:rPr>
          <w:rFonts w:ascii="Calibri" w:hAnsi="Calibri"/>
        </w:rPr>
      </w:pPr>
    </w:p>
    <w:p w14:paraId="559070B3" w14:textId="77777777" w:rsidR="00A96BC7" w:rsidRDefault="00A96BC7" w:rsidP="00575B6D">
      <w:pPr>
        <w:tabs>
          <w:tab w:val="left" w:pos="1980"/>
        </w:tabs>
        <w:spacing w:after="0"/>
        <w:jc w:val="both"/>
        <w:rPr>
          <w:rFonts w:ascii="Calibri" w:hAnsi="Calibri"/>
        </w:rPr>
      </w:pPr>
    </w:p>
    <w:p w14:paraId="21407226" w14:textId="77777777" w:rsidR="00A96BC7" w:rsidRDefault="00A96BC7" w:rsidP="00575B6D">
      <w:pPr>
        <w:tabs>
          <w:tab w:val="left" w:pos="1980"/>
        </w:tabs>
        <w:spacing w:after="0"/>
        <w:jc w:val="both"/>
        <w:rPr>
          <w:rFonts w:ascii="Calibri" w:hAnsi="Calibri"/>
        </w:rPr>
      </w:pPr>
    </w:p>
    <w:p w14:paraId="4067DD98" w14:textId="77777777" w:rsidR="00A96BC7" w:rsidRDefault="00A96BC7" w:rsidP="00575B6D">
      <w:pPr>
        <w:tabs>
          <w:tab w:val="left" w:pos="1980"/>
        </w:tabs>
        <w:spacing w:after="0"/>
        <w:jc w:val="both"/>
        <w:rPr>
          <w:rFonts w:ascii="Calibri" w:hAnsi="Calibri"/>
        </w:rPr>
      </w:pPr>
    </w:p>
    <w:p w14:paraId="6BACD620" w14:textId="77777777" w:rsidR="00A96BC7" w:rsidRDefault="00A96BC7" w:rsidP="00575B6D">
      <w:pPr>
        <w:tabs>
          <w:tab w:val="left" w:pos="1980"/>
        </w:tabs>
        <w:spacing w:after="0"/>
        <w:jc w:val="both"/>
        <w:rPr>
          <w:rFonts w:ascii="Calibri" w:hAnsi="Calibri"/>
        </w:rPr>
      </w:pPr>
    </w:p>
    <w:p w14:paraId="609F7585" w14:textId="77777777" w:rsidR="00A96BC7" w:rsidRDefault="00A96BC7" w:rsidP="00575B6D">
      <w:pPr>
        <w:tabs>
          <w:tab w:val="left" w:pos="1980"/>
        </w:tabs>
        <w:spacing w:after="0"/>
        <w:jc w:val="both"/>
        <w:rPr>
          <w:rFonts w:ascii="Calibri" w:hAnsi="Calibri"/>
        </w:rPr>
      </w:pPr>
    </w:p>
    <w:p w14:paraId="606C5EBC" w14:textId="77777777" w:rsidR="00A96BC7" w:rsidRDefault="00A96BC7" w:rsidP="00575B6D">
      <w:pPr>
        <w:tabs>
          <w:tab w:val="left" w:pos="1980"/>
        </w:tabs>
        <w:spacing w:after="0"/>
        <w:jc w:val="both"/>
        <w:rPr>
          <w:rFonts w:ascii="Calibri" w:hAnsi="Calibri"/>
        </w:rPr>
      </w:pPr>
    </w:p>
    <w:p w14:paraId="387B2FF5" w14:textId="77777777" w:rsidR="00A96BC7" w:rsidRDefault="00A96BC7" w:rsidP="00575B6D">
      <w:pPr>
        <w:tabs>
          <w:tab w:val="left" w:pos="1980"/>
        </w:tabs>
        <w:spacing w:after="0"/>
        <w:jc w:val="both"/>
        <w:rPr>
          <w:rFonts w:ascii="Calibri" w:hAnsi="Calibri"/>
        </w:rPr>
      </w:pPr>
    </w:p>
    <w:p w14:paraId="68EBA5CA" w14:textId="77777777" w:rsidR="00A96BC7" w:rsidRDefault="00A96BC7" w:rsidP="00575B6D">
      <w:pPr>
        <w:tabs>
          <w:tab w:val="left" w:pos="1980"/>
        </w:tabs>
        <w:spacing w:after="0"/>
        <w:jc w:val="both"/>
        <w:rPr>
          <w:rFonts w:ascii="Calibri" w:hAnsi="Calibri"/>
        </w:rPr>
      </w:pPr>
    </w:p>
    <w:p w14:paraId="617BCC10" w14:textId="77777777" w:rsidR="00B67CC7" w:rsidRDefault="00B67CC7" w:rsidP="00575B6D">
      <w:pPr>
        <w:tabs>
          <w:tab w:val="left" w:pos="1980"/>
        </w:tabs>
        <w:spacing w:after="0"/>
        <w:jc w:val="both"/>
        <w:rPr>
          <w:rFonts w:ascii="Calibri" w:hAnsi="Calibri"/>
        </w:rPr>
      </w:pPr>
    </w:p>
    <w:p w14:paraId="69DAEEDD" w14:textId="77777777" w:rsidR="00DB0D81" w:rsidRDefault="00DB0D81" w:rsidP="00575B6D">
      <w:pPr>
        <w:tabs>
          <w:tab w:val="left" w:pos="1980"/>
        </w:tabs>
        <w:spacing w:after="0"/>
        <w:jc w:val="both"/>
        <w:rPr>
          <w:rFonts w:ascii="Calibri" w:hAnsi="Calibri"/>
        </w:rPr>
      </w:pPr>
    </w:p>
    <w:p w14:paraId="0F0A82A8" w14:textId="77777777" w:rsidR="00DB0D81" w:rsidRDefault="00DB0D81" w:rsidP="00575B6D">
      <w:pPr>
        <w:tabs>
          <w:tab w:val="left" w:pos="1980"/>
        </w:tabs>
        <w:spacing w:after="0"/>
        <w:jc w:val="both"/>
        <w:rPr>
          <w:rFonts w:ascii="Calibri" w:hAnsi="Calibri"/>
        </w:rPr>
      </w:pPr>
    </w:p>
    <w:p w14:paraId="21432FDD" w14:textId="77777777" w:rsidR="00DB0D81" w:rsidRDefault="00DB0D81" w:rsidP="00575B6D">
      <w:pPr>
        <w:tabs>
          <w:tab w:val="left" w:pos="1980"/>
        </w:tabs>
        <w:spacing w:after="0"/>
        <w:jc w:val="both"/>
        <w:rPr>
          <w:rFonts w:ascii="Calibri" w:hAnsi="Calibri"/>
        </w:rPr>
      </w:pPr>
    </w:p>
    <w:p w14:paraId="298FFA0B" w14:textId="77777777" w:rsidR="00DB0D81" w:rsidRDefault="00DB0D81" w:rsidP="00575B6D">
      <w:pPr>
        <w:tabs>
          <w:tab w:val="left" w:pos="1980"/>
        </w:tabs>
        <w:spacing w:after="0"/>
        <w:jc w:val="both"/>
        <w:rPr>
          <w:rFonts w:ascii="Calibri" w:hAnsi="Calibri"/>
        </w:rPr>
      </w:pPr>
    </w:p>
    <w:p w14:paraId="137839C9" w14:textId="77777777" w:rsidR="00DB0D81" w:rsidRDefault="00DB0D81" w:rsidP="00575B6D">
      <w:pPr>
        <w:tabs>
          <w:tab w:val="left" w:pos="1980"/>
        </w:tabs>
        <w:spacing w:after="0"/>
        <w:jc w:val="both"/>
        <w:rPr>
          <w:rFonts w:ascii="Calibri" w:hAnsi="Calibri"/>
        </w:rPr>
      </w:pPr>
    </w:p>
    <w:p w14:paraId="064D99EE" w14:textId="77777777" w:rsidR="00DB0D81" w:rsidRDefault="00DB0D81" w:rsidP="00575B6D">
      <w:pPr>
        <w:tabs>
          <w:tab w:val="left" w:pos="1980"/>
        </w:tabs>
        <w:spacing w:after="0"/>
        <w:jc w:val="both"/>
        <w:rPr>
          <w:rFonts w:ascii="Calibri" w:hAnsi="Calibri"/>
        </w:rPr>
      </w:pPr>
    </w:p>
    <w:p w14:paraId="6A1704FE" w14:textId="77777777" w:rsidR="00DB0D81" w:rsidRDefault="00DB0D81" w:rsidP="00575B6D">
      <w:pPr>
        <w:tabs>
          <w:tab w:val="left" w:pos="1980"/>
        </w:tabs>
        <w:spacing w:after="0"/>
        <w:jc w:val="both"/>
        <w:rPr>
          <w:rFonts w:ascii="Calibri" w:hAnsi="Calibri"/>
        </w:rPr>
      </w:pPr>
    </w:p>
    <w:p w14:paraId="102773B2" w14:textId="77777777" w:rsidR="00DB0D81" w:rsidRDefault="00DB0D81" w:rsidP="00575B6D">
      <w:pPr>
        <w:tabs>
          <w:tab w:val="left" w:pos="1980"/>
        </w:tabs>
        <w:spacing w:after="0"/>
        <w:jc w:val="both"/>
        <w:rPr>
          <w:rFonts w:ascii="Calibri" w:hAnsi="Calibri"/>
        </w:rPr>
      </w:pPr>
    </w:p>
    <w:p w14:paraId="548E2AF6" w14:textId="77777777" w:rsidR="00DB0D81" w:rsidRDefault="00DB0D81" w:rsidP="00575B6D">
      <w:pPr>
        <w:tabs>
          <w:tab w:val="left" w:pos="1980"/>
        </w:tabs>
        <w:spacing w:after="0"/>
        <w:jc w:val="both"/>
        <w:rPr>
          <w:rFonts w:ascii="Calibri" w:hAnsi="Calibri"/>
        </w:rPr>
      </w:pPr>
    </w:p>
    <w:p w14:paraId="31EE79C7" w14:textId="77777777" w:rsidR="007B1832" w:rsidRPr="007B1832" w:rsidRDefault="007B1832" w:rsidP="007B1832">
      <w:pPr>
        <w:tabs>
          <w:tab w:val="left" w:pos="1980"/>
        </w:tabs>
        <w:spacing w:after="0"/>
        <w:ind w:left="1979" w:hanging="1979"/>
        <w:jc w:val="both"/>
        <w:rPr>
          <w:rFonts w:ascii="Calibri" w:hAnsi="Calibri"/>
        </w:rPr>
      </w:pPr>
    </w:p>
    <w:p w14:paraId="29C30C15" w14:textId="0C699164" w:rsidR="00575B6D" w:rsidRPr="00575B6D" w:rsidRDefault="00575B6D" w:rsidP="00575B6D">
      <w:pPr>
        <w:shd w:val="clear" w:color="auto" w:fill="92D050"/>
        <w:rPr>
          <w:rFonts w:ascii="Calibri" w:hAnsi="Calibri"/>
          <w:b/>
        </w:rPr>
      </w:pPr>
      <w:r w:rsidRPr="00575B6D">
        <w:rPr>
          <w:rFonts w:ascii="Calibri" w:hAnsi="Calibri"/>
          <w:b/>
        </w:rPr>
        <w:t xml:space="preserve">Załącznik nr 1 </w:t>
      </w:r>
      <w:r>
        <w:rPr>
          <w:rFonts w:ascii="Calibri" w:hAnsi="Calibri"/>
          <w:b/>
        </w:rPr>
        <w:t xml:space="preserve">                              </w:t>
      </w:r>
      <w:r w:rsidRPr="00575B6D">
        <w:rPr>
          <w:rFonts w:ascii="Calibri" w:hAnsi="Calibri"/>
          <w:b/>
        </w:rPr>
        <w:t xml:space="preserve">Szczegółowy opis przedmiotu zamówienia </w:t>
      </w:r>
    </w:p>
    <w:p w14:paraId="3AB33927" w14:textId="77777777" w:rsidR="00575B6D" w:rsidRDefault="00575B6D" w:rsidP="00575B6D">
      <w:pPr>
        <w:jc w:val="both"/>
        <w:rPr>
          <w:rFonts w:ascii="Calibri" w:hAnsi="Calibri"/>
          <w:sz w:val="24"/>
          <w:szCs w:val="20"/>
        </w:rPr>
      </w:pPr>
      <w:r>
        <w:rPr>
          <w:rFonts w:ascii="Calibri" w:hAnsi="Calibri"/>
          <w:szCs w:val="20"/>
        </w:rPr>
        <w:t>Przedmiotem zamówienia jest dostawa sprzętu komputerowego w ilości i o specyfikacji technicznej podanej poniżej do Liceum Ogólnokształcącego im. Mikołaja Kopernika w Wołowie, Zespołu Szkół Specjalnych w Lubiążu oraz do Zespołu Szkół Zawodowych w Wołowie w ramach projektu „Rozwiń skrzydła edukacji”, współfinansowanego przez Unię Europejską ze środków EFS w ramach RPOWD na lata 2014-2020.</w:t>
      </w:r>
    </w:p>
    <w:p w14:paraId="08A45780" w14:textId="77777777" w:rsidR="00575B6D" w:rsidRDefault="00575B6D" w:rsidP="00575B6D">
      <w:pPr>
        <w:jc w:val="both"/>
        <w:rPr>
          <w:rFonts w:ascii="Calibri" w:hAnsi="Calibri"/>
          <w:szCs w:val="20"/>
        </w:rPr>
      </w:pPr>
    </w:p>
    <w:p w14:paraId="23BD842C" w14:textId="77777777" w:rsidR="00575B6D" w:rsidRDefault="00575B6D" w:rsidP="00575B6D">
      <w:pPr>
        <w:jc w:val="center"/>
        <w:rPr>
          <w:rFonts w:ascii="Calibri" w:hAnsi="Calibri"/>
          <w:b/>
          <w:szCs w:val="20"/>
        </w:rPr>
      </w:pPr>
      <w:r>
        <w:rPr>
          <w:rFonts w:ascii="Calibri" w:hAnsi="Calibri"/>
          <w:b/>
          <w:szCs w:val="20"/>
        </w:rPr>
        <w:t>SPECYFIKACJA TECHNICZNA</w:t>
      </w:r>
    </w:p>
    <w:tbl>
      <w:tblPr>
        <w:tblStyle w:val="Tabela-Siatka"/>
        <w:tblW w:w="0" w:type="auto"/>
        <w:tblLook w:val="04A0" w:firstRow="1" w:lastRow="0" w:firstColumn="1" w:lastColumn="0" w:noHBand="0" w:noVBand="1"/>
      </w:tblPr>
      <w:tblGrid>
        <w:gridCol w:w="3020"/>
        <w:gridCol w:w="3021"/>
        <w:gridCol w:w="3021"/>
      </w:tblGrid>
      <w:tr w:rsidR="00575B6D" w14:paraId="09300FF4" w14:textId="77777777" w:rsidTr="00575B6D">
        <w:trPr>
          <w:trHeight w:val="179"/>
        </w:trPr>
        <w:tc>
          <w:tcPr>
            <w:tcW w:w="60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242A81BC" w14:textId="1A8D502C" w:rsidR="00575B6D" w:rsidRDefault="00575B6D" w:rsidP="004632F4">
            <w:pPr>
              <w:pStyle w:val="Akapitzlist"/>
              <w:numPr>
                <w:ilvl w:val="1"/>
                <w:numId w:val="52"/>
              </w:numPr>
              <w:rPr>
                <w:b/>
              </w:rPr>
            </w:pPr>
            <w:r>
              <w:rPr>
                <w:b/>
              </w:rPr>
              <w:t>KOMPUTER</w:t>
            </w:r>
            <w:r w:rsidR="00412438">
              <w:rPr>
                <w:b/>
              </w:rPr>
              <w:t xml:space="preserve"> </w:t>
            </w:r>
          </w:p>
          <w:p w14:paraId="5D40D08B" w14:textId="77777777" w:rsidR="00412438" w:rsidRDefault="00412438" w:rsidP="00412438">
            <w:pPr>
              <w:pStyle w:val="Akapitzlist"/>
              <w:ind w:left="1080"/>
              <w:rPr>
                <w:b/>
              </w:rPr>
            </w:pPr>
            <w:r>
              <w:rPr>
                <w:b/>
              </w:rPr>
              <w:t xml:space="preserve">(LO Wołow-15, </w:t>
            </w:r>
          </w:p>
          <w:p w14:paraId="38844814" w14:textId="2B606E60" w:rsidR="00412438" w:rsidRDefault="00412438" w:rsidP="00412438">
            <w:pPr>
              <w:pStyle w:val="Akapitzlist"/>
              <w:ind w:left="1080"/>
              <w:rPr>
                <w:b/>
              </w:rPr>
            </w:pPr>
            <w:r>
              <w:rPr>
                <w:b/>
              </w:rPr>
              <w:t xml:space="preserve"> ZSZ Wołów -19)</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45CDF4AB" w14:textId="77777777" w:rsidR="00575B6D" w:rsidRDefault="00575B6D">
            <w:pPr>
              <w:rPr>
                <w:rFonts w:ascii="Times New Roman" w:eastAsia="Times New Roman" w:hAnsi="Times New Roman" w:cs="Times New Roman"/>
                <w:b/>
                <w:sz w:val="24"/>
                <w:szCs w:val="24"/>
              </w:rPr>
            </w:pPr>
            <w:r>
              <w:rPr>
                <w:b/>
              </w:rPr>
              <w:t>ILOŚĆ: 34 szt.</w:t>
            </w:r>
          </w:p>
        </w:tc>
      </w:tr>
      <w:tr w:rsidR="00575B6D" w14:paraId="6EED6C87"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0B03A"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55778" w14:textId="77777777" w:rsidR="00575B6D" w:rsidRDefault="00575B6D">
            <w:pPr>
              <w:jc w:val="center"/>
              <w:rPr>
                <w:rFonts w:ascii="Times New Roman" w:eastAsia="Times New Roman" w:hAnsi="Times New Roman" w:cs="Times New Roman"/>
                <w:b/>
                <w:sz w:val="24"/>
                <w:szCs w:val="24"/>
              </w:rPr>
            </w:pPr>
            <w:r>
              <w:rPr>
                <w:b/>
              </w:rPr>
              <w:t>Rodzaj</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96B7C" w14:textId="77777777" w:rsidR="00575B6D" w:rsidRDefault="00575B6D">
            <w:pPr>
              <w:jc w:val="center"/>
              <w:rPr>
                <w:rFonts w:ascii="Times New Roman" w:eastAsia="Times New Roman" w:hAnsi="Times New Roman" w:cs="Times New Roman"/>
                <w:b/>
                <w:sz w:val="24"/>
                <w:szCs w:val="24"/>
              </w:rPr>
            </w:pPr>
            <w:r>
              <w:rPr>
                <w:b/>
              </w:rPr>
              <w:t>Wymagane parametry</w:t>
            </w:r>
          </w:p>
        </w:tc>
      </w:tr>
      <w:tr w:rsidR="00575B6D" w14:paraId="2585B9D5"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97A3F"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37876" w14:textId="77777777" w:rsidR="00575B6D" w:rsidRDefault="00575B6D">
            <w:pPr>
              <w:rPr>
                <w:rFonts w:ascii="Times New Roman" w:eastAsia="Times New Roman" w:hAnsi="Times New Roman" w:cs="Times New Roman"/>
                <w:sz w:val="24"/>
                <w:szCs w:val="24"/>
              </w:rPr>
            </w:pPr>
            <w:r>
              <w:t>Typ komputera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11BD7" w14:textId="77777777" w:rsidR="00575B6D" w:rsidRDefault="00575B6D">
            <w:pPr>
              <w:rPr>
                <w:rFonts w:ascii="Times New Roman" w:eastAsia="Times New Roman" w:hAnsi="Times New Roman" w:cs="Times New Roman"/>
                <w:sz w:val="24"/>
                <w:szCs w:val="24"/>
              </w:rPr>
            </w:pPr>
            <w:r>
              <w:t>ALL IN ONE</w:t>
            </w:r>
          </w:p>
        </w:tc>
      </w:tr>
      <w:tr w:rsidR="00575B6D" w14:paraId="5BB72712"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6F919" w14:textId="77777777" w:rsidR="00575B6D" w:rsidRDefault="00575B6D">
            <w:pPr>
              <w:rPr>
                <w:rFonts w:ascii="Times New Roman" w:eastAsia="Times New Roman" w:hAnsi="Times New Roman" w:cs="Times New Roman"/>
                <w:sz w:val="24"/>
                <w:szCs w:val="24"/>
              </w:rPr>
            </w:pPr>
            <w:r>
              <w:t>Procesor</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EF575" w14:textId="77777777" w:rsidR="00575B6D" w:rsidRDefault="00575B6D">
            <w:pPr>
              <w:rPr>
                <w:rFonts w:ascii="Times New Roman" w:eastAsia="Times New Roman" w:hAnsi="Times New Roman" w:cs="Times New Roman"/>
                <w:sz w:val="24"/>
                <w:szCs w:val="24"/>
              </w:rPr>
            </w:pPr>
            <w:r>
              <w:t>Procesor</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B62A2" w14:textId="77777777" w:rsidR="00575B6D" w:rsidRDefault="00575B6D">
            <w:pPr>
              <w:rPr>
                <w:rFonts w:ascii="Times New Roman" w:eastAsia="Times New Roman" w:hAnsi="Times New Roman"/>
                <w:sz w:val="24"/>
                <w:szCs w:val="24"/>
              </w:rPr>
            </w:pPr>
            <w:r>
              <w:t>Minimalna liczba rdzeni 2, min liczba wątków 4, częstotliwość taktowania min 3.4 GHz, min 3 MB pamięci podręcznej L3, współczynnik TDP 35W</w:t>
            </w:r>
          </w:p>
          <w:p w14:paraId="02A3A9D6" w14:textId="77777777" w:rsidR="00575B6D" w:rsidRDefault="00575B6D">
            <w:pPr>
              <w:rPr>
                <w:rFonts w:ascii="Times New Roman" w:eastAsia="Times New Roman" w:hAnsi="Times New Roman" w:cs="Times New Roman"/>
                <w:sz w:val="24"/>
                <w:szCs w:val="24"/>
              </w:rPr>
            </w:pPr>
            <w:r>
              <w:rPr>
                <w:i/>
                <w:iCs/>
              </w:rPr>
              <w:t>Procesor umożliwiający uzyskanie minimum 5059</w:t>
            </w:r>
            <w:r>
              <w:rPr>
                <w:i/>
                <w:iCs/>
                <w:color w:val="FF0000"/>
              </w:rPr>
              <w:t xml:space="preserve"> </w:t>
            </w:r>
            <w:r>
              <w:rPr>
                <w:i/>
                <w:iCs/>
              </w:rPr>
              <w:t xml:space="preserve">punkty w teście </w:t>
            </w:r>
            <w:proofErr w:type="spellStart"/>
            <w:r>
              <w:rPr>
                <w:i/>
                <w:iCs/>
              </w:rPr>
              <w:t>PassMark</w:t>
            </w:r>
            <w:proofErr w:type="spellEnd"/>
            <w:r>
              <w:rPr>
                <w:i/>
                <w:iCs/>
              </w:rPr>
              <w:t xml:space="preserve"> - CPU Mark z dnia 04/04/2018</w:t>
            </w:r>
          </w:p>
        </w:tc>
      </w:tr>
      <w:tr w:rsidR="00575B6D" w14:paraId="7DE7F559"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BD74" w14:textId="77777777" w:rsidR="00575B6D" w:rsidRDefault="00575B6D">
            <w:pPr>
              <w:rPr>
                <w:rFonts w:ascii="Times New Roman" w:eastAsia="Times New Roman" w:hAnsi="Times New Roman" w:cs="Times New Roman"/>
                <w:sz w:val="24"/>
                <w:szCs w:val="24"/>
              </w:rPr>
            </w:pPr>
            <w:r>
              <w:t>Pamięć</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AC271" w14:textId="77777777" w:rsidR="00575B6D" w:rsidRDefault="00575B6D">
            <w:pPr>
              <w:rPr>
                <w:rFonts w:ascii="Times New Roman" w:eastAsia="Times New Roman" w:hAnsi="Times New Roman" w:cs="Times New Roman"/>
                <w:sz w:val="24"/>
                <w:szCs w:val="24"/>
              </w:rPr>
            </w:pPr>
            <w:r>
              <w:t>Pamięć RAM zainstalowana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21E7A" w14:textId="77777777" w:rsidR="00575B6D" w:rsidRDefault="00575B6D">
            <w:pPr>
              <w:rPr>
                <w:rFonts w:ascii="Times New Roman" w:eastAsia="Times New Roman" w:hAnsi="Times New Roman" w:cs="Times New Roman"/>
                <w:sz w:val="24"/>
                <w:szCs w:val="24"/>
              </w:rPr>
            </w:pPr>
            <w:r>
              <w:t>Min 4GB</w:t>
            </w:r>
          </w:p>
        </w:tc>
      </w:tr>
      <w:tr w:rsidR="00575B6D" w14:paraId="263EB772"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C5F07"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66795" w14:textId="77777777" w:rsidR="00575B6D" w:rsidRDefault="00575B6D">
            <w:pPr>
              <w:rPr>
                <w:rFonts w:ascii="Times New Roman" w:eastAsia="Times New Roman" w:hAnsi="Times New Roman" w:cs="Times New Roman"/>
                <w:sz w:val="24"/>
                <w:szCs w:val="24"/>
              </w:rPr>
            </w:pPr>
            <w:r>
              <w:t>Pamięć RAM maksymalna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0A960" w14:textId="77777777" w:rsidR="00575B6D" w:rsidRDefault="00575B6D">
            <w:pPr>
              <w:rPr>
                <w:rFonts w:ascii="Times New Roman" w:eastAsia="Times New Roman" w:hAnsi="Times New Roman" w:cs="Times New Roman"/>
                <w:sz w:val="24"/>
                <w:szCs w:val="24"/>
              </w:rPr>
            </w:pPr>
            <w:r>
              <w:t>Min 16GB</w:t>
            </w:r>
          </w:p>
        </w:tc>
      </w:tr>
      <w:tr w:rsidR="00575B6D" w14:paraId="4C673F50"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055B9"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574B8" w14:textId="77777777" w:rsidR="00575B6D" w:rsidRDefault="00575B6D">
            <w:pPr>
              <w:rPr>
                <w:rFonts w:ascii="Times New Roman" w:eastAsia="Times New Roman" w:hAnsi="Times New Roman" w:cs="Times New Roman"/>
                <w:sz w:val="24"/>
                <w:szCs w:val="24"/>
              </w:rPr>
            </w:pPr>
            <w:r>
              <w:t>Typ pamięci RAM</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BA0DF" w14:textId="77777777" w:rsidR="00575B6D" w:rsidRDefault="00575B6D">
            <w:pPr>
              <w:rPr>
                <w:rFonts w:ascii="Times New Roman" w:eastAsia="Times New Roman" w:hAnsi="Times New Roman" w:cs="Times New Roman"/>
                <w:sz w:val="24"/>
                <w:szCs w:val="24"/>
              </w:rPr>
            </w:pPr>
            <w:r>
              <w:t>DDR4</w:t>
            </w:r>
          </w:p>
        </w:tc>
      </w:tr>
      <w:tr w:rsidR="00575B6D" w14:paraId="19CBDECF"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4B1A9"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072D0" w14:textId="77777777" w:rsidR="00575B6D" w:rsidRDefault="00575B6D">
            <w:pPr>
              <w:rPr>
                <w:rFonts w:ascii="Times New Roman" w:eastAsia="Times New Roman" w:hAnsi="Times New Roman" w:cs="Times New Roman"/>
                <w:sz w:val="24"/>
                <w:szCs w:val="24"/>
              </w:rPr>
            </w:pPr>
            <w:r>
              <w:t>Ilość banków pamięci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18E45" w14:textId="77777777" w:rsidR="00575B6D" w:rsidRDefault="00575B6D">
            <w:pPr>
              <w:rPr>
                <w:rFonts w:ascii="Times New Roman" w:eastAsia="Times New Roman" w:hAnsi="Times New Roman" w:cs="Times New Roman"/>
                <w:sz w:val="24"/>
                <w:szCs w:val="24"/>
              </w:rPr>
            </w:pPr>
            <w:r>
              <w:t>Min 2</w:t>
            </w:r>
          </w:p>
        </w:tc>
      </w:tr>
      <w:tr w:rsidR="00575B6D" w14:paraId="06BE0939"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F7AD9"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8B3E4" w14:textId="77777777" w:rsidR="00575B6D" w:rsidRDefault="00575B6D">
            <w:pPr>
              <w:rPr>
                <w:rFonts w:ascii="Times New Roman" w:eastAsia="Times New Roman" w:hAnsi="Times New Roman" w:cs="Times New Roman"/>
                <w:sz w:val="24"/>
                <w:szCs w:val="24"/>
              </w:rPr>
            </w:pPr>
            <w:r>
              <w:t>Ilość wolnych banków pamięci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A2298" w14:textId="77777777" w:rsidR="00575B6D" w:rsidRDefault="00575B6D">
            <w:pPr>
              <w:rPr>
                <w:rFonts w:ascii="Times New Roman" w:eastAsia="Times New Roman" w:hAnsi="Times New Roman" w:cs="Times New Roman"/>
                <w:sz w:val="24"/>
                <w:szCs w:val="24"/>
              </w:rPr>
            </w:pPr>
            <w:r>
              <w:t>Min 1</w:t>
            </w:r>
          </w:p>
        </w:tc>
      </w:tr>
      <w:tr w:rsidR="00575B6D" w14:paraId="47904FAF"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487AE"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5EBFC" w14:textId="77777777" w:rsidR="00575B6D" w:rsidRDefault="00575B6D">
            <w:pPr>
              <w:rPr>
                <w:rFonts w:ascii="Times New Roman" w:eastAsia="Times New Roman" w:hAnsi="Times New Roman" w:cs="Times New Roman"/>
                <w:sz w:val="24"/>
                <w:szCs w:val="24"/>
              </w:rPr>
            </w:pPr>
            <w:r>
              <w:t>Taktowanie [MHz]</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B1137" w14:textId="77777777" w:rsidR="00575B6D" w:rsidRDefault="00575B6D">
            <w:pPr>
              <w:rPr>
                <w:rFonts w:ascii="Times New Roman" w:eastAsia="Times New Roman" w:hAnsi="Times New Roman" w:cs="Times New Roman"/>
                <w:sz w:val="24"/>
                <w:szCs w:val="24"/>
              </w:rPr>
            </w:pPr>
            <w:r>
              <w:t>Min 2133MHz</w:t>
            </w:r>
          </w:p>
        </w:tc>
      </w:tr>
      <w:tr w:rsidR="00575B6D" w14:paraId="0D26F8BA"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DCB36" w14:textId="77777777" w:rsidR="00575B6D" w:rsidRDefault="00575B6D">
            <w:pPr>
              <w:rPr>
                <w:rFonts w:ascii="Times New Roman" w:eastAsia="Times New Roman" w:hAnsi="Times New Roman" w:cs="Times New Roman"/>
                <w:sz w:val="24"/>
                <w:szCs w:val="24"/>
              </w:rPr>
            </w:pPr>
            <w:r>
              <w:t>Karta graficzna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999E6" w14:textId="77777777" w:rsidR="00575B6D" w:rsidRDefault="00575B6D">
            <w:pPr>
              <w:rPr>
                <w:rFonts w:ascii="Times New Roman" w:eastAsia="Times New Roman" w:hAnsi="Times New Roman" w:cs="Times New Roman"/>
                <w:sz w:val="24"/>
                <w:szCs w:val="24"/>
              </w:rPr>
            </w:pPr>
            <w:r>
              <w:t>Rodzaj</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2111A" w14:textId="77777777" w:rsidR="00575B6D" w:rsidRDefault="00575B6D">
            <w:pPr>
              <w:rPr>
                <w:rFonts w:ascii="Times New Roman" w:eastAsia="Times New Roman" w:hAnsi="Times New Roman" w:cs="Times New Roman"/>
                <w:sz w:val="24"/>
                <w:szCs w:val="24"/>
              </w:rPr>
            </w:pPr>
            <w:r>
              <w:t>zintegrowana</w:t>
            </w:r>
          </w:p>
        </w:tc>
      </w:tr>
      <w:tr w:rsidR="00575B6D" w14:paraId="58183C8C"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0A8BA" w14:textId="77777777" w:rsidR="00575B6D" w:rsidRDefault="00575B6D">
            <w:pPr>
              <w:rPr>
                <w:rFonts w:ascii="Times New Roman" w:eastAsia="Times New Roman" w:hAnsi="Times New Roman" w:cs="Times New Roman"/>
                <w:sz w:val="24"/>
                <w:szCs w:val="24"/>
              </w:rPr>
            </w:pPr>
            <w:r>
              <w:t>Karta dźwiękowa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5A10B" w14:textId="77777777" w:rsidR="00575B6D" w:rsidRDefault="00575B6D">
            <w:pPr>
              <w:rPr>
                <w:rFonts w:ascii="Times New Roman" w:eastAsia="Times New Roman" w:hAnsi="Times New Roman" w:cs="Times New Roman"/>
                <w:sz w:val="24"/>
                <w:szCs w:val="24"/>
              </w:rPr>
            </w:pPr>
            <w:r>
              <w:t xml:space="preserve">Rodzaj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FE2AF" w14:textId="77777777" w:rsidR="00575B6D" w:rsidRDefault="00575B6D">
            <w:pPr>
              <w:rPr>
                <w:rFonts w:ascii="Times New Roman" w:eastAsia="Times New Roman" w:hAnsi="Times New Roman" w:cs="Times New Roman"/>
                <w:sz w:val="24"/>
                <w:szCs w:val="24"/>
              </w:rPr>
            </w:pPr>
            <w:r>
              <w:t>zintegrowana</w:t>
            </w:r>
          </w:p>
        </w:tc>
      </w:tr>
      <w:tr w:rsidR="00575B6D" w14:paraId="5380F8C6"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7B30F" w14:textId="77777777" w:rsidR="00575B6D" w:rsidRDefault="00575B6D">
            <w:pPr>
              <w:rPr>
                <w:rFonts w:ascii="Times New Roman" w:eastAsia="Times New Roman" w:hAnsi="Times New Roman" w:cs="Times New Roman"/>
                <w:sz w:val="24"/>
                <w:szCs w:val="24"/>
              </w:rPr>
            </w:pPr>
            <w:r>
              <w:t>Ekran</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D0503" w14:textId="77777777" w:rsidR="00575B6D" w:rsidRDefault="00575B6D">
            <w:pPr>
              <w:rPr>
                <w:rFonts w:ascii="Times New Roman" w:eastAsia="Times New Roman" w:hAnsi="Times New Roman" w:cs="Times New Roman"/>
                <w:sz w:val="24"/>
                <w:szCs w:val="24"/>
              </w:rPr>
            </w:pPr>
            <w:r>
              <w:t>Rodzaj monitora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637A0" w14:textId="77777777" w:rsidR="00575B6D" w:rsidRDefault="00575B6D">
            <w:pPr>
              <w:rPr>
                <w:rFonts w:ascii="Times New Roman" w:eastAsia="Times New Roman" w:hAnsi="Times New Roman" w:cs="Times New Roman"/>
                <w:sz w:val="24"/>
                <w:szCs w:val="24"/>
              </w:rPr>
            </w:pPr>
            <w:r>
              <w:t>LED</w:t>
            </w:r>
          </w:p>
        </w:tc>
      </w:tr>
      <w:tr w:rsidR="00575B6D" w14:paraId="18046775"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4A351"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A16AC" w14:textId="77777777" w:rsidR="00575B6D" w:rsidRDefault="00575B6D">
            <w:pPr>
              <w:rPr>
                <w:rFonts w:ascii="Times New Roman" w:eastAsia="Times New Roman" w:hAnsi="Times New Roman" w:cs="Times New Roman"/>
                <w:sz w:val="24"/>
                <w:szCs w:val="24"/>
              </w:rPr>
            </w:pPr>
            <w:r>
              <w:t>Rozdzielczość [</w:t>
            </w:r>
            <w:proofErr w:type="spellStart"/>
            <w:r>
              <w:t>dpi</w:t>
            </w:r>
            <w:proofErr w:type="spellEnd"/>
            <w: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47975" w14:textId="77777777" w:rsidR="00575B6D" w:rsidRDefault="00575B6D">
            <w:pPr>
              <w:rPr>
                <w:rFonts w:ascii="Times New Roman" w:eastAsia="Times New Roman" w:hAnsi="Times New Roman" w:cs="Times New Roman"/>
                <w:sz w:val="24"/>
                <w:szCs w:val="24"/>
              </w:rPr>
            </w:pPr>
            <w:r>
              <w:t>Min 1920x1080</w:t>
            </w:r>
          </w:p>
        </w:tc>
      </w:tr>
      <w:tr w:rsidR="00575B6D" w14:paraId="6318E5E0"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1A0D5"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40775" w14:textId="77777777" w:rsidR="00575B6D" w:rsidRDefault="00575B6D">
            <w:pPr>
              <w:rPr>
                <w:rFonts w:ascii="Times New Roman" w:eastAsia="Times New Roman" w:hAnsi="Times New Roman" w:cs="Times New Roman"/>
                <w:sz w:val="24"/>
                <w:szCs w:val="24"/>
              </w:rPr>
            </w:pPr>
            <w:r>
              <w:t>Technologia matrycy</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F0BEB" w14:textId="77777777" w:rsidR="00575B6D" w:rsidRDefault="00575B6D">
            <w:pPr>
              <w:rPr>
                <w:rFonts w:ascii="Times New Roman" w:eastAsia="Times New Roman" w:hAnsi="Times New Roman" w:cs="Times New Roman"/>
                <w:sz w:val="24"/>
                <w:szCs w:val="24"/>
              </w:rPr>
            </w:pPr>
            <w:r>
              <w:t>matowa</w:t>
            </w:r>
          </w:p>
        </w:tc>
      </w:tr>
      <w:tr w:rsidR="00575B6D" w14:paraId="2E14F14D"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7A25C"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C710C" w14:textId="77777777" w:rsidR="00575B6D" w:rsidRDefault="00575B6D">
            <w:pPr>
              <w:rPr>
                <w:rFonts w:ascii="Times New Roman" w:eastAsia="Times New Roman" w:hAnsi="Times New Roman" w:cs="Times New Roman"/>
                <w:sz w:val="24"/>
                <w:szCs w:val="24"/>
              </w:rPr>
            </w:pPr>
            <w:r>
              <w:t>Przekątna ekranu [cal]</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9BA17" w14:textId="77777777" w:rsidR="00575B6D" w:rsidRDefault="00575B6D">
            <w:pPr>
              <w:rPr>
                <w:rFonts w:ascii="Times New Roman" w:eastAsia="Times New Roman" w:hAnsi="Times New Roman" w:cs="Times New Roman"/>
                <w:sz w:val="24"/>
                <w:szCs w:val="24"/>
              </w:rPr>
            </w:pPr>
            <w:r>
              <w:t>Min 23</w:t>
            </w:r>
          </w:p>
        </w:tc>
      </w:tr>
      <w:tr w:rsidR="00575B6D" w14:paraId="54D8BAC2"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9F501"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925FF" w14:textId="77777777" w:rsidR="00575B6D" w:rsidRDefault="00575B6D">
            <w:pPr>
              <w:rPr>
                <w:rFonts w:ascii="Times New Roman" w:eastAsia="Times New Roman" w:hAnsi="Times New Roman" w:cs="Times New Roman"/>
                <w:sz w:val="24"/>
                <w:szCs w:val="24"/>
              </w:rPr>
            </w:pPr>
            <w:r>
              <w:t>Wbudowane głośniki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35A37" w14:textId="77777777" w:rsidR="00575B6D" w:rsidRDefault="00575B6D">
            <w:pPr>
              <w:rPr>
                <w:rFonts w:ascii="Times New Roman" w:eastAsia="Times New Roman" w:hAnsi="Times New Roman" w:cs="Times New Roman"/>
                <w:sz w:val="24"/>
                <w:szCs w:val="24"/>
              </w:rPr>
            </w:pPr>
            <w:r>
              <w:t>Tak, min 2x3W</w:t>
            </w:r>
          </w:p>
        </w:tc>
      </w:tr>
      <w:tr w:rsidR="00575B6D" w14:paraId="3D7B77FA"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188F5" w14:textId="77777777" w:rsidR="00575B6D" w:rsidRDefault="00575B6D">
            <w:pPr>
              <w:rPr>
                <w:rFonts w:ascii="Times New Roman" w:eastAsia="Times New Roman" w:hAnsi="Times New Roman" w:cs="Times New Roman"/>
                <w:sz w:val="24"/>
                <w:szCs w:val="24"/>
              </w:rPr>
            </w:pPr>
            <w:r>
              <w:t>Kamera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FE8BC" w14:textId="77777777" w:rsidR="00575B6D" w:rsidRDefault="00575B6D">
            <w:pPr>
              <w:rPr>
                <w:rFonts w:ascii="Times New Roman" w:eastAsia="Times New Roman" w:hAnsi="Times New Roman" w:cs="Times New Roman"/>
                <w:sz w:val="24"/>
                <w:szCs w:val="24"/>
              </w:rPr>
            </w:pPr>
            <w:r>
              <w:t>Kamera internetowa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043F1" w14:textId="77777777" w:rsidR="00575B6D" w:rsidRDefault="00575B6D">
            <w:pPr>
              <w:rPr>
                <w:rFonts w:ascii="Times New Roman" w:eastAsia="Times New Roman" w:hAnsi="Times New Roman" w:cs="Times New Roman"/>
                <w:sz w:val="24"/>
                <w:szCs w:val="24"/>
              </w:rPr>
            </w:pPr>
            <w:r>
              <w:t>Tak</w:t>
            </w:r>
          </w:p>
        </w:tc>
      </w:tr>
      <w:tr w:rsidR="00575B6D" w14:paraId="3255148A"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67C60" w14:textId="77777777" w:rsidR="00575B6D" w:rsidRDefault="00575B6D">
            <w:pPr>
              <w:rPr>
                <w:rFonts w:ascii="Times New Roman" w:eastAsia="Times New Roman" w:hAnsi="Times New Roman" w:cs="Times New Roman"/>
                <w:sz w:val="24"/>
                <w:szCs w:val="24"/>
              </w:rPr>
            </w:pPr>
            <w:r>
              <w:t>Komunikacja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E3E73" w14:textId="77777777" w:rsidR="00575B6D" w:rsidRDefault="00575B6D">
            <w:pPr>
              <w:rPr>
                <w:rFonts w:ascii="Times New Roman" w:eastAsia="Times New Roman" w:hAnsi="Times New Roman" w:cs="Times New Roman"/>
                <w:sz w:val="24"/>
                <w:szCs w:val="24"/>
              </w:rPr>
            </w:pPr>
            <w:r>
              <w:t>Karta sieciowa przewodowa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E97DF" w14:textId="77777777" w:rsidR="00575B6D" w:rsidRDefault="00575B6D">
            <w:pPr>
              <w:rPr>
                <w:rFonts w:ascii="Times New Roman" w:eastAsia="Times New Roman" w:hAnsi="Times New Roman" w:cs="Times New Roman"/>
                <w:sz w:val="24"/>
                <w:szCs w:val="24"/>
              </w:rPr>
            </w:pPr>
            <w:r>
              <w:t xml:space="preserve">10/100/1000 </w:t>
            </w:r>
            <w:proofErr w:type="spellStart"/>
            <w:r>
              <w:t>Mbps</w:t>
            </w:r>
            <w:proofErr w:type="spellEnd"/>
          </w:p>
        </w:tc>
      </w:tr>
      <w:tr w:rsidR="00575B6D" w14:paraId="6704FCF4"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1B366"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C0B8D" w14:textId="77777777" w:rsidR="00575B6D" w:rsidRDefault="00575B6D">
            <w:pPr>
              <w:rPr>
                <w:rFonts w:ascii="Times New Roman" w:eastAsia="Times New Roman" w:hAnsi="Times New Roman" w:cs="Times New Roman"/>
                <w:sz w:val="24"/>
                <w:szCs w:val="24"/>
              </w:rPr>
            </w:pPr>
            <w:r>
              <w:t>Łączność bezprzewodowa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3DC3D" w14:textId="77777777" w:rsidR="00575B6D" w:rsidRDefault="00575B6D">
            <w:pPr>
              <w:rPr>
                <w:rFonts w:ascii="Times New Roman" w:eastAsia="Times New Roman" w:hAnsi="Times New Roman" w:cs="Times New Roman"/>
                <w:sz w:val="24"/>
                <w:szCs w:val="24"/>
              </w:rPr>
            </w:pPr>
            <w:proofErr w:type="spellStart"/>
            <w:r>
              <w:t>WiFi</w:t>
            </w:r>
            <w:proofErr w:type="spellEnd"/>
            <w:r>
              <w:t xml:space="preserve"> 802.11 a/b/g/n/</w:t>
            </w:r>
            <w:proofErr w:type="spellStart"/>
            <w:r>
              <w:t>ac</w:t>
            </w:r>
            <w:proofErr w:type="spellEnd"/>
          </w:p>
        </w:tc>
      </w:tr>
      <w:tr w:rsidR="00575B6D" w14:paraId="02723122"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912F4"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8ED36" w14:textId="77777777" w:rsidR="00575B6D" w:rsidRDefault="00575B6D">
            <w:pPr>
              <w:rPr>
                <w:rFonts w:ascii="Times New Roman" w:eastAsia="Times New Roman" w:hAnsi="Times New Roman" w:cs="Times New Roman"/>
                <w:sz w:val="24"/>
                <w:szCs w:val="24"/>
              </w:rPr>
            </w:pPr>
            <w:r>
              <w:t>Bluetooth</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110E6" w14:textId="77777777" w:rsidR="00575B6D" w:rsidRDefault="00575B6D">
            <w:pPr>
              <w:rPr>
                <w:rFonts w:ascii="Times New Roman" w:eastAsia="Times New Roman" w:hAnsi="Times New Roman" w:cs="Times New Roman"/>
                <w:sz w:val="24"/>
                <w:szCs w:val="24"/>
              </w:rPr>
            </w:pPr>
            <w:r>
              <w:t>tak</w:t>
            </w:r>
          </w:p>
        </w:tc>
      </w:tr>
      <w:tr w:rsidR="00575B6D" w14:paraId="557458F1"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39634" w14:textId="77777777" w:rsidR="00575B6D" w:rsidRDefault="00575B6D">
            <w:pPr>
              <w:rPr>
                <w:rFonts w:ascii="Times New Roman" w:eastAsia="Times New Roman" w:hAnsi="Times New Roman" w:cs="Times New Roman"/>
                <w:sz w:val="24"/>
                <w:szCs w:val="24"/>
              </w:rPr>
            </w:pPr>
            <w:r>
              <w:t>Dysk</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63337" w14:textId="77777777" w:rsidR="00575B6D" w:rsidRDefault="00575B6D">
            <w:pPr>
              <w:rPr>
                <w:rFonts w:ascii="Times New Roman" w:eastAsia="Times New Roman" w:hAnsi="Times New Roman" w:cs="Times New Roman"/>
                <w:sz w:val="24"/>
                <w:szCs w:val="24"/>
              </w:rPr>
            </w:pPr>
            <w:r>
              <w:t>Ilość dysków</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7AC29" w14:textId="77777777" w:rsidR="00575B6D" w:rsidRDefault="00575B6D">
            <w:pPr>
              <w:rPr>
                <w:rFonts w:ascii="Times New Roman" w:eastAsia="Times New Roman" w:hAnsi="Times New Roman" w:cs="Times New Roman"/>
                <w:sz w:val="24"/>
                <w:szCs w:val="24"/>
              </w:rPr>
            </w:pPr>
            <w:r>
              <w:t>Min 1</w:t>
            </w:r>
          </w:p>
        </w:tc>
      </w:tr>
      <w:tr w:rsidR="00575B6D" w14:paraId="69F87A81"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4EA4B"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D29CB" w14:textId="77777777" w:rsidR="00575B6D" w:rsidRDefault="00575B6D">
            <w:pPr>
              <w:rPr>
                <w:rFonts w:ascii="Times New Roman" w:eastAsia="Times New Roman" w:hAnsi="Times New Roman" w:cs="Times New Roman"/>
                <w:sz w:val="24"/>
                <w:szCs w:val="24"/>
              </w:rPr>
            </w:pPr>
            <w:r>
              <w:t>Pojemność dysku</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935FA" w14:textId="77777777" w:rsidR="00575B6D" w:rsidRDefault="00575B6D">
            <w:pPr>
              <w:rPr>
                <w:rFonts w:ascii="Times New Roman" w:eastAsia="Times New Roman" w:hAnsi="Times New Roman" w:cs="Times New Roman"/>
                <w:sz w:val="24"/>
                <w:szCs w:val="24"/>
              </w:rPr>
            </w:pPr>
            <w:r>
              <w:t>Min 500 GB</w:t>
            </w:r>
          </w:p>
        </w:tc>
      </w:tr>
      <w:tr w:rsidR="00575B6D" w14:paraId="085A43BB"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09A06" w14:textId="77777777" w:rsidR="00575B6D" w:rsidRDefault="00575B6D">
            <w:pPr>
              <w:rPr>
                <w:rFonts w:ascii="Times New Roman" w:eastAsia="Times New Roman" w:hAnsi="Times New Roman" w:cs="Times New Roman"/>
                <w:sz w:val="24"/>
                <w:szCs w:val="24"/>
              </w:rPr>
            </w:pPr>
            <w:r>
              <w:lastRenderedPageBreak/>
              <w:t>Napędy</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1DF59" w14:textId="77777777" w:rsidR="00575B6D" w:rsidRDefault="00575B6D">
            <w:pPr>
              <w:rPr>
                <w:rFonts w:ascii="Times New Roman" w:eastAsia="Times New Roman" w:hAnsi="Times New Roman" w:cs="Times New Roman"/>
                <w:sz w:val="24"/>
                <w:szCs w:val="24"/>
              </w:rPr>
            </w:pPr>
            <w:r>
              <w:t>Napęd wbudowany</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24D40" w14:textId="77777777" w:rsidR="00575B6D" w:rsidRDefault="00575B6D">
            <w:pPr>
              <w:rPr>
                <w:rFonts w:ascii="Times New Roman" w:eastAsia="Times New Roman" w:hAnsi="Times New Roman" w:cs="Times New Roman"/>
                <w:sz w:val="24"/>
                <w:szCs w:val="24"/>
              </w:rPr>
            </w:pPr>
            <w:r>
              <w:t>DVD RW</w:t>
            </w:r>
          </w:p>
        </w:tc>
      </w:tr>
      <w:tr w:rsidR="00575B6D" w14:paraId="07856F8E"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5083F" w14:textId="77777777" w:rsidR="00575B6D" w:rsidRDefault="00575B6D">
            <w:pPr>
              <w:rPr>
                <w:rFonts w:ascii="Times New Roman" w:eastAsia="Times New Roman" w:hAnsi="Times New Roman" w:cs="Times New Roman"/>
                <w:sz w:val="24"/>
                <w:szCs w:val="24"/>
              </w:rPr>
            </w:pPr>
            <w:r>
              <w:t>Oprogramowanie</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A0BEA" w14:textId="77777777" w:rsidR="00575B6D" w:rsidRDefault="00575B6D">
            <w:pPr>
              <w:rPr>
                <w:rFonts w:ascii="Times New Roman" w:eastAsia="Times New Roman" w:hAnsi="Times New Roman" w:cs="Times New Roman"/>
                <w:sz w:val="24"/>
                <w:szCs w:val="24"/>
              </w:rPr>
            </w:pPr>
            <w:r>
              <w:t>System operacyjny</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7DE3C" w14:textId="77777777" w:rsidR="00575B6D" w:rsidRDefault="00575B6D">
            <w:pPr>
              <w:rPr>
                <w:rFonts w:ascii="Times New Roman" w:eastAsia="Times New Roman" w:hAnsi="Times New Roman" w:cs="Times New Roman"/>
                <w:sz w:val="24"/>
                <w:szCs w:val="24"/>
              </w:rPr>
            </w:pPr>
            <w:r>
              <w:t xml:space="preserve">Microsoft Windows 10 Professional PL – </w:t>
            </w:r>
            <w:r>
              <w:rPr>
                <w:color w:val="0D0D0D" w:themeColor="text1" w:themeTint="F2"/>
              </w:rPr>
              <w:t xml:space="preserve">najnowszy stabilny system operacyjny w języku polskim, w pełni obsługujący pracę w domenie i kontrolę użytkowników w technologii </w:t>
            </w:r>
            <w:proofErr w:type="spellStart"/>
            <w:r>
              <w:rPr>
                <w:color w:val="0D0D0D" w:themeColor="text1" w:themeTint="F2"/>
              </w:rPr>
              <w:t>ActiveDirectory</w:t>
            </w:r>
            <w:proofErr w:type="spellEnd"/>
            <w:r>
              <w:rPr>
                <w:color w:val="0D0D0D" w:themeColor="text1" w:themeTint="F2"/>
              </w:rPr>
              <w:t xml:space="preserve">, zcentralizowane zarządzanie oprogramowaniem i konfigurację systemu w technologii </w:t>
            </w:r>
            <w:proofErr w:type="spellStart"/>
            <w:r>
              <w:rPr>
                <w:color w:val="0D0D0D" w:themeColor="text1" w:themeTint="F2"/>
              </w:rPr>
              <w:t>Group</w:t>
            </w:r>
            <w:proofErr w:type="spellEnd"/>
            <w:r>
              <w:rPr>
                <w:color w:val="0D0D0D" w:themeColor="text1" w:themeTint="F2"/>
              </w:rPr>
              <w:t xml:space="preserve"> </w:t>
            </w:r>
            <w:r>
              <w:t>Policy.</w:t>
            </w:r>
            <w:r>
              <w:rPr>
                <w:rFonts w:ascii="Lato" w:hAnsi="Lato" w:cs="Helvetica"/>
                <w:color w:val="666666"/>
                <w:sz w:val="20"/>
                <w:szCs w:val="20"/>
              </w:rPr>
              <w:t xml:space="preserve"> </w:t>
            </w:r>
          </w:p>
        </w:tc>
      </w:tr>
      <w:tr w:rsidR="00575B6D" w14:paraId="699E4C66"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54034"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CC569" w14:textId="77777777" w:rsidR="00575B6D" w:rsidRDefault="00575B6D">
            <w:pPr>
              <w:rPr>
                <w:rFonts w:ascii="Times New Roman" w:eastAsia="Times New Roman" w:hAnsi="Times New Roman" w:cs="Times New Roman"/>
                <w:sz w:val="24"/>
                <w:szCs w:val="24"/>
              </w:rPr>
            </w:pPr>
            <w:r>
              <w:t xml:space="preserve">Oprogramowanie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E21AB" w14:textId="77777777" w:rsidR="00575B6D" w:rsidRDefault="00575B6D">
            <w:pPr>
              <w:rPr>
                <w:rFonts w:ascii="Times New Roman" w:eastAsia="Times New Roman" w:hAnsi="Times New Roman" w:cs="Times New Roman"/>
                <w:sz w:val="24"/>
                <w:szCs w:val="24"/>
              </w:rPr>
            </w:pPr>
            <w:r>
              <w:t xml:space="preserve">Office 2016 Standard MOLP </w:t>
            </w:r>
            <w:proofErr w:type="spellStart"/>
            <w:r>
              <w:t>Pl</w:t>
            </w:r>
            <w:proofErr w:type="spellEnd"/>
            <w:r>
              <w:t xml:space="preserve"> licencja EDU na 1 stanowisko </w:t>
            </w:r>
            <w:r>
              <w:rPr>
                <w:color w:val="0D0D0D" w:themeColor="text1" w:themeTint="F2"/>
              </w:rPr>
              <w:t>oprogramowanie biurowe zawierające następujące elementy:</w:t>
            </w:r>
            <w:r>
              <w:rPr>
                <w:color w:val="0D0D0D" w:themeColor="text1" w:themeTint="F2"/>
              </w:rPr>
              <w:br/>
              <w:t>procesor tekstu, arkusz kalkulacyjny, program do prezentacji, w pełni wspierający formaty plików .</w:t>
            </w:r>
            <w:proofErr w:type="spellStart"/>
            <w:r>
              <w:rPr>
                <w:color w:val="0D0D0D" w:themeColor="text1" w:themeTint="F2"/>
              </w:rPr>
              <w:t>docx</w:t>
            </w:r>
            <w:proofErr w:type="spellEnd"/>
            <w:r>
              <w:rPr>
                <w:color w:val="0D0D0D" w:themeColor="text1" w:themeTint="F2"/>
              </w:rPr>
              <w:t>, .</w:t>
            </w:r>
            <w:proofErr w:type="spellStart"/>
            <w:r>
              <w:rPr>
                <w:color w:val="0D0D0D" w:themeColor="text1" w:themeTint="F2"/>
              </w:rPr>
              <w:t>xlsx</w:t>
            </w:r>
            <w:proofErr w:type="spellEnd"/>
            <w:r>
              <w:rPr>
                <w:color w:val="0D0D0D" w:themeColor="text1" w:themeTint="F2"/>
              </w:rPr>
              <w:t>, .</w:t>
            </w:r>
            <w:proofErr w:type="spellStart"/>
            <w:r>
              <w:rPr>
                <w:color w:val="0D0D0D" w:themeColor="text1" w:themeTint="F2"/>
              </w:rPr>
              <w:t>pptx</w:t>
            </w:r>
            <w:proofErr w:type="spellEnd"/>
            <w:r>
              <w:rPr>
                <w:color w:val="0D0D0D" w:themeColor="text1" w:themeTint="F2"/>
              </w:rPr>
              <w:t xml:space="preserve">, obsługę makr . </w:t>
            </w:r>
            <w:r>
              <w:t xml:space="preserve">Licencja wieczysta dedykowana na użytek jednostek edukacyjnych </w:t>
            </w:r>
          </w:p>
        </w:tc>
      </w:tr>
      <w:tr w:rsidR="00575B6D" w14:paraId="51756DD0"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5D67E" w14:textId="77777777" w:rsidR="00575B6D" w:rsidRDefault="00575B6D">
            <w:pPr>
              <w:rPr>
                <w:rFonts w:ascii="Times New Roman" w:eastAsia="Times New Roman" w:hAnsi="Times New Roman" w:cs="Times New Roman"/>
                <w:sz w:val="24"/>
                <w:szCs w:val="24"/>
              </w:rPr>
            </w:pPr>
            <w:r>
              <w:t>Złącza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2A021" w14:textId="77777777" w:rsidR="00575B6D" w:rsidRDefault="00575B6D">
            <w:pPr>
              <w:rPr>
                <w:rFonts w:ascii="Times New Roman" w:eastAsia="Times New Roman" w:hAnsi="Times New Roman" w:cs="Times New Roman"/>
                <w:sz w:val="24"/>
                <w:szCs w:val="24"/>
              </w:rPr>
            </w:pPr>
            <w:r>
              <w:t>Na panelu tylnym</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5CB4E" w14:textId="77777777" w:rsidR="00575B6D" w:rsidRDefault="00575B6D">
            <w:pPr>
              <w:rPr>
                <w:rFonts w:ascii="Times New Roman" w:eastAsia="Times New Roman" w:hAnsi="Times New Roman" w:cs="Times New Roman"/>
                <w:sz w:val="24"/>
                <w:szCs w:val="24"/>
              </w:rPr>
            </w:pPr>
            <w:r>
              <w:t>Min</w:t>
            </w:r>
          </w:p>
        </w:tc>
      </w:tr>
      <w:tr w:rsidR="00575B6D" w14:paraId="6EE18AE0"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2B5C8"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47EBF"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F04A2" w14:textId="77777777" w:rsidR="00575B6D" w:rsidRDefault="00575B6D">
            <w:pPr>
              <w:rPr>
                <w:rFonts w:ascii="Times New Roman" w:eastAsia="Times New Roman" w:hAnsi="Times New Roman" w:cs="Times New Roman"/>
                <w:sz w:val="24"/>
                <w:szCs w:val="24"/>
              </w:rPr>
            </w:pPr>
            <w:r>
              <w:t xml:space="preserve">HDMI x1 lub </w:t>
            </w:r>
            <w:proofErr w:type="spellStart"/>
            <w:r>
              <w:t>DisplayPort</w:t>
            </w:r>
            <w:proofErr w:type="spellEnd"/>
            <w:r>
              <w:t xml:space="preserve"> x 1</w:t>
            </w:r>
          </w:p>
        </w:tc>
      </w:tr>
      <w:tr w:rsidR="00575B6D" w14:paraId="6DC9AA5F"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99AC6"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913E"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7E645" w14:textId="77777777" w:rsidR="00575B6D" w:rsidRDefault="00575B6D">
            <w:pPr>
              <w:rPr>
                <w:rFonts w:ascii="Times New Roman" w:eastAsia="Times New Roman" w:hAnsi="Times New Roman" w:cs="Times New Roman"/>
                <w:sz w:val="24"/>
                <w:szCs w:val="24"/>
              </w:rPr>
            </w:pPr>
            <w:r>
              <w:t>RJ-45 x1</w:t>
            </w:r>
          </w:p>
        </w:tc>
      </w:tr>
      <w:tr w:rsidR="00575B6D" w14:paraId="66B4DEF1"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9FF63"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762FC"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D5EA6" w14:textId="77777777" w:rsidR="00575B6D" w:rsidRDefault="00575B6D">
            <w:pPr>
              <w:rPr>
                <w:rFonts w:ascii="Times New Roman" w:eastAsia="Times New Roman" w:hAnsi="Times New Roman" w:cs="Times New Roman"/>
                <w:sz w:val="24"/>
                <w:szCs w:val="24"/>
              </w:rPr>
            </w:pPr>
            <w:r>
              <w:t>USB 2.0 x3</w:t>
            </w:r>
          </w:p>
        </w:tc>
      </w:tr>
      <w:tr w:rsidR="00575B6D" w14:paraId="6540BA00"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9BF2F"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83CAD"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C8113" w14:textId="77777777" w:rsidR="00575B6D" w:rsidRDefault="00575B6D">
            <w:pPr>
              <w:rPr>
                <w:rFonts w:ascii="Times New Roman" w:eastAsia="Times New Roman" w:hAnsi="Times New Roman" w:cs="Times New Roman"/>
                <w:sz w:val="24"/>
                <w:szCs w:val="24"/>
              </w:rPr>
            </w:pPr>
            <w:r>
              <w:t>Zasilania x1</w:t>
            </w:r>
          </w:p>
        </w:tc>
      </w:tr>
      <w:tr w:rsidR="00575B6D" w14:paraId="084BA6E0"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C74D4"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AD942" w14:textId="77777777" w:rsidR="00575B6D" w:rsidRDefault="00575B6D">
            <w:pPr>
              <w:rPr>
                <w:rFonts w:ascii="Times New Roman" w:eastAsia="Times New Roman" w:hAnsi="Times New Roman" w:cs="Times New Roman"/>
                <w:sz w:val="24"/>
                <w:szCs w:val="24"/>
              </w:rPr>
            </w:pPr>
            <w:r>
              <w:t>Na panelu bocznym</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D96B6" w14:textId="77777777" w:rsidR="00575B6D" w:rsidRDefault="00575B6D">
            <w:pPr>
              <w:rPr>
                <w:rFonts w:ascii="Times New Roman" w:eastAsia="Times New Roman" w:hAnsi="Times New Roman" w:cs="Times New Roman"/>
                <w:sz w:val="24"/>
                <w:szCs w:val="24"/>
              </w:rPr>
            </w:pPr>
            <w:r>
              <w:t>Mikrofonowe (wejście) x1</w:t>
            </w:r>
          </w:p>
        </w:tc>
      </w:tr>
      <w:tr w:rsidR="00575B6D" w14:paraId="1881F3A1"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DA249"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7AC3B"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70184" w14:textId="77777777" w:rsidR="00575B6D" w:rsidRDefault="00575B6D">
            <w:pPr>
              <w:rPr>
                <w:rFonts w:ascii="Times New Roman" w:eastAsia="Times New Roman" w:hAnsi="Times New Roman" w:cs="Times New Roman"/>
                <w:sz w:val="24"/>
                <w:szCs w:val="24"/>
              </w:rPr>
            </w:pPr>
            <w:r>
              <w:t>Min USB 3.0 x2</w:t>
            </w:r>
          </w:p>
        </w:tc>
      </w:tr>
      <w:tr w:rsidR="00575B6D" w14:paraId="5B3BA586"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C36B0"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AD78D" w14:textId="77777777" w:rsidR="00575B6D" w:rsidRDefault="00575B6D">
            <w:pPr>
              <w:rPr>
                <w:rFonts w:ascii="Times New Roman" w:eastAsia="Times New Roman" w:hAnsi="Times New Roman" w:cs="Times New Roman"/>
                <w:sz w:val="24"/>
                <w:szCs w:val="24"/>
              </w:rPr>
            </w:pPr>
            <w:r>
              <w:t>Technologie złączy</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C1F59" w14:textId="77777777" w:rsidR="00575B6D" w:rsidRDefault="00575B6D">
            <w:pPr>
              <w:rPr>
                <w:rFonts w:ascii="Times New Roman" w:eastAsia="Times New Roman" w:hAnsi="Times New Roman" w:cs="Times New Roman"/>
                <w:sz w:val="24"/>
                <w:szCs w:val="24"/>
              </w:rPr>
            </w:pPr>
            <w:r>
              <w:t xml:space="preserve">HDMI lub </w:t>
            </w:r>
            <w:proofErr w:type="spellStart"/>
            <w:r>
              <w:t>DisplayPort</w:t>
            </w:r>
            <w:proofErr w:type="spellEnd"/>
            <w:r>
              <w:t>, RJ 45, USB2.0, USB 3.0</w:t>
            </w:r>
          </w:p>
        </w:tc>
      </w:tr>
      <w:tr w:rsidR="00575B6D" w14:paraId="0C35B1CB"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9D9D4" w14:textId="77777777" w:rsidR="00575B6D" w:rsidRDefault="00575B6D">
            <w:pPr>
              <w:rPr>
                <w:rFonts w:ascii="Times New Roman" w:eastAsia="Times New Roman" w:hAnsi="Times New Roman" w:cs="Times New Roman"/>
                <w:sz w:val="24"/>
                <w:szCs w:val="24"/>
              </w:rPr>
            </w:pPr>
            <w:r>
              <w:t>Wyposażenie</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64CD2" w14:textId="77777777" w:rsidR="00575B6D" w:rsidRDefault="00575B6D">
            <w:pPr>
              <w:rPr>
                <w:rFonts w:ascii="Times New Roman" w:eastAsia="Times New Roman" w:hAnsi="Times New Roman" w:cs="Times New Roman"/>
                <w:sz w:val="24"/>
                <w:szCs w:val="24"/>
              </w:rPr>
            </w:pPr>
            <w:r>
              <w:t>Klawiatura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DCD9C" w14:textId="77777777" w:rsidR="00575B6D" w:rsidRDefault="00575B6D">
            <w:pPr>
              <w:rPr>
                <w:rFonts w:ascii="Times New Roman" w:eastAsia="Times New Roman" w:hAnsi="Times New Roman" w:cs="Times New Roman"/>
                <w:sz w:val="24"/>
                <w:szCs w:val="24"/>
              </w:rPr>
            </w:pPr>
            <w:r>
              <w:t>W zestawie</w:t>
            </w:r>
          </w:p>
        </w:tc>
      </w:tr>
      <w:tr w:rsidR="00575B6D" w14:paraId="14D24F2B"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25D3D"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FB23F" w14:textId="77777777" w:rsidR="00575B6D" w:rsidRDefault="00575B6D">
            <w:pPr>
              <w:rPr>
                <w:rFonts w:ascii="Times New Roman" w:eastAsia="Times New Roman" w:hAnsi="Times New Roman" w:cs="Times New Roman"/>
                <w:sz w:val="24"/>
                <w:szCs w:val="24"/>
              </w:rPr>
            </w:pPr>
            <w:r>
              <w:t>Mysz</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5E07F" w14:textId="77777777" w:rsidR="00575B6D" w:rsidRDefault="00575B6D">
            <w:pPr>
              <w:rPr>
                <w:rFonts w:ascii="Times New Roman" w:eastAsia="Times New Roman" w:hAnsi="Times New Roman" w:cs="Times New Roman"/>
                <w:sz w:val="24"/>
                <w:szCs w:val="24"/>
              </w:rPr>
            </w:pPr>
            <w:r>
              <w:t>W zestawie</w:t>
            </w:r>
          </w:p>
        </w:tc>
      </w:tr>
      <w:tr w:rsidR="00575B6D" w14:paraId="735BD2BD"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3CEBB"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EB8EB" w14:textId="77777777" w:rsidR="00575B6D" w:rsidRDefault="00575B6D">
            <w:pPr>
              <w:rPr>
                <w:rFonts w:ascii="Times New Roman" w:eastAsia="Times New Roman" w:hAnsi="Times New Roman" w:cs="Times New Roman"/>
                <w:sz w:val="24"/>
                <w:szCs w:val="24"/>
              </w:rPr>
            </w:pPr>
            <w:r>
              <w:t>Zasilacz</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8F92B" w14:textId="77777777" w:rsidR="00575B6D" w:rsidRDefault="00575B6D">
            <w:pPr>
              <w:rPr>
                <w:rFonts w:ascii="Times New Roman" w:eastAsia="Times New Roman" w:hAnsi="Times New Roman" w:cs="Times New Roman"/>
                <w:sz w:val="24"/>
                <w:szCs w:val="24"/>
              </w:rPr>
            </w:pPr>
            <w:r>
              <w:t>W zestawie, jeżeli jest wymagany</w:t>
            </w:r>
          </w:p>
        </w:tc>
      </w:tr>
      <w:tr w:rsidR="00575B6D" w14:paraId="404602DA"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0A0FC" w14:textId="77777777" w:rsidR="00575B6D" w:rsidRDefault="00575B6D">
            <w:pPr>
              <w:rPr>
                <w:rFonts w:ascii="Times New Roman" w:eastAsia="Times New Roman" w:hAnsi="Times New Roman" w:cs="Times New Roman"/>
                <w:sz w:val="24"/>
                <w:szCs w:val="24"/>
              </w:rPr>
            </w:pPr>
            <w:r>
              <w:t>Gwarancja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CB4FF" w14:textId="77777777" w:rsidR="00575B6D" w:rsidRDefault="00575B6D">
            <w:pPr>
              <w:rPr>
                <w:rFonts w:ascii="Times New Roman" w:eastAsia="Times New Roman" w:hAnsi="Times New Roman" w:cs="Times New Roman"/>
                <w:b/>
                <w:sz w:val="24"/>
                <w:szCs w:val="24"/>
              </w:rPr>
            </w:pPr>
            <w:r>
              <w:rPr>
                <w:b/>
              </w:rPr>
              <w:t>Okres gwarancji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85F20" w14:textId="77777777" w:rsidR="00575B6D" w:rsidRDefault="00575B6D">
            <w:pPr>
              <w:rPr>
                <w:rFonts w:ascii="Times New Roman" w:eastAsia="Times New Roman" w:hAnsi="Times New Roman" w:cs="Times New Roman"/>
                <w:b/>
                <w:sz w:val="24"/>
                <w:szCs w:val="24"/>
              </w:rPr>
            </w:pPr>
            <w:r>
              <w:rPr>
                <w:b/>
              </w:rPr>
              <w:t>Min 1 rok w serwisie</w:t>
            </w:r>
          </w:p>
        </w:tc>
      </w:tr>
      <w:tr w:rsidR="00575B6D" w14:paraId="5D98B822" w14:textId="77777777" w:rsidTr="00575B6D">
        <w:tc>
          <w:tcPr>
            <w:tcW w:w="60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58E82FD3" w14:textId="1D1E1F17" w:rsidR="00575B6D" w:rsidRDefault="00575B6D" w:rsidP="004632F4">
            <w:pPr>
              <w:pStyle w:val="Akapitzlist"/>
              <w:numPr>
                <w:ilvl w:val="1"/>
                <w:numId w:val="52"/>
              </w:numPr>
              <w:rPr>
                <w:b/>
              </w:rPr>
            </w:pPr>
            <w:r>
              <w:rPr>
                <w:b/>
              </w:rPr>
              <w:t>Komputer dla nauczyciela</w:t>
            </w:r>
            <w:r w:rsidR="00D95E89">
              <w:rPr>
                <w:b/>
              </w:rPr>
              <w:t xml:space="preserve"> – ZSZ Wołów</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5E7F8831" w14:textId="77777777" w:rsidR="00575B6D" w:rsidRDefault="00575B6D">
            <w:pPr>
              <w:rPr>
                <w:rFonts w:ascii="Times New Roman" w:eastAsia="Times New Roman" w:hAnsi="Times New Roman" w:cs="Times New Roman"/>
                <w:b/>
                <w:sz w:val="24"/>
                <w:szCs w:val="24"/>
              </w:rPr>
            </w:pPr>
            <w:r>
              <w:rPr>
                <w:b/>
              </w:rPr>
              <w:t xml:space="preserve">Ilość: 1 szt. </w:t>
            </w:r>
          </w:p>
        </w:tc>
      </w:tr>
      <w:tr w:rsidR="00575B6D" w14:paraId="5FF120C5"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E59D"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19C24" w14:textId="77777777" w:rsidR="00575B6D" w:rsidRDefault="00575B6D">
            <w:pPr>
              <w:jc w:val="center"/>
              <w:rPr>
                <w:rFonts w:ascii="Times New Roman" w:eastAsia="Times New Roman" w:hAnsi="Times New Roman" w:cs="Times New Roman"/>
                <w:sz w:val="24"/>
                <w:szCs w:val="24"/>
              </w:rPr>
            </w:pPr>
            <w:r>
              <w:rPr>
                <w:b/>
              </w:rPr>
              <w:t>Rodzaj</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FDE54" w14:textId="77777777" w:rsidR="00575B6D" w:rsidRDefault="00575B6D">
            <w:pPr>
              <w:jc w:val="center"/>
              <w:rPr>
                <w:rFonts w:ascii="Times New Roman" w:eastAsia="Times New Roman" w:hAnsi="Times New Roman" w:cs="Times New Roman"/>
                <w:sz w:val="24"/>
                <w:szCs w:val="24"/>
              </w:rPr>
            </w:pPr>
            <w:r>
              <w:rPr>
                <w:b/>
              </w:rPr>
              <w:t>Wymagane parametry</w:t>
            </w:r>
          </w:p>
        </w:tc>
      </w:tr>
      <w:tr w:rsidR="00575B6D" w14:paraId="14F3BCC4"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300E7"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687DD" w14:textId="77777777" w:rsidR="00575B6D" w:rsidRDefault="00575B6D">
            <w:pPr>
              <w:rPr>
                <w:rFonts w:ascii="Times New Roman" w:eastAsia="Times New Roman" w:hAnsi="Times New Roman" w:cs="Times New Roman"/>
                <w:sz w:val="24"/>
                <w:szCs w:val="24"/>
              </w:rPr>
            </w:pPr>
            <w:r>
              <w:rPr>
                <w:rFonts w:cstheme="minorHAnsi"/>
              </w:rPr>
              <w:t>Typ komputera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72357" w14:textId="77777777" w:rsidR="00575B6D" w:rsidRDefault="00575B6D">
            <w:pPr>
              <w:rPr>
                <w:rFonts w:ascii="Times New Roman" w:eastAsia="Times New Roman" w:hAnsi="Times New Roman" w:cs="Times New Roman"/>
                <w:sz w:val="24"/>
                <w:szCs w:val="24"/>
              </w:rPr>
            </w:pPr>
            <w:r>
              <w:rPr>
                <w:rFonts w:cstheme="minorHAnsi"/>
              </w:rPr>
              <w:t>ALL IN ONE</w:t>
            </w:r>
          </w:p>
        </w:tc>
      </w:tr>
      <w:tr w:rsidR="00575B6D" w14:paraId="515A92C4"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D5DDA" w14:textId="77777777" w:rsidR="00575B6D" w:rsidRDefault="00575B6D">
            <w:pPr>
              <w:rPr>
                <w:rFonts w:ascii="Times New Roman" w:eastAsia="Times New Roman" w:hAnsi="Times New Roman" w:cs="Times New Roman"/>
                <w:sz w:val="24"/>
                <w:szCs w:val="24"/>
              </w:rPr>
            </w:pPr>
            <w:r>
              <w:rPr>
                <w:rFonts w:cstheme="minorHAnsi"/>
              </w:rPr>
              <w:t>Procesor</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66C4E" w14:textId="77777777" w:rsidR="00575B6D" w:rsidRDefault="00575B6D">
            <w:pPr>
              <w:rPr>
                <w:rFonts w:ascii="Times New Roman" w:eastAsia="Times New Roman" w:hAnsi="Times New Roman" w:cs="Times New Roman"/>
                <w:sz w:val="24"/>
                <w:szCs w:val="24"/>
              </w:rPr>
            </w:pPr>
            <w:r>
              <w:rPr>
                <w:rFonts w:cstheme="minorHAnsi"/>
              </w:rPr>
              <w:t>Procesor</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5CCB2" w14:textId="77777777" w:rsidR="00575B6D" w:rsidRDefault="00575B6D">
            <w:pPr>
              <w:rPr>
                <w:rFonts w:ascii="Times New Roman" w:eastAsia="Times New Roman" w:hAnsi="Times New Roman" w:cstheme="minorHAnsi"/>
                <w:sz w:val="24"/>
                <w:szCs w:val="24"/>
              </w:rPr>
            </w:pPr>
            <w:r>
              <w:rPr>
                <w:rFonts w:cstheme="minorHAnsi"/>
              </w:rPr>
              <w:t xml:space="preserve">Minimalna liczba rdzeni 4, min liczba wątków 4, częstotliwość taktowania min 2.4 GHz, częstotliwość Turbo min 3,0GHz, min 6 MB pamięci podręcznej L3, współczynnik </w:t>
            </w:r>
            <w:r>
              <w:rPr>
                <w:rFonts w:cstheme="minorHAnsi"/>
              </w:rPr>
              <w:lastRenderedPageBreak/>
              <w:t xml:space="preserve">TDP max 35W, szybkość magistrali 8GT/s DMI3. Procesor umożliwiający uzyskanie minimum 6580 punktów w teście </w:t>
            </w:r>
            <w:proofErr w:type="spellStart"/>
            <w:r>
              <w:rPr>
                <w:rFonts w:cstheme="minorHAnsi"/>
              </w:rPr>
              <w:t>PassMark</w:t>
            </w:r>
            <w:proofErr w:type="spellEnd"/>
            <w:r>
              <w:rPr>
                <w:rFonts w:cstheme="minorHAnsi"/>
              </w:rPr>
              <w:t xml:space="preserve"> – CPU Mark z dnia 04/04/2018 </w:t>
            </w:r>
          </w:p>
        </w:tc>
      </w:tr>
      <w:tr w:rsidR="00575B6D" w14:paraId="3B6435AD"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D5BB2" w14:textId="77777777" w:rsidR="00575B6D" w:rsidRDefault="00575B6D">
            <w:pPr>
              <w:rPr>
                <w:rFonts w:ascii="Times New Roman" w:eastAsia="Times New Roman" w:hAnsi="Times New Roman" w:cs="Times New Roman"/>
                <w:sz w:val="24"/>
                <w:szCs w:val="24"/>
              </w:rPr>
            </w:pPr>
            <w:r>
              <w:rPr>
                <w:rFonts w:cstheme="minorHAnsi"/>
              </w:rPr>
              <w:lastRenderedPageBreak/>
              <w:t>Pamięć</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3841E" w14:textId="77777777" w:rsidR="00575B6D" w:rsidRDefault="00575B6D">
            <w:pPr>
              <w:rPr>
                <w:rFonts w:ascii="Times New Roman" w:eastAsia="Times New Roman" w:hAnsi="Times New Roman" w:cs="Times New Roman"/>
                <w:sz w:val="24"/>
                <w:szCs w:val="24"/>
              </w:rPr>
            </w:pPr>
            <w:r>
              <w:rPr>
                <w:rFonts w:cstheme="minorHAnsi"/>
              </w:rPr>
              <w:t>Pamięć RAM zainstalowana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0658B" w14:textId="77777777" w:rsidR="00575B6D" w:rsidRDefault="00575B6D">
            <w:pPr>
              <w:rPr>
                <w:rFonts w:ascii="Times New Roman" w:eastAsia="Times New Roman" w:hAnsi="Times New Roman" w:cs="Times New Roman"/>
                <w:sz w:val="24"/>
                <w:szCs w:val="24"/>
              </w:rPr>
            </w:pPr>
            <w:r>
              <w:rPr>
                <w:rFonts w:cstheme="minorHAnsi"/>
              </w:rPr>
              <w:t>Min 8GB</w:t>
            </w:r>
          </w:p>
        </w:tc>
      </w:tr>
      <w:tr w:rsidR="00575B6D" w14:paraId="400DFCBF"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BFFD3"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1EA30" w14:textId="77777777" w:rsidR="00575B6D" w:rsidRDefault="00575B6D">
            <w:pPr>
              <w:rPr>
                <w:rFonts w:ascii="Times New Roman" w:eastAsia="Times New Roman" w:hAnsi="Times New Roman" w:cs="Times New Roman"/>
                <w:sz w:val="24"/>
                <w:szCs w:val="24"/>
              </w:rPr>
            </w:pPr>
            <w:r>
              <w:rPr>
                <w:rFonts w:cstheme="minorHAnsi"/>
              </w:rPr>
              <w:t>Pamięć RAM maksymalna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2178A" w14:textId="77777777" w:rsidR="00575B6D" w:rsidRDefault="00575B6D">
            <w:pPr>
              <w:rPr>
                <w:rFonts w:ascii="Times New Roman" w:eastAsia="Times New Roman" w:hAnsi="Times New Roman" w:cs="Times New Roman"/>
                <w:sz w:val="24"/>
                <w:szCs w:val="24"/>
              </w:rPr>
            </w:pPr>
            <w:r>
              <w:rPr>
                <w:rFonts w:cstheme="minorHAnsi"/>
              </w:rPr>
              <w:t>Min 16GB</w:t>
            </w:r>
          </w:p>
        </w:tc>
      </w:tr>
      <w:tr w:rsidR="00575B6D" w14:paraId="1DC111CA"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60FA3"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2E1C4" w14:textId="77777777" w:rsidR="00575B6D" w:rsidRDefault="00575B6D">
            <w:pPr>
              <w:rPr>
                <w:rFonts w:ascii="Times New Roman" w:eastAsia="Times New Roman" w:hAnsi="Times New Roman" w:cs="Times New Roman"/>
                <w:sz w:val="24"/>
                <w:szCs w:val="24"/>
              </w:rPr>
            </w:pPr>
            <w:r>
              <w:rPr>
                <w:rFonts w:cstheme="minorHAnsi"/>
              </w:rPr>
              <w:t>Typ pamięci RAM</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BF84B" w14:textId="77777777" w:rsidR="00575B6D" w:rsidRDefault="00575B6D">
            <w:pPr>
              <w:rPr>
                <w:rFonts w:ascii="Times New Roman" w:eastAsia="Times New Roman" w:hAnsi="Times New Roman" w:cs="Times New Roman"/>
                <w:sz w:val="24"/>
                <w:szCs w:val="24"/>
              </w:rPr>
            </w:pPr>
            <w:r>
              <w:rPr>
                <w:rFonts w:cstheme="minorHAnsi"/>
              </w:rPr>
              <w:t>DDR4</w:t>
            </w:r>
          </w:p>
        </w:tc>
      </w:tr>
      <w:tr w:rsidR="00575B6D" w14:paraId="0314A876"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4433C"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407E5" w14:textId="77777777" w:rsidR="00575B6D" w:rsidRDefault="00575B6D">
            <w:pPr>
              <w:rPr>
                <w:rFonts w:ascii="Times New Roman" w:eastAsia="Times New Roman" w:hAnsi="Times New Roman" w:cs="Times New Roman"/>
                <w:sz w:val="24"/>
                <w:szCs w:val="24"/>
              </w:rPr>
            </w:pPr>
            <w:r>
              <w:rPr>
                <w:rFonts w:cstheme="minorHAnsi"/>
              </w:rPr>
              <w:t>Ilość banków pamięci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FD7C0" w14:textId="77777777" w:rsidR="00575B6D" w:rsidRDefault="00575B6D">
            <w:pPr>
              <w:rPr>
                <w:rFonts w:ascii="Times New Roman" w:eastAsia="Times New Roman" w:hAnsi="Times New Roman" w:cs="Times New Roman"/>
                <w:sz w:val="24"/>
                <w:szCs w:val="24"/>
              </w:rPr>
            </w:pPr>
            <w:r>
              <w:rPr>
                <w:rFonts w:cstheme="minorHAnsi"/>
              </w:rPr>
              <w:t>Min 2</w:t>
            </w:r>
          </w:p>
        </w:tc>
      </w:tr>
      <w:tr w:rsidR="00575B6D" w14:paraId="011A460E"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F63D3"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56EE4" w14:textId="77777777" w:rsidR="00575B6D" w:rsidRDefault="00575B6D">
            <w:pPr>
              <w:rPr>
                <w:rFonts w:ascii="Times New Roman" w:eastAsia="Times New Roman" w:hAnsi="Times New Roman" w:cs="Times New Roman"/>
                <w:sz w:val="24"/>
                <w:szCs w:val="24"/>
              </w:rPr>
            </w:pPr>
            <w:r>
              <w:rPr>
                <w:rFonts w:cstheme="minorHAnsi"/>
              </w:rPr>
              <w:t>Ilość wolnych banków pamięci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C1E7B" w14:textId="77777777" w:rsidR="00575B6D" w:rsidRDefault="00575B6D">
            <w:pPr>
              <w:rPr>
                <w:rFonts w:ascii="Times New Roman" w:eastAsia="Times New Roman" w:hAnsi="Times New Roman" w:cs="Times New Roman"/>
                <w:sz w:val="24"/>
                <w:szCs w:val="24"/>
              </w:rPr>
            </w:pPr>
            <w:r>
              <w:rPr>
                <w:rFonts w:cstheme="minorHAnsi"/>
              </w:rPr>
              <w:t>Min 1</w:t>
            </w:r>
          </w:p>
        </w:tc>
      </w:tr>
      <w:tr w:rsidR="00575B6D" w14:paraId="562C2A2C"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E33BE"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3E3C2" w14:textId="77777777" w:rsidR="00575B6D" w:rsidRDefault="00575B6D">
            <w:pPr>
              <w:rPr>
                <w:rFonts w:ascii="Times New Roman" w:eastAsia="Times New Roman" w:hAnsi="Times New Roman" w:cs="Times New Roman"/>
                <w:sz w:val="24"/>
                <w:szCs w:val="24"/>
              </w:rPr>
            </w:pPr>
            <w:r>
              <w:rPr>
                <w:rFonts w:cstheme="minorHAnsi"/>
              </w:rPr>
              <w:t>Taktowanie [MHz]</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53F59" w14:textId="77777777" w:rsidR="00575B6D" w:rsidRDefault="00575B6D">
            <w:pPr>
              <w:rPr>
                <w:rFonts w:ascii="Times New Roman" w:eastAsia="Times New Roman" w:hAnsi="Times New Roman" w:cs="Times New Roman"/>
                <w:sz w:val="24"/>
                <w:szCs w:val="24"/>
              </w:rPr>
            </w:pPr>
            <w:r>
              <w:rPr>
                <w:rFonts w:cstheme="minorHAnsi"/>
              </w:rPr>
              <w:t>Min 2400</w:t>
            </w:r>
          </w:p>
        </w:tc>
      </w:tr>
      <w:tr w:rsidR="00575B6D" w14:paraId="4B07501F"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AC91A" w14:textId="77777777" w:rsidR="00575B6D" w:rsidRDefault="00575B6D">
            <w:pPr>
              <w:rPr>
                <w:rFonts w:ascii="Times New Roman" w:eastAsia="Times New Roman" w:hAnsi="Times New Roman" w:cs="Times New Roman"/>
                <w:sz w:val="24"/>
                <w:szCs w:val="24"/>
              </w:rPr>
            </w:pPr>
            <w:r>
              <w:rPr>
                <w:rFonts w:cstheme="minorHAnsi"/>
              </w:rPr>
              <w:t>Karta graficzna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1D298" w14:textId="77777777" w:rsidR="00575B6D" w:rsidRDefault="00575B6D">
            <w:pPr>
              <w:rPr>
                <w:rFonts w:ascii="Times New Roman" w:eastAsia="Times New Roman" w:hAnsi="Times New Roman" w:cs="Times New Roman"/>
                <w:sz w:val="24"/>
                <w:szCs w:val="24"/>
              </w:rPr>
            </w:pPr>
            <w:r>
              <w:rPr>
                <w:rFonts w:cstheme="minorHAnsi"/>
              </w:rPr>
              <w:t>Rodzaj</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8FDA4" w14:textId="77777777" w:rsidR="00575B6D" w:rsidRDefault="00575B6D">
            <w:pPr>
              <w:rPr>
                <w:rFonts w:ascii="Times New Roman" w:eastAsia="Times New Roman" w:hAnsi="Times New Roman" w:cs="Times New Roman"/>
                <w:sz w:val="24"/>
                <w:szCs w:val="24"/>
              </w:rPr>
            </w:pPr>
            <w:r>
              <w:rPr>
                <w:rFonts w:cstheme="minorHAnsi"/>
              </w:rPr>
              <w:t>zintegrowana</w:t>
            </w:r>
          </w:p>
        </w:tc>
      </w:tr>
      <w:tr w:rsidR="00575B6D" w14:paraId="33331DEE"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9A367" w14:textId="77777777" w:rsidR="00575B6D" w:rsidRDefault="00575B6D">
            <w:pPr>
              <w:rPr>
                <w:rFonts w:ascii="Times New Roman" w:eastAsia="Times New Roman" w:hAnsi="Times New Roman" w:cs="Times New Roman"/>
                <w:sz w:val="24"/>
                <w:szCs w:val="24"/>
              </w:rPr>
            </w:pPr>
            <w:r>
              <w:rPr>
                <w:rFonts w:cstheme="minorHAnsi"/>
              </w:rPr>
              <w:t>Karta dźwiękowa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EA713" w14:textId="77777777" w:rsidR="00575B6D" w:rsidRDefault="00575B6D">
            <w:pPr>
              <w:rPr>
                <w:rFonts w:ascii="Times New Roman" w:eastAsia="Times New Roman" w:hAnsi="Times New Roman" w:cs="Times New Roman"/>
                <w:sz w:val="24"/>
                <w:szCs w:val="24"/>
              </w:rPr>
            </w:pPr>
            <w:r>
              <w:rPr>
                <w:rFonts w:cstheme="minorHAnsi"/>
              </w:rPr>
              <w:t xml:space="preserve">Rodzaj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C32BC" w14:textId="77777777" w:rsidR="00575B6D" w:rsidRDefault="00575B6D">
            <w:pPr>
              <w:rPr>
                <w:rFonts w:ascii="Times New Roman" w:eastAsia="Times New Roman" w:hAnsi="Times New Roman" w:cs="Times New Roman"/>
                <w:sz w:val="24"/>
                <w:szCs w:val="24"/>
              </w:rPr>
            </w:pPr>
            <w:r>
              <w:rPr>
                <w:rFonts w:cstheme="minorHAnsi"/>
              </w:rPr>
              <w:t>zintegrowana</w:t>
            </w:r>
          </w:p>
        </w:tc>
      </w:tr>
      <w:tr w:rsidR="00575B6D" w14:paraId="18B0419C"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FFFD0" w14:textId="77777777" w:rsidR="00575B6D" w:rsidRDefault="00575B6D">
            <w:pPr>
              <w:rPr>
                <w:rFonts w:ascii="Times New Roman" w:eastAsia="Times New Roman" w:hAnsi="Times New Roman" w:cs="Times New Roman"/>
                <w:sz w:val="24"/>
                <w:szCs w:val="24"/>
              </w:rPr>
            </w:pPr>
            <w:r>
              <w:rPr>
                <w:rFonts w:cstheme="minorHAnsi"/>
              </w:rPr>
              <w:t>Ekran</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5ABEC" w14:textId="77777777" w:rsidR="00575B6D" w:rsidRDefault="00575B6D">
            <w:pPr>
              <w:rPr>
                <w:rFonts w:ascii="Times New Roman" w:eastAsia="Times New Roman" w:hAnsi="Times New Roman" w:cs="Times New Roman"/>
                <w:sz w:val="24"/>
                <w:szCs w:val="24"/>
              </w:rPr>
            </w:pPr>
            <w:r>
              <w:t>Technologia matrycy</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16304" w14:textId="77777777" w:rsidR="00575B6D" w:rsidRDefault="00575B6D">
            <w:pPr>
              <w:rPr>
                <w:rFonts w:ascii="Times New Roman" w:eastAsia="Times New Roman" w:hAnsi="Times New Roman" w:cs="Times New Roman"/>
                <w:sz w:val="24"/>
                <w:szCs w:val="24"/>
              </w:rPr>
            </w:pPr>
            <w:r>
              <w:t>matowa</w:t>
            </w:r>
          </w:p>
        </w:tc>
      </w:tr>
      <w:tr w:rsidR="00575B6D" w14:paraId="69476DFF"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1B725"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BDD22" w14:textId="77777777" w:rsidR="00575B6D" w:rsidRDefault="00575B6D">
            <w:pPr>
              <w:rPr>
                <w:rFonts w:ascii="Times New Roman" w:eastAsia="Times New Roman" w:hAnsi="Times New Roman" w:cs="Times New Roman"/>
                <w:sz w:val="24"/>
                <w:szCs w:val="24"/>
              </w:rPr>
            </w:pPr>
            <w:r>
              <w:rPr>
                <w:rFonts w:cstheme="minorHAnsi"/>
              </w:rPr>
              <w:t>Rozdzielczość [</w:t>
            </w:r>
            <w:proofErr w:type="spellStart"/>
            <w:r>
              <w:rPr>
                <w:rFonts w:cstheme="minorHAnsi"/>
              </w:rPr>
              <w:t>dpi</w:t>
            </w:r>
            <w:proofErr w:type="spellEnd"/>
            <w:r>
              <w:rPr>
                <w:rFonts w:cstheme="minorHAnsi"/>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F4142" w14:textId="77777777" w:rsidR="00575B6D" w:rsidRDefault="00575B6D">
            <w:pPr>
              <w:rPr>
                <w:rFonts w:ascii="Times New Roman" w:eastAsia="Times New Roman" w:hAnsi="Times New Roman" w:cs="Times New Roman"/>
                <w:sz w:val="24"/>
                <w:szCs w:val="24"/>
              </w:rPr>
            </w:pPr>
            <w:r>
              <w:rPr>
                <w:rFonts w:cstheme="minorHAnsi"/>
              </w:rPr>
              <w:t>Min 1920x1080</w:t>
            </w:r>
          </w:p>
        </w:tc>
      </w:tr>
      <w:tr w:rsidR="00575B6D" w14:paraId="4499C8A9"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3B47D"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00BFB" w14:textId="77777777" w:rsidR="00575B6D" w:rsidRDefault="00575B6D">
            <w:pPr>
              <w:rPr>
                <w:rFonts w:ascii="Times New Roman" w:eastAsia="Times New Roman" w:hAnsi="Times New Roman" w:cs="Times New Roman"/>
                <w:sz w:val="24"/>
                <w:szCs w:val="24"/>
              </w:rPr>
            </w:pPr>
            <w:r>
              <w:rPr>
                <w:rFonts w:cstheme="minorHAnsi"/>
              </w:rPr>
              <w:t>Przekątna ekranu [cal]</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87DAB" w14:textId="77777777" w:rsidR="00575B6D" w:rsidRDefault="00575B6D">
            <w:pPr>
              <w:rPr>
                <w:rFonts w:ascii="Times New Roman" w:eastAsia="Times New Roman" w:hAnsi="Times New Roman" w:cs="Times New Roman"/>
                <w:sz w:val="24"/>
                <w:szCs w:val="24"/>
              </w:rPr>
            </w:pPr>
            <w:r>
              <w:rPr>
                <w:rFonts w:cstheme="minorHAnsi"/>
              </w:rPr>
              <w:t>Min 23</w:t>
            </w:r>
          </w:p>
        </w:tc>
      </w:tr>
      <w:tr w:rsidR="00575B6D" w14:paraId="5F804904"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3D66E"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62E66" w14:textId="77777777" w:rsidR="00575B6D" w:rsidRDefault="00575B6D">
            <w:pPr>
              <w:rPr>
                <w:rFonts w:ascii="Times New Roman" w:eastAsia="Times New Roman" w:hAnsi="Times New Roman" w:cs="Times New Roman"/>
                <w:sz w:val="24"/>
                <w:szCs w:val="24"/>
              </w:rPr>
            </w:pPr>
            <w:r>
              <w:rPr>
                <w:rFonts w:cstheme="minorHAnsi"/>
              </w:rPr>
              <w:t>Wbudowane głośniki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EE33B" w14:textId="77777777" w:rsidR="00575B6D" w:rsidRDefault="00575B6D">
            <w:pPr>
              <w:rPr>
                <w:rFonts w:ascii="Times New Roman" w:eastAsia="Times New Roman" w:hAnsi="Times New Roman" w:cs="Times New Roman"/>
                <w:sz w:val="24"/>
                <w:szCs w:val="24"/>
              </w:rPr>
            </w:pPr>
            <w:r>
              <w:rPr>
                <w:rFonts w:cstheme="minorHAnsi"/>
              </w:rPr>
              <w:t>tak</w:t>
            </w:r>
          </w:p>
        </w:tc>
      </w:tr>
      <w:tr w:rsidR="00575B6D" w14:paraId="3478FE19"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DFE96" w14:textId="77777777" w:rsidR="00575B6D" w:rsidRDefault="00575B6D">
            <w:pPr>
              <w:rPr>
                <w:rFonts w:ascii="Times New Roman" w:eastAsia="Times New Roman" w:hAnsi="Times New Roman" w:cs="Times New Roman"/>
                <w:sz w:val="24"/>
                <w:szCs w:val="24"/>
              </w:rPr>
            </w:pPr>
            <w:r>
              <w:rPr>
                <w:rFonts w:cstheme="minorHAnsi"/>
              </w:rPr>
              <w:t>Kamera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C9C0F" w14:textId="77777777" w:rsidR="00575B6D" w:rsidRDefault="00575B6D">
            <w:pPr>
              <w:rPr>
                <w:rFonts w:ascii="Times New Roman" w:eastAsia="Times New Roman" w:hAnsi="Times New Roman" w:cs="Times New Roman"/>
                <w:sz w:val="24"/>
                <w:szCs w:val="24"/>
              </w:rPr>
            </w:pPr>
            <w:r>
              <w:rPr>
                <w:rFonts w:cstheme="minorHAnsi"/>
              </w:rPr>
              <w:t>Kamera internetowa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B9D93" w14:textId="77777777" w:rsidR="00575B6D" w:rsidRDefault="00575B6D">
            <w:pPr>
              <w:rPr>
                <w:rFonts w:ascii="Times New Roman" w:eastAsia="Times New Roman" w:hAnsi="Times New Roman" w:cs="Times New Roman"/>
                <w:sz w:val="24"/>
                <w:szCs w:val="24"/>
              </w:rPr>
            </w:pPr>
            <w:r>
              <w:rPr>
                <w:rFonts w:cstheme="minorHAnsi"/>
              </w:rPr>
              <w:t>Tak</w:t>
            </w:r>
          </w:p>
        </w:tc>
      </w:tr>
      <w:tr w:rsidR="00575B6D" w14:paraId="30896E2D"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8DBED" w14:textId="77777777" w:rsidR="00575B6D" w:rsidRDefault="00575B6D">
            <w:pPr>
              <w:rPr>
                <w:rFonts w:ascii="Times New Roman" w:eastAsia="Times New Roman" w:hAnsi="Times New Roman" w:cs="Times New Roman"/>
                <w:sz w:val="24"/>
                <w:szCs w:val="24"/>
              </w:rPr>
            </w:pPr>
            <w:r>
              <w:rPr>
                <w:rFonts w:cstheme="minorHAnsi"/>
              </w:rPr>
              <w:t>Komunikacja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9DA94" w14:textId="77777777" w:rsidR="00575B6D" w:rsidRDefault="00575B6D">
            <w:pPr>
              <w:rPr>
                <w:rFonts w:ascii="Times New Roman" w:eastAsia="Times New Roman" w:hAnsi="Times New Roman" w:cs="Times New Roman"/>
                <w:sz w:val="24"/>
                <w:szCs w:val="24"/>
              </w:rPr>
            </w:pPr>
            <w:r>
              <w:rPr>
                <w:rFonts w:cstheme="minorHAnsi"/>
              </w:rPr>
              <w:t>Karta sieciowa przewodowa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3448C" w14:textId="77777777" w:rsidR="00575B6D" w:rsidRDefault="00575B6D">
            <w:pPr>
              <w:rPr>
                <w:rFonts w:ascii="Times New Roman" w:eastAsia="Times New Roman" w:hAnsi="Times New Roman" w:cs="Times New Roman"/>
                <w:sz w:val="24"/>
                <w:szCs w:val="24"/>
              </w:rPr>
            </w:pPr>
            <w:r>
              <w:rPr>
                <w:rFonts w:cstheme="minorHAnsi"/>
              </w:rPr>
              <w:t xml:space="preserve">10/100/1000 </w:t>
            </w:r>
            <w:proofErr w:type="spellStart"/>
            <w:r>
              <w:rPr>
                <w:rFonts w:cstheme="minorHAnsi"/>
                <w:color w:val="000000"/>
              </w:rPr>
              <w:t>Mbps</w:t>
            </w:r>
            <w:proofErr w:type="spellEnd"/>
          </w:p>
        </w:tc>
      </w:tr>
      <w:tr w:rsidR="00575B6D" w14:paraId="0C5A3196"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47A7C"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B9B1E" w14:textId="77777777" w:rsidR="00575B6D" w:rsidRDefault="00575B6D">
            <w:pPr>
              <w:rPr>
                <w:rFonts w:ascii="Times New Roman" w:eastAsia="Times New Roman" w:hAnsi="Times New Roman" w:cs="Times New Roman"/>
                <w:sz w:val="24"/>
                <w:szCs w:val="24"/>
              </w:rPr>
            </w:pPr>
            <w:r>
              <w:rPr>
                <w:rFonts w:cstheme="minorHAnsi"/>
              </w:rPr>
              <w:t>Łączność bezprzewodowa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AD751" w14:textId="77777777" w:rsidR="00575B6D" w:rsidRDefault="00575B6D">
            <w:pPr>
              <w:shd w:val="clear" w:color="auto" w:fill="FFFFFF"/>
              <w:rPr>
                <w:rFonts w:ascii="Times New Roman" w:eastAsia="Times New Roman" w:hAnsi="Times New Roman" w:cstheme="minorHAnsi"/>
                <w:color w:val="000000"/>
                <w:sz w:val="24"/>
                <w:szCs w:val="24"/>
              </w:rPr>
            </w:pPr>
            <w:proofErr w:type="spellStart"/>
            <w:r>
              <w:rPr>
                <w:rFonts w:cstheme="minorHAnsi"/>
                <w:color w:val="000000"/>
              </w:rPr>
              <w:t>WiFi</w:t>
            </w:r>
            <w:proofErr w:type="spellEnd"/>
            <w:r>
              <w:rPr>
                <w:rFonts w:cstheme="minorHAnsi"/>
                <w:color w:val="000000"/>
              </w:rPr>
              <w:t xml:space="preserve"> 802.11 b/g/n/</w:t>
            </w:r>
            <w:proofErr w:type="spellStart"/>
            <w:r>
              <w:rPr>
                <w:rFonts w:cstheme="minorHAnsi"/>
                <w:color w:val="000000"/>
              </w:rPr>
              <w:t>ac</w:t>
            </w:r>
            <w:proofErr w:type="spellEnd"/>
          </w:p>
          <w:p w14:paraId="24131D5D" w14:textId="77777777" w:rsidR="00575B6D" w:rsidRDefault="00575B6D">
            <w:pPr>
              <w:rPr>
                <w:rFonts w:ascii="Times New Roman" w:eastAsia="Times New Roman" w:hAnsi="Times New Roman" w:cs="Times New Roman"/>
                <w:sz w:val="24"/>
                <w:szCs w:val="24"/>
              </w:rPr>
            </w:pPr>
          </w:p>
        </w:tc>
      </w:tr>
      <w:tr w:rsidR="00575B6D" w14:paraId="463D2198"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CEED4"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322B8" w14:textId="77777777" w:rsidR="00575B6D" w:rsidRDefault="00575B6D">
            <w:pPr>
              <w:rPr>
                <w:rFonts w:ascii="Times New Roman" w:eastAsia="Times New Roman" w:hAnsi="Times New Roman" w:cs="Times New Roman"/>
                <w:sz w:val="24"/>
                <w:szCs w:val="24"/>
              </w:rPr>
            </w:pPr>
            <w:r>
              <w:rPr>
                <w:rFonts w:cstheme="minorHAnsi"/>
              </w:rPr>
              <w:t>Bluetooth</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7AF4F" w14:textId="77777777" w:rsidR="00575B6D" w:rsidRDefault="00575B6D">
            <w:pPr>
              <w:rPr>
                <w:rFonts w:ascii="Times New Roman" w:eastAsia="Times New Roman" w:hAnsi="Times New Roman" w:cs="Times New Roman"/>
                <w:sz w:val="24"/>
                <w:szCs w:val="24"/>
              </w:rPr>
            </w:pPr>
            <w:r>
              <w:rPr>
                <w:rFonts w:cstheme="minorHAnsi"/>
              </w:rPr>
              <w:t>tak</w:t>
            </w:r>
          </w:p>
        </w:tc>
      </w:tr>
      <w:tr w:rsidR="00575B6D" w14:paraId="0A27DE36"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EB164" w14:textId="77777777" w:rsidR="00575B6D" w:rsidRDefault="00575B6D">
            <w:pPr>
              <w:rPr>
                <w:rFonts w:ascii="Times New Roman" w:eastAsia="Times New Roman" w:hAnsi="Times New Roman" w:cs="Times New Roman"/>
                <w:sz w:val="24"/>
                <w:szCs w:val="24"/>
              </w:rPr>
            </w:pPr>
            <w:r>
              <w:rPr>
                <w:rFonts w:cstheme="minorHAnsi"/>
              </w:rPr>
              <w:t>Dysk</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815C2" w14:textId="77777777" w:rsidR="00575B6D" w:rsidRDefault="00575B6D">
            <w:pPr>
              <w:rPr>
                <w:rFonts w:ascii="Times New Roman" w:eastAsia="Times New Roman" w:hAnsi="Times New Roman" w:cs="Times New Roman"/>
                <w:sz w:val="24"/>
                <w:szCs w:val="24"/>
              </w:rPr>
            </w:pPr>
            <w:r>
              <w:rPr>
                <w:rFonts w:cstheme="minorHAnsi"/>
              </w:rPr>
              <w:t>Ilość dysków</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77171" w14:textId="77777777" w:rsidR="00575B6D" w:rsidRDefault="00575B6D">
            <w:pPr>
              <w:rPr>
                <w:rFonts w:ascii="Times New Roman" w:eastAsia="Times New Roman" w:hAnsi="Times New Roman" w:cs="Times New Roman"/>
                <w:sz w:val="24"/>
                <w:szCs w:val="24"/>
              </w:rPr>
            </w:pPr>
            <w:r>
              <w:rPr>
                <w:rFonts w:cstheme="minorHAnsi"/>
              </w:rPr>
              <w:t>Min 1</w:t>
            </w:r>
          </w:p>
        </w:tc>
      </w:tr>
      <w:tr w:rsidR="00575B6D" w14:paraId="60260BCC"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46F25"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8BAC2" w14:textId="77777777" w:rsidR="00575B6D" w:rsidRDefault="00575B6D">
            <w:pPr>
              <w:rPr>
                <w:rFonts w:ascii="Times New Roman" w:eastAsia="Times New Roman" w:hAnsi="Times New Roman" w:cs="Times New Roman"/>
                <w:sz w:val="24"/>
                <w:szCs w:val="24"/>
              </w:rPr>
            </w:pPr>
            <w:r>
              <w:rPr>
                <w:rFonts w:cstheme="minorHAnsi"/>
              </w:rPr>
              <w:t>Pojemność dysku</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14F90" w14:textId="77777777" w:rsidR="00575B6D" w:rsidRDefault="00575B6D">
            <w:pPr>
              <w:rPr>
                <w:rFonts w:ascii="Times New Roman" w:eastAsia="Times New Roman" w:hAnsi="Times New Roman" w:cs="Times New Roman"/>
                <w:sz w:val="24"/>
                <w:szCs w:val="24"/>
              </w:rPr>
            </w:pPr>
            <w:r>
              <w:rPr>
                <w:rFonts w:cstheme="minorHAnsi"/>
              </w:rPr>
              <w:t>Min 256GB TB</w:t>
            </w:r>
          </w:p>
        </w:tc>
      </w:tr>
      <w:tr w:rsidR="00575B6D" w14:paraId="761C4C5F"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F6BB3"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37CA8" w14:textId="77777777" w:rsidR="00575B6D" w:rsidRDefault="00575B6D">
            <w:pPr>
              <w:rPr>
                <w:rFonts w:ascii="Times New Roman" w:eastAsia="Times New Roman" w:hAnsi="Times New Roman" w:cs="Times New Roman"/>
                <w:sz w:val="24"/>
                <w:szCs w:val="24"/>
              </w:rPr>
            </w:pPr>
            <w:r>
              <w:rPr>
                <w:rFonts w:cstheme="minorHAnsi"/>
              </w:rPr>
              <w:t>Typ dysku</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20F92" w14:textId="77777777" w:rsidR="00575B6D" w:rsidRDefault="00575B6D">
            <w:pPr>
              <w:rPr>
                <w:rFonts w:ascii="Times New Roman" w:eastAsia="Times New Roman" w:hAnsi="Times New Roman" w:cs="Times New Roman"/>
                <w:sz w:val="24"/>
                <w:szCs w:val="24"/>
              </w:rPr>
            </w:pPr>
            <w:r>
              <w:rPr>
                <w:rFonts w:cstheme="minorHAnsi"/>
              </w:rPr>
              <w:t>SSD</w:t>
            </w:r>
          </w:p>
        </w:tc>
      </w:tr>
      <w:tr w:rsidR="00575B6D" w14:paraId="2700BBDE"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ACDED" w14:textId="77777777" w:rsidR="00575B6D" w:rsidRDefault="00575B6D">
            <w:pPr>
              <w:rPr>
                <w:rFonts w:ascii="Times New Roman" w:eastAsia="Times New Roman" w:hAnsi="Times New Roman" w:cs="Times New Roman"/>
                <w:sz w:val="24"/>
                <w:szCs w:val="24"/>
              </w:rPr>
            </w:pPr>
            <w:r>
              <w:rPr>
                <w:rFonts w:cstheme="minorHAnsi"/>
              </w:rPr>
              <w:t>Napędy</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AC8D9" w14:textId="77777777" w:rsidR="00575B6D" w:rsidRDefault="00575B6D">
            <w:pPr>
              <w:rPr>
                <w:rFonts w:ascii="Times New Roman" w:eastAsia="Times New Roman" w:hAnsi="Times New Roman" w:cs="Times New Roman"/>
                <w:sz w:val="24"/>
                <w:szCs w:val="24"/>
              </w:rPr>
            </w:pPr>
            <w:r>
              <w:rPr>
                <w:rFonts w:cstheme="minorHAnsi"/>
              </w:rPr>
              <w:t>Napęd wbudowany</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81F2D" w14:textId="77777777" w:rsidR="00575B6D" w:rsidRDefault="00575B6D">
            <w:pPr>
              <w:rPr>
                <w:rFonts w:ascii="Times New Roman" w:eastAsia="Times New Roman" w:hAnsi="Times New Roman" w:cs="Times New Roman"/>
                <w:sz w:val="24"/>
                <w:szCs w:val="24"/>
              </w:rPr>
            </w:pPr>
            <w:r>
              <w:rPr>
                <w:rFonts w:cstheme="minorHAnsi"/>
              </w:rPr>
              <w:t>DVD +/- RW</w:t>
            </w:r>
          </w:p>
        </w:tc>
      </w:tr>
      <w:tr w:rsidR="00575B6D" w14:paraId="7B97E8A5"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4082A" w14:textId="77777777" w:rsidR="00575B6D" w:rsidRDefault="00575B6D">
            <w:pPr>
              <w:rPr>
                <w:rFonts w:ascii="Times New Roman" w:eastAsia="Times New Roman" w:hAnsi="Times New Roman" w:cs="Times New Roman"/>
                <w:sz w:val="24"/>
                <w:szCs w:val="24"/>
              </w:rPr>
            </w:pPr>
            <w:r>
              <w:rPr>
                <w:rFonts w:cstheme="minorHAnsi"/>
              </w:rPr>
              <w:t>Oprogramowanie</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A2F45" w14:textId="77777777" w:rsidR="00575B6D" w:rsidRDefault="00575B6D">
            <w:pPr>
              <w:rPr>
                <w:rFonts w:ascii="Times New Roman" w:eastAsia="Times New Roman" w:hAnsi="Times New Roman" w:cs="Times New Roman"/>
                <w:sz w:val="24"/>
                <w:szCs w:val="24"/>
              </w:rPr>
            </w:pPr>
            <w:r>
              <w:rPr>
                <w:rFonts w:cstheme="minorHAnsi"/>
              </w:rPr>
              <w:t>System operacyjny</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40EC8" w14:textId="77777777" w:rsidR="00575B6D" w:rsidRDefault="00575B6D">
            <w:pPr>
              <w:rPr>
                <w:rFonts w:ascii="Times New Roman" w:eastAsia="Times New Roman" w:hAnsi="Times New Roman" w:cs="Times New Roman"/>
                <w:sz w:val="24"/>
                <w:szCs w:val="24"/>
              </w:rPr>
            </w:pPr>
            <w:r>
              <w:t xml:space="preserve">Microsoft Windows 10 Professional PL – </w:t>
            </w:r>
            <w:r>
              <w:rPr>
                <w:color w:val="0D0D0D" w:themeColor="text1" w:themeTint="F2"/>
              </w:rPr>
              <w:t xml:space="preserve">najnowszy stabilny system operacyjny w języku polskim, w pełni obsługujący pracę w domenie i kontrolę użytkowników w technologii </w:t>
            </w:r>
            <w:proofErr w:type="spellStart"/>
            <w:r>
              <w:rPr>
                <w:color w:val="0D0D0D" w:themeColor="text1" w:themeTint="F2"/>
              </w:rPr>
              <w:t>ActiveDirectory</w:t>
            </w:r>
            <w:proofErr w:type="spellEnd"/>
            <w:r>
              <w:rPr>
                <w:color w:val="0D0D0D" w:themeColor="text1" w:themeTint="F2"/>
              </w:rPr>
              <w:t xml:space="preserve">, zcentralizowane zarządzanie oprogramowaniem i konfigurację systemu w technologii </w:t>
            </w:r>
            <w:proofErr w:type="spellStart"/>
            <w:r>
              <w:rPr>
                <w:color w:val="0D0D0D" w:themeColor="text1" w:themeTint="F2"/>
              </w:rPr>
              <w:t>Group</w:t>
            </w:r>
            <w:proofErr w:type="spellEnd"/>
            <w:r>
              <w:rPr>
                <w:color w:val="0D0D0D" w:themeColor="text1" w:themeTint="F2"/>
              </w:rPr>
              <w:t xml:space="preserve"> </w:t>
            </w:r>
            <w:r>
              <w:t>Policy.</w:t>
            </w:r>
          </w:p>
        </w:tc>
      </w:tr>
      <w:tr w:rsidR="00575B6D" w14:paraId="51683F08"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4ED04"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57BA8" w14:textId="77777777" w:rsidR="00575B6D" w:rsidRDefault="00575B6D">
            <w:pPr>
              <w:rPr>
                <w:rFonts w:ascii="Times New Roman" w:eastAsia="Times New Roman" w:hAnsi="Times New Roman" w:cs="Times New Roman"/>
                <w:sz w:val="24"/>
                <w:szCs w:val="24"/>
              </w:rPr>
            </w:pPr>
            <w:r>
              <w:rPr>
                <w:rFonts w:cstheme="minorHAnsi"/>
              </w:rPr>
              <w:t xml:space="preserve">Oprogramowanie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C7A0" w14:textId="77777777" w:rsidR="00575B6D" w:rsidRDefault="00575B6D">
            <w:pPr>
              <w:rPr>
                <w:rFonts w:ascii="Times New Roman" w:eastAsia="Times New Roman" w:hAnsi="Times New Roman" w:cs="Times New Roman"/>
                <w:sz w:val="24"/>
                <w:szCs w:val="24"/>
              </w:rPr>
            </w:pPr>
            <w:r>
              <w:t xml:space="preserve">Office 2016 Standard MOLP </w:t>
            </w:r>
            <w:proofErr w:type="spellStart"/>
            <w:r>
              <w:t>Pl</w:t>
            </w:r>
            <w:proofErr w:type="spellEnd"/>
            <w:r>
              <w:t xml:space="preserve"> licencja EDU na 1 stanowisko </w:t>
            </w:r>
            <w:r>
              <w:rPr>
                <w:color w:val="0D0D0D" w:themeColor="text1" w:themeTint="F2"/>
              </w:rPr>
              <w:t>oprogramowanie biurowe zawierające następujące elementy:</w:t>
            </w:r>
            <w:r>
              <w:rPr>
                <w:color w:val="0D0D0D" w:themeColor="text1" w:themeTint="F2"/>
              </w:rPr>
              <w:br/>
              <w:t xml:space="preserve">procesor tekstu, arkusz kalkulacyjny, program do prezentacji, w pełni wspierający formaty plików </w:t>
            </w:r>
            <w:r>
              <w:rPr>
                <w:color w:val="0D0D0D" w:themeColor="text1" w:themeTint="F2"/>
              </w:rPr>
              <w:lastRenderedPageBreak/>
              <w:t>.</w:t>
            </w:r>
            <w:proofErr w:type="spellStart"/>
            <w:r>
              <w:rPr>
                <w:color w:val="0D0D0D" w:themeColor="text1" w:themeTint="F2"/>
              </w:rPr>
              <w:t>docx</w:t>
            </w:r>
            <w:proofErr w:type="spellEnd"/>
            <w:r>
              <w:rPr>
                <w:color w:val="0D0D0D" w:themeColor="text1" w:themeTint="F2"/>
              </w:rPr>
              <w:t>, .</w:t>
            </w:r>
            <w:proofErr w:type="spellStart"/>
            <w:r>
              <w:rPr>
                <w:color w:val="0D0D0D" w:themeColor="text1" w:themeTint="F2"/>
              </w:rPr>
              <w:t>xlsx</w:t>
            </w:r>
            <w:proofErr w:type="spellEnd"/>
            <w:r>
              <w:rPr>
                <w:color w:val="0D0D0D" w:themeColor="text1" w:themeTint="F2"/>
              </w:rPr>
              <w:t>, .</w:t>
            </w:r>
            <w:proofErr w:type="spellStart"/>
            <w:r>
              <w:rPr>
                <w:color w:val="0D0D0D" w:themeColor="text1" w:themeTint="F2"/>
              </w:rPr>
              <w:t>pptx</w:t>
            </w:r>
            <w:proofErr w:type="spellEnd"/>
            <w:r>
              <w:rPr>
                <w:color w:val="0D0D0D" w:themeColor="text1" w:themeTint="F2"/>
              </w:rPr>
              <w:t xml:space="preserve">, obsługę makr . </w:t>
            </w:r>
            <w:r>
              <w:t>Licencja wieczysta dedykowana na użytek jednostek edukacyjnych</w:t>
            </w:r>
          </w:p>
        </w:tc>
      </w:tr>
      <w:tr w:rsidR="00575B6D" w14:paraId="2DE58429"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70421" w14:textId="77777777" w:rsidR="00575B6D" w:rsidRDefault="00575B6D">
            <w:pPr>
              <w:rPr>
                <w:rFonts w:ascii="Times New Roman" w:eastAsia="Times New Roman" w:hAnsi="Times New Roman" w:cs="Times New Roman"/>
                <w:sz w:val="24"/>
                <w:szCs w:val="24"/>
              </w:rPr>
            </w:pPr>
            <w:r>
              <w:rPr>
                <w:rFonts w:cstheme="minorHAnsi"/>
              </w:rPr>
              <w:lastRenderedPageBreak/>
              <w:t>Złącza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620E1" w14:textId="77777777" w:rsidR="00575B6D" w:rsidRDefault="00575B6D">
            <w:pPr>
              <w:rPr>
                <w:rFonts w:ascii="Times New Roman" w:eastAsia="Times New Roman" w:hAnsi="Times New Roman" w:cs="Times New Roman"/>
                <w:sz w:val="24"/>
                <w:szCs w:val="24"/>
              </w:rPr>
            </w:pPr>
            <w:r>
              <w:rPr>
                <w:rFonts w:cstheme="minorHAnsi"/>
              </w:rPr>
              <w:t>Na panelu tylnym</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84F19" w14:textId="77777777" w:rsidR="00575B6D" w:rsidRDefault="00575B6D">
            <w:pPr>
              <w:shd w:val="clear" w:color="auto" w:fill="FFFFFF"/>
              <w:rPr>
                <w:rFonts w:ascii="Times New Roman" w:eastAsia="Times New Roman" w:hAnsi="Times New Roman" w:cstheme="minorHAnsi"/>
                <w:color w:val="000000"/>
                <w:sz w:val="24"/>
                <w:szCs w:val="24"/>
              </w:rPr>
            </w:pPr>
            <w:r>
              <w:rPr>
                <w:rFonts w:cstheme="minorHAnsi"/>
                <w:color w:val="000000"/>
              </w:rPr>
              <w:t>Min</w:t>
            </w:r>
          </w:p>
          <w:p w14:paraId="155F597C" w14:textId="77777777" w:rsidR="00575B6D" w:rsidRDefault="00575B6D">
            <w:pPr>
              <w:shd w:val="clear" w:color="auto" w:fill="FFFFFF"/>
              <w:rPr>
                <w:rFonts w:cstheme="minorHAnsi"/>
                <w:color w:val="000000"/>
              </w:rPr>
            </w:pPr>
            <w:proofErr w:type="spellStart"/>
            <w:r>
              <w:rPr>
                <w:rFonts w:cstheme="minorHAnsi"/>
                <w:color w:val="000000"/>
              </w:rPr>
              <w:t>HDMIx</w:t>
            </w:r>
            <w:proofErr w:type="spellEnd"/>
            <w:r>
              <w:rPr>
                <w:rFonts w:cstheme="minorHAnsi"/>
                <w:color w:val="000000"/>
              </w:rPr>
              <w:t xml:space="preserve"> 1 lub </w:t>
            </w:r>
            <w:proofErr w:type="spellStart"/>
            <w:r>
              <w:rPr>
                <w:rFonts w:cstheme="minorHAnsi"/>
                <w:color w:val="000000"/>
              </w:rPr>
              <w:t>DisplayPort</w:t>
            </w:r>
            <w:proofErr w:type="spellEnd"/>
            <w:r>
              <w:rPr>
                <w:rFonts w:cstheme="minorHAnsi"/>
                <w:color w:val="000000"/>
              </w:rPr>
              <w:t xml:space="preserve"> x1</w:t>
            </w:r>
          </w:p>
          <w:p w14:paraId="05F8B701" w14:textId="77777777" w:rsidR="00575B6D" w:rsidRDefault="00575B6D">
            <w:pPr>
              <w:shd w:val="clear" w:color="auto" w:fill="FFFFFF"/>
              <w:rPr>
                <w:rFonts w:cstheme="minorHAnsi"/>
                <w:color w:val="000000"/>
              </w:rPr>
            </w:pPr>
            <w:r>
              <w:rPr>
                <w:rFonts w:cstheme="minorHAnsi"/>
                <w:color w:val="000000"/>
              </w:rPr>
              <w:t>RJ-45 x1</w:t>
            </w:r>
          </w:p>
          <w:p w14:paraId="31914362" w14:textId="77777777" w:rsidR="00575B6D" w:rsidRDefault="00575B6D">
            <w:pPr>
              <w:shd w:val="clear" w:color="auto" w:fill="FFFFFF"/>
              <w:rPr>
                <w:rFonts w:cstheme="minorHAnsi"/>
                <w:color w:val="000000"/>
              </w:rPr>
            </w:pPr>
            <w:r>
              <w:rPr>
                <w:rFonts w:cstheme="minorHAnsi"/>
                <w:color w:val="000000"/>
              </w:rPr>
              <w:t>USB 2.0 x3</w:t>
            </w:r>
          </w:p>
          <w:p w14:paraId="2CD2CBE9" w14:textId="77777777" w:rsidR="00575B6D" w:rsidRDefault="00575B6D">
            <w:pPr>
              <w:rPr>
                <w:rFonts w:ascii="Times New Roman" w:eastAsia="Times New Roman" w:hAnsi="Times New Roman" w:cs="Times New Roman"/>
                <w:sz w:val="24"/>
                <w:szCs w:val="24"/>
              </w:rPr>
            </w:pPr>
            <w:r>
              <w:rPr>
                <w:rFonts w:cstheme="minorHAnsi"/>
                <w:color w:val="000000"/>
              </w:rPr>
              <w:t>Zasilania x1</w:t>
            </w:r>
          </w:p>
        </w:tc>
      </w:tr>
      <w:tr w:rsidR="00575B6D" w14:paraId="153860D3"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DC8E"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90E40" w14:textId="77777777" w:rsidR="00575B6D" w:rsidRDefault="00575B6D">
            <w:pPr>
              <w:rPr>
                <w:rFonts w:ascii="Times New Roman" w:eastAsia="Times New Roman" w:hAnsi="Times New Roman" w:cs="Times New Roman"/>
                <w:sz w:val="24"/>
                <w:szCs w:val="24"/>
              </w:rPr>
            </w:pPr>
            <w:r>
              <w:rPr>
                <w:rFonts w:cstheme="minorHAnsi"/>
              </w:rPr>
              <w:t>Na panelu bocznym</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47ED9" w14:textId="77777777" w:rsidR="00575B6D" w:rsidRDefault="00575B6D">
            <w:pPr>
              <w:shd w:val="clear" w:color="auto" w:fill="FFFFFF"/>
              <w:rPr>
                <w:rFonts w:ascii="Times New Roman" w:eastAsia="Times New Roman" w:hAnsi="Times New Roman" w:cstheme="minorHAnsi"/>
                <w:color w:val="000000"/>
                <w:sz w:val="24"/>
                <w:szCs w:val="24"/>
              </w:rPr>
            </w:pPr>
            <w:r>
              <w:rPr>
                <w:rFonts w:cstheme="minorHAnsi"/>
                <w:color w:val="000000"/>
              </w:rPr>
              <w:t xml:space="preserve">Min </w:t>
            </w:r>
          </w:p>
          <w:p w14:paraId="79C31D40" w14:textId="77777777" w:rsidR="00575B6D" w:rsidRDefault="00575B6D">
            <w:pPr>
              <w:shd w:val="clear" w:color="auto" w:fill="FFFFFF"/>
              <w:rPr>
                <w:rFonts w:cstheme="minorHAnsi"/>
                <w:color w:val="000000"/>
              </w:rPr>
            </w:pPr>
            <w:r>
              <w:rPr>
                <w:rFonts w:cstheme="minorHAnsi"/>
                <w:color w:val="000000"/>
              </w:rPr>
              <w:t>Mikrofonowe (wejście) x1</w:t>
            </w:r>
          </w:p>
          <w:p w14:paraId="4D4618F6" w14:textId="77777777" w:rsidR="00575B6D" w:rsidRDefault="00575B6D">
            <w:pPr>
              <w:rPr>
                <w:rFonts w:ascii="Times New Roman" w:eastAsia="Times New Roman" w:hAnsi="Times New Roman" w:cs="Times New Roman"/>
                <w:sz w:val="24"/>
                <w:szCs w:val="24"/>
              </w:rPr>
            </w:pPr>
            <w:r>
              <w:rPr>
                <w:rFonts w:cstheme="minorHAnsi"/>
                <w:color w:val="000000"/>
              </w:rPr>
              <w:t>USB 3.0 x2</w:t>
            </w:r>
          </w:p>
        </w:tc>
      </w:tr>
      <w:tr w:rsidR="00575B6D" w14:paraId="28A3E51F"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2EC2"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9937A" w14:textId="77777777" w:rsidR="00575B6D" w:rsidRDefault="00575B6D">
            <w:pPr>
              <w:rPr>
                <w:rFonts w:ascii="Times New Roman" w:eastAsia="Times New Roman" w:hAnsi="Times New Roman" w:cs="Times New Roman"/>
                <w:sz w:val="24"/>
                <w:szCs w:val="24"/>
              </w:rPr>
            </w:pPr>
            <w:r>
              <w:rPr>
                <w:rFonts w:cstheme="minorHAnsi"/>
                <w:color w:val="000000"/>
              </w:rPr>
              <w:t>Technologie złączy</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BA8B5" w14:textId="77777777" w:rsidR="00575B6D" w:rsidRDefault="00575B6D">
            <w:pPr>
              <w:rPr>
                <w:rFonts w:ascii="Times New Roman" w:eastAsia="Times New Roman" w:hAnsi="Times New Roman" w:cs="Times New Roman"/>
                <w:sz w:val="24"/>
                <w:szCs w:val="24"/>
              </w:rPr>
            </w:pPr>
            <w:r>
              <w:rPr>
                <w:rFonts w:cstheme="minorHAnsi"/>
              </w:rPr>
              <w:t>HDMI lub Display Port x1, RJ 45, USB2.0, USB 3.0</w:t>
            </w:r>
          </w:p>
        </w:tc>
      </w:tr>
      <w:tr w:rsidR="00575B6D" w14:paraId="718F1001"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9A70A" w14:textId="77777777" w:rsidR="00575B6D" w:rsidRDefault="00575B6D">
            <w:pPr>
              <w:rPr>
                <w:rFonts w:ascii="Times New Roman" w:eastAsia="Times New Roman" w:hAnsi="Times New Roman" w:cs="Times New Roman"/>
                <w:sz w:val="24"/>
                <w:szCs w:val="24"/>
              </w:rPr>
            </w:pPr>
            <w:r>
              <w:rPr>
                <w:rFonts w:cstheme="minorHAnsi"/>
              </w:rPr>
              <w:t>Wyposażenie</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9EDC5" w14:textId="77777777" w:rsidR="00575B6D" w:rsidRDefault="00575B6D">
            <w:pPr>
              <w:rPr>
                <w:rFonts w:ascii="Times New Roman" w:eastAsia="Times New Roman" w:hAnsi="Times New Roman" w:cs="Times New Roman"/>
                <w:sz w:val="24"/>
                <w:szCs w:val="24"/>
              </w:rPr>
            </w:pPr>
            <w:r>
              <w:rPr>
                <w:rFonts w:cstheme="minorHAnsi"/>
                <w:color w:val="000000"/>
              </w:rPr>
              <w:t>Klawiatura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36ED0" w14:textId="77777777" w:rsidR="00575B6D" w:rsidRDefault="00575B6D">
            <w:pPr>
              <w:rPr>
                <w:rFonts w:ascii="Times New Roman" w:eastAsia="Times New Roman" w:hAnsi="Times New Roman" w:cs="Times New Roman"/>
                <w:sz w:val="24"/>
                <w:szCs w:val="24"/>
              </w:rPr>
            </w:pPr>
            <w:r>
              <w:rPr>
                <w:rFonts w:cstheme="minorHAnsi"/>
              </w:rPr>
              <w:t>W zestawie</w:t>
            </w:r>
          </w:p>
        </w:tc>
      </w:tr>
      <w:tr w:rsidR="00575B6D" w14:paraId="32A3C327"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5EC87"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FBBC1" w14:textId="77777777" w:rsidR="00575B6D" w:rsidRDefault="00575B6D">
            <w:pPr>
              <w:rPr>
                <w:rFonts w:ascii="Times New Roman" w:eastAsia="Times New Roman" w:hAnsi="Times New Roman" w:cs="Times New Roman"/>
                <w:sz w:val="24"/>
                <w:szCs w:val="24"/>
              </w:rPr>
            </w:pPr>
            <w:r>
              <w:rPr>
                <w:rFonts w:cstheme="minorHAnsi"/>
                <w:color w:val="000000"/>
              </w:rPr>
              <w:t>Mysz</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2A43E" w14:textId="77777777" w:rsidR="00575B6D" w:rsidRDefault="00575B6D">
            <w:pPr>
              <w:rPr>
                <w:rFonts w:ascii="Times New Roman" w:eastAsia="Times New Roman" w:hAnsi="Times New Roman" w:cs="Times New Roman"/>
                <w:sz w:val="24"/>
                <w:szCs w:val="24"/>
              </w:rPr>
            </w:pPr>
            <w:r>
              <w:rPr>
                <w:rFonts w:cstheme="minorHAnsi"/>
              </w:rPr>
              <w:t>W zestawie</w:t>
            </w:r>
          </w:p>
        </w:tc>
      </w:tr>
      <w:tr w:rsidR="00575B6D" w14:paraId="03C462C3"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286D5"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B8726" w14:textId="77777777" w:rsidR="00575B6D" w:rsidRDefault="00575B6D">
            <w:pPr>
              <w:rPr>
                <w:rFonts w:ascii="Times New Roman" w:eastAsia="Times New Roman" w:hAnsi="Times New Roman" w:cs="Times New Roman"/>
                <w:sz w:val="24"/>
                <w:szCs w:val="24"/>
              </w:rPr>
            </w:pPr>
            <w:r>
              <w:rPr>
                <w:rFonts w:cstheme="minorHAnsi"/>
                <w:color w:val="000000"/>
              </w:rPr>
              <w:t>Zasilacz</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C9A9D" w14:textId="77777777" w:rsidR="00575B6D" w:rsidRDefault="00575B6D">
            <w:pPr>
              <w:rPr>
                <w:rFonts w:ascii="Times New Roman" w:eastAsia="Times New Roman" w:hAnsi="Times New Roman" w:cs="Times New Roman"/>
                <w:sz w:val="24"/>
                <w:szCs w:val="24"/>
              </w:rPr>
            </w:pPr>
            <w:r>
              <w:rPr>
                <w:rFonts w:cstheme="minorHAnsi"/>
              </w:rPr>
              <w:t>W zestawie, jeżeli jest wymagany</w:t>
            </w:r>
          </w:p>
        </w:tc>
      </w:tr>
      <w:tr w:rsidR="00575B6D" w14:paraId="7A2671CC"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D91A2" w14:textId="77777777" w:rsidR="00575B6D" w:rsidRDefault="00575B6D">
            <w:pPr>
              <w:rPr>
                <w:rFonts w:ascii="Times New Roman" w:eastAsia="Times New Roman" w:hAnsi="Times New Roman" w:cs="Times New Roman"/>
                <w:sz w:val="24"/>
                <w:szCs w:val="24"/>
              </w:rPr>
            </w:pPr>
            <w:r>
              <w:rPr>
                <w:rFonts w:cstheme="minorHAnsi"/>
              </w:rPr>
              <w:t>Gwarancja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8AF92" w14:textId="77777777" w:rsidR="00575B6D" w:rsidRDefault="00575B6D">
            <w:pPr>
              <w:rPr>
                <w:rFonts w:ascii="Times New Roman" w:eastAsia="Times New Roman" w:hAnsi="Times New Roman" w:cs="Times New Roman"/>
                <w:b/>
                <w:sz w:val="24"/>
                <w:szCs w:val="24"/>
              </w:rPr>
            </w:pPr>
            <w:r>
              <w:rPr>
                <w:rFonts w:cstheme="minorHAnsi"/>
                <w:b/>
                <w:color w:val="000000"/>
              </w:rPr>
              <w:t>Okres gwarancji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444F6" w14:textId="77777777" w:rsidR="00575B6D" w:rsidRDefault="00575B6D">
            <w:pPr>
              <w:rPr>
                <w:rFonts w:ascii="Times New Roman" w:eastAsia="Times New Roman" w:hAnsi="Times New Roman" w:cs="Times New Roman"/>
                <w:b/>
                <w:sz w:val="24"/>
                <w:szCs w:val="24"/>
              </w:rPr>
            </w:pPr>
            <w:r>
              <w:rPr>
                <w:rFonts w:cstheme="minorHAnsi"/>
                <w:b/>
              </w:rPr>
              <w:t>Min 1 rok w serwisie</w:t>
            </w:r>
          </w:p>
        </w:tc>
      </w:tr>
      <w:tr w:rsidR="00575B6D" w14:paraId="379F0D39" w14:textId="77777777" w:rsidTr="00575B6D">
        <w:tc>
          <w:tcPr>
            <w:tcW w:w="60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2FE8968C" w14:textId="0A5C98C0" w:rsidR="00575B6D" w:rsidRDefault="00575B6D" w:rsidP="000032CD">
            <w:pPr>
              <w:pStyle w:val="Akapitzlist"/>
              <w:numPr>
                <w:ilvl w:val="1"/>
                <w:numId w:val="52"/>
              </w:numPr>
              <w:rPr>
                <w:b/>
              </w:rPr>
            </w:pPr>
            <w:r>
              <w:rPr>
                <w:b/>
              </w:rPr>
              <w:t>Urządzenie wielofunkcyjne</w:t>
            </w:r>
            <w:r w:rsidR="000032CD">
              <w:rPr>
                <w:b/>
              </w:rPr>
              <w:t xml:space="preserve"> LO Wołów</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08E44105" w14:textId="77777777" w:rsidR="00575B6D" w:rsidRDefault="00575B6D">
            <w:pPr>
              <w:rPr>
                <w:rFonts w:ascii="Times New Roman" w:eastAsia="Times New Roman" w:hAnsi="Times New Roman" w:cs="Times New Roman"/>
                <w:sz w:val="24"/>
                <w:szCs w:val="24"/>
              </w:rPr>
            </w:pPr>
            <w:r>
              <w:rPr>
                <w:b/>
              </w:rPr>
              <w:t xml:space="preserve">Ilość: 1 szt. </w:t>
            </w:r>
          </w:p>
        </w:tc>
      </w:tr>
      <w:tr w:rsidR="00575B6D" w14:paraId="2FDC4ACD"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B0438"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DC13E" w14:textId="77777777" w:rsidR="00575B6D" w:rsidRDefault="00575B6D">
            <w:pPr>
              <w:jc w:val="center"/>
              <w:rPr>
                <w:rFonts w:ascii="Times New Roman" w:eastAsia="Times New Roman" w:hAnsi="Times New Roman" w:cstheme="minorHAnsi"/>
                <w:sz w:val="24"/>
                <w:szCs w:val="24"/>
              </w:rPr>
            </w:pPr>
            <w:r>
              <w:rPr>
                <w:b/>
              </w:rPr>
              <w:t>Rodzaj</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4CC1" w14:textId="77777777" w:rsidR="00575B6D" w:rsidRDefault="00575B6D">
            <w:pPr>
              <w:jc w:val="center"/>
              <w:rPr>
                <w:rFonts w:ascii="Times New Roman" w:eastAsia="Times New Roman" w:hAnsi="Times New Roman" w:cstheme="minorHAnsi"/>
                <w:sz w:val="24"/>
                <w:szCs w:val="24"/>
              </w:rPr>
            </w:pPr>
            <w:r>
              <w:rPr>
                <w:b/>
              </w:rPr>
              <w:t>Wymagane parametry</w:t>
            </w:r>
          </w:p>
        </w:tc>
      </w:tr>
      <w:tr w:rsidR="00575B6D" w14:paraId="77057DE1"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E6746"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CC93C" w14:textId="77777777" w:rsidR="00575B6D" w:rsidRDefault="00575B6D">
            <w:pPr>
              <w:rPr>
                <w:rFonts w:ascii="Times New Roman" w:eastAsia="Times New Roman" w:hAnsi="Times New Roman" w:cs="Times New Roman"/>
                <w:sz w:val="24"/>
                <w:szCs w:val="24"/>
              </w:rPr>
            </w:pPr>
            <w:r>
              <w:rPr>
                <w:rFonts w:cstheme="minorHAnsi"/>
              </w:rPr>
              <w:t>Rodzaj drukarki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0F6B7" w14:textId="77777777" w:rsidR="00575B6D" w:rsidRDefault="00575B6D">
            <w:pPr>
              <w:rPr>
                <w:rFonts w:ascii="Times New Roman" w:eastAsia="Times New Roman" w:hAnsi="Times New Roman" w:cs="Times New Roman"/>
                <w:sz w:val="24"/>
                <w:szCs w:val="24"/>
              </w:rPr>
            </w:pPr>
            <w:r>
              <w:rPr>
                <w:rFonts w:cstheme="minorHAnsi"/>
              </w:rPr>
              <w:t>Kolorowa, laserowa</w:t>
            </w:r>
          </w:p>
        </w:tc>
      </w:tr>
      <w:tr w:rsidR="00575B6D" w14:paraId="1A43493E"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B11CF" w14:textId="77777777" w:rsidR="00575B6D" w:rsidRDefault="00575B6D">
            <w:pPr>
              <w:rPr>
                <w:rFonts w:ascii="Times New Roman" w:eastAsia="Times New Roman" w:hAnsi="Times New Roman" w:cs="Times New Roman"/>
                <w:sz w:val="24"/>
                <w:szCs w:val="24"/>
              </w:rPr>
            </w:pPr>
            <w:r>
              <w:rPr>
                <w:rFonts w:cstheme="minorHAnsi"/>
              </w:rPr>
              <w:t>Druk</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6E96C" w14:textId="77777777" w:rsidR="00575B6D" w:rsidRDefault="00575B6D">
            <w:pPr>
              <w:rPr>
                <w:rFonts w:ascii="Times New Roman" w:eastAsia="Times New Roman" w:hAnsi="Times New Roman" w:cs="Times New Roman"/>
                <w:sz w:val="24"/>
                <w:szCs w:val="24"/>
              </w:rPr>
            </w:pPr>
            <w:r>
              <w:rPr>
                <w:rFonts w:cstheme="minorHAnsi"/>
              </w:rPr>
              <w:t>Rozdzielczość druku – czerń [</w:t>
            </w:r>
            <w:proofErr w:type="spellStart"/>
            <w:r>
              <w:rPr>
                <w:rFonts w:cstheme="minorHAnsi"/>
              </w:rPr>
              <w:t>dpi</w:t>
            </w:r>
            <w:proofErr w:type="spellEnd"/>
            <w:r>
              <w:rPr>
                <w:rFonts w:cstheme="minorHAnsi"/>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5A90E" w14:textId="77777777" w:rsidR="00575B6D" w:rsidRDefault="00575B6D">
            <w:pPr>
              <w:rPr>
                <w:rFonts w:ascii="Times New Roman" w:eastAsia="Times New Roman" w:hAnsi="Times New Roman" w:cs="Times New Roman"/>
                <w:sz w:val="24"/>
                <w:szCs w:val="24"/>
              </w:rPr>
            </w:pPr>
            <w:r>
              <w:rPr>
                <w:rFonts w:cstheme="minorHAnsi"/>
              </w:rPr>
              <w:t>Min 600x600</w:t>
            </w:r>
          </w:p>
        </w:tc>
      </w:tr>
      <w:tr w:rsidR="00575B6D" w14:paraId="42AA8DDD"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D8A1F"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87C62" w14:textId="77777777" w:rsidR="00575B6D" w:rsidRDefault="00575B6D">
            <w:pPr>
              <w:rPr>
                <w:rFonts w:ascii="Times New Roman" w:eastAsia="Times New Roman" w:hAnsi="Times New Roman" w:cs="Times New Roman"/>
                <w:sz w:val="24"/>
                <w:szCs w:val="24"/>
              </w:rPr>
            </w:pPr>
            <w:r>
              <w:rPr>
                <w:rFonts w:cstheme="minorHAnsi"/>
              </w:rPr>
              <w:t>Rozdzielczość druku kolor [</w:t>
            </w:r>
            <w:proofErr w:type="spellStart"/>
            <w:r>
              <w:rPr>
                <w:rFonts w:cstheme="minorHAnsi"/>
              </w:rPr>
              <w:t>dpi</w:t>
            </w:r>
            <w:proofErr w:type="spellEnd"/>
            <w:r>
              <w:rPr>
                <w:rFonts w:cstheme="minorHAnsi"/>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8B37E" w14:textId="77777777" w:rsidR="00575B6D" w:rsidRDefault="00575B6D">
            <w:pPr>
              <w:rPr>
                <w:rFonts w:ascii="Times New Roman" w:eastAsia="Times New Roman" w:hAnsi="Times New Roman" w:cs="Times New Roman"/>
                <w:sz w:val="24"/>
                <w:szCs w:val="24"/>
              </w:rPr>
            </w:pPr>
            <w:r>
              <w:rPr>
                <w:rFonts w:cstheme="minorHAnsi"/>
              </w:rPr>
              <w:t>Min 600x600</w:t>
            </w:r>
          </w:p>
        </w:tc>
      </w:tr>
      <w:tr w:rsidR="00575B6D" w14:paraId="61DA1819"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12DC1"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5101E" w14:textId="77777777" w:rsidR="00575B6D" w:rsidRDefault="00575B6D">
            <w:pPr>
              <w:rPr>
                <w:rFonts w:ascii="Times New Roman" w:eastAsia="Times New Roman" w:hAnsi="Times New Roman" w:cs="Times New Roman"/>
                <w:sz w:val="24"/>
                <w:szCs w:val="24"/>
              </w:rPr>
            </w:pPr>
            <w:r>
              <w:rPr>
                <w:rFonts w:cstheme="minorHAnsi"/>
              </w:rPr>
              <w:t>Prędkość druku – czerń [</w:t>
            </w:r>
            <w:proofErr w:type="spellStart"/>
            <w:r>
              <w:rPr>
                <w:rFonts w:cstheme="minorHAnsi"/>
              </w:rPr>
              <w:t>str</w:t>
            </w:r>
            <w:proofErr w:type="spellEnd"/>
            <w:r>
              <w:rPr>
                <w:rFonts w:cstheme="minorHAnsi"/>
              </w:rPr>
              <w:t>/min]</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821EB" w14:textId="77777777" w:rsidR="00575B6D" w:rsidRDefault="00575B6D">
            <w:pPr>
              <w:rPr>
                <w:rFonts w:ascii="Times New Roman" w:eastAsia="Times New Roman" w:hAnsi="Times New Roman" w:cs="Times New Roman"/>
                <w:sz w:val="24"/>
                <w:szCs w:val="24"/>
              </w:rPr>
            </w:pPr>
            <w:r>
              <w:rPr>
                <w:rFonts w:cstheme="minorHAnsi"/>
              </w:rPr>
              <w:t>Min 24</w:t>
            </w:r>
          </w:p>
        </w:tc>
      </w:tr>
      <w:tr w:rsidR="00575B6D" w14:paraId="1BC0AF7E"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B6E39"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02CD7" w14:textId="77777777" w:rsidR="00575B6D" w:rsidRDefault="00575B6D">
            <w:pPr>
              <w:rPr>
                <w:rFonts w:ascii="Times New Roman" w:eastAsia="Times New Roman" w:hAnsi="Times New Roman" w:cs="Times New Roman"/>
                <w:sz w:val="24"/>
                <w:szCs w:val="24"/>
              </w:rPr>
            </w:pPr>
            <w:r>
              <w:rPr>
                <w:rFonts w:cstheme="minorHAnsi"/>
              </w:rPr>
              <w:t>Prędkość druku – kolor [</w:t>
            </w:r>
            <w:proofErr w:type="spellStart"/>
            <w:r>
              <w:rPr>
                <w:rFonts w:cstheme="minorHAnsi"/>
              </w:rPr>
              <w:t>str</w:t>
            </w:r>
            <w:proofErr w:type="spellEnd"/>
            <w:r>
              <w:rPr>
                <w:rFonts w:cstheme="minorHAnsi"/>
              </w:rPr>
              <w:t>/min]</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50D6C" w14:textId="77777777" w:rsidR="00575B6D" w:rsidRDefault="00575B6D">
            <w:pPr>
              <w:rPr>
                <w:rFonts w:ascii="Times New Roman" w:eastAsia="Times New Roman" w:hAnsi="Times New Roman" w:cs="Times New Roman"/>
                <w:sz w:val="24"/>
                <w:szCs w:val="24"/>
              </w:rPr>
            </w:pPr>
            <w:r>
              <w:rPr>
                <w:rFonts w:cstheme="minorHAnsi"/>
              </w:rPr>
              <w:t>Min 24</w:t>
            </w:r>
          </w:p>
        </w:tc>
      </w:tr>
      <w:tr w:rsidR="00575B6D" w14:paraId="7ED7C1B2"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944A6"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B5FE8" w14:textId="77777777" w:rsidR="00575B6D" w:rsidRDefault="00575B6D">
            <w:pPr>
              <w:rPr>
                <w:rFonts w:ascii="Times New Roman" w:eastAsia="Times New Roman" w:hAnsi="Times New Roman" w:cs="Times New Roman"/>
                <w:sz w:val="24"/>
                <w:szCs w:val="24"/>
              </w:rPr>
            </w:pPr>
            <w:r>
              <w:rPr>
                <w:rFonts w:cstheme="minorHAnsi"/>
              </w:rPr>
              <w:t xml:space="preserve">Czas wydrukowania pierwszej strony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B2BB0" w14:textId="77777777" w:rsidR="00575B6D" w:rsidRDefault="00575B6D">
            <w:pPr>
              <w:rPr>
                <w:rFonts w:ascii="Times New Roman" w:eastAsia="Times New Roman" w:hAnsi="Times New Roman" w:cs="Times New Roman"/>
                <w:sz w:val="24"/>
                <w:szCs w:val="24"/>
              </w:rPr>
            </w:pPr>
            <w:r>
              <w:rPr>
                <w:rFonts w:cstheme="minorHAnsi"/>
              </w:rPr>
              <w:t xml:space="preserve">W czerni lub kolorze max 12 </w:t>
            </w:r>
          </w:p>
        </w:tc>
      </w:tr>
      <w:tr w:rsidR="00575B6D" w14:paraId="0E2E104C"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EC3CC"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A45F2" w14:textId="77777777" w:rsidR="00575B6D" w:rsidRDefault="00575B6D">
            <w:pPr>
              <w:rPr>
                <w:rFonts w:ascii="Times New Roman" w:eastAsia="Times New Roman" w:hAnsi="Times New Roman" w:cs="Times New Roman"/>
                <w:sz w:val="24"/>
                <w:szCs w:val="24"/>
              </w:rPr>
            </w:pPr>
            <w:r>
              <w:rPr>
                <w:rFonts w:cstheme="minorHAnsi"/>
              </w:rPr>
              <w:t>Automatyczny druk dwustronny</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A30C6" w14:textId="77777777" w:rsidR="00575B6D" w:rsidRDefault="00575B6D">
            <w:pPr>
              <w:rPr>
                <w:rFonts w:ascii="Times New Roman" w:eastAsia="Times New Roman" w:hAnsi="Times New Roman" w:cs="Times New Roman"/>
                <w:sz w:val="24"/>
                <w:szCs w:val="24"/>
              </w:rPr>
            </w:pPr>
            <w:r>
              <w:rPr>
                <w:rFonts w:cstheme="minorHAnsi"/>
              </w:rPr>
              <w:t>tak</w:t>
            </w:r>
          </w:p>
        </w:tc>
      </w:tr>
      <w:tr w:rsidR="00575B6D" w14:paraId="7292585B"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3EA89"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942B8" w14:textId="77777777" w:rsidR="00575B6D" w:rsidRDefault="00575B6D">
            <w:pPr>
              <w:rPr>
                <w:rFonts w:ascii="Times New Roman" w:eastAsia="Times New Roman" w:hAnsi="Times New Roman" w:cs="Times New Roman"/>
                <w:sz w:val="24"/>
                <w:szCs w:val="24"/>
              </w:rPr>
            </w:pPr>
            <w:r>
              <w:rPr>
                <w:rFonts w:cstheme="minorHAnsi"/>
              </w:rPr>
              <w:t>Kopiarka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1421E" w14:textId="77777777" w:rsidR="00575B6D" w:rsidRDefault="00575B6D">
            <w:pPr>
              <w:rPr>
                <w:rFonts w:ascii="Times New Roman" w:eastAsia="Times New Roman" w:hAnsi="Times New Roman" w:cs="Times New Roman"/>
                <w:sz w:val="24"/>
                <w:szCs w:val="24"/>
              </w:rPr>
            </w:pPr>
            <w:r>
              <w:rPr>
                <w:rFonts w:cstheme="minorHAnsi"/>
              </w:rPr>
              <w:t>kolorowa</w:t>
            </w:r>
          </w:p>
        </w:tc>
      </w:tr>
      <w:tr w:rsidR="00575B6D" w14:paraId="569C486F"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484A1" w14:textId="77777777" w:rsidR="00575B6D" w:rsidRDefault="00575B6D">
            <w:pPr>
              <w:rPr>
                <w:rFonts w:ascii="Times New Roman" w:eastAsia="Times New Roman" w:hAnsi="Times New Roman" w:cs="Times New Roman"/>
                <w:sz w:val="24"/>
                <w:szCs w:val="24"/>
              </w:rPr>
            </w:pPr>
            <w:r>
              <w:rPr>
                <w:rFonts w:cstheme="minorHAnsi"/>
              </w:rPr>
              <w:t>Skaner</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11226" w14:textId="77777777" w:rsidR="00575B6D" w:rsidRDefault="00575B6D">
            <w:pPr>
              <w:rPr>
                <w:rFonts w:ascii="Times New Roman" w:eastAsia="Times New Roman" w:hAnsi="Times New Roman" w:cs="Times New Roman"/>
                <w:sz w:val="24"/>
                <w:szCs w:val="24"/>
              </w:rPr>
            </w:pPr>
            <w:r>
              <w:rPr>
                <w:rFonts w:cstheme="minorHAnsi"/>
              </w:rPr>
              <w:t>skaner</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1E071" w14:textId="77777777" w:rsidR="00575B6D" w:rsidRDefault="00575B6D">
            <w:pPr>
              <w:rPr>
                <w:rFonts w:ascii="Times New Roman" w:eastAsia="Times New Roman" w:hAnsi="Times New Roman" w:cs="Times New Roman"/>
                <w:sz w:val="24"/>
                <w:szCs w:val="24"/>
              </w:rPr>
            </w:pPr>
            <w:r>
              <w:rPr>
                <w:rFonts w:cstheme="minorHAnsi"/>
              </w:rPr>
              <w:t xml:space="preserve">Tak, </w:t>
            </w:r>
          </w:p>
        </w:tc>
      </w:tr>
      <w:tr w:rsidR="00575B6D" w14:paraId="7F479B42"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3AE0E"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91FDB" w14:textId="77777777" w:rsidR="00575B6D" w:rsidRDefault="00575B6D">
            <w:pPr>
              <w:rPr>
                <w:rFonts w:ascii="Times New Roman" w:eastAsia="Times New Roman" w:hAnsi="Times New Roman" w:cs="Times New Roman"/>
                <w:sz w:val="24"/>
                <w:szCs w:val="24"/>
              </w:rPr>
            </w:pPr>
            <w:r>
              <w:rPr>
                <w:rFonts w:cstheme="minorHAnsi"/>
              </w:rPr>
              <w:t>Rozdzielczość optyczna [</w:t>
            </w:r>
            <w:proofErr w:type="spellStart"/>
            <w:r>
              <w:rPr>
                <w:rFonts w:cstheme="minorHAnsi"/>
              </w:rPr>
              <w:t>dpi</w:t>
            </w:r>
            <w:proofErr w:type="spellEnd"/>
            <w:r>
              <w:rPr>
                <w:rFonts w:cstheme="minorHAnsi"/>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0D6B" w14:textId="77777777" w:rsidR="00575B6D" w:rsidRDefault="00575B6D">
            <w:pPr>
              <w:rPr>
                <w:rFonts w:ascii="Times New Roman" w:eastAsia="Times New Roman" w:hAnsi="Times New Roman" w:cs="Times New Roman"/>
                <w:sz w:val="24"/>
                <w:szCs w:val="24"/>
              </w:rPr>
            </w:pPr>
            <w:r>
              <w:rPr>
                <w:rFonts w:cstheme="minorHAnsi"/>
              </w:rPr>
              <w:t>Min 1200x1200</w:t>
            </w:r>
          </w:p>
        </w:tc>
      </w:tr>
      <w:tr w:rsidR="00575B6D" w14:paraId="136E7BF2"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C2790"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6B16E" w14:textId="77777777" w:rsidR="00575B6D" w:rsidRDefault="00575B6D">
            <w:pPr>
              <w:rPr>
                <w:rFonts w:ascii="Times New Roman" w:eastAsia="Times New Roman" w:hAnsi="Times New Roman" w:cs="Times New Roman"/>
                <w:sz w:val="24"/>
                <w:szCs w:val="24"/>
              </w:rPr>
            </w:pPr>
            <w:r>
              <w:rPr>
                <w:rFonts w:cstheme="minorHAnsi"/>
              </w:rPr>
              <w:t>Obsługiwany format pliku</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19504" w14:textId="77777777" w:rsidR="00575B6D" w:rsidRDefault="00575B6D">
            <w:pPr>
              <w:rPr>
                <w:rFonts w:ascii="Times New Roman" w:eastAsia="Times New Roman" w:hAnsi="Times New Roman" w:cs="Times New Roman"/>
                <w:sz w:val="24"/>
                <w:szCs w:val="24"/>
              </w:rPr>
            </w:pPr>
            <w:r>
              <w:rPr>
                <w:rFonts w:cstheme="minorHAnsi"/>
              </w:rPr>
              <w:t>Min pdf, jpg</w:t>
            </w:r>
          </w:p>
        </w:tc>
      </w:tr>
      <w:tr w:rsidR="00575B6D" w14:paraId="47F42201"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59CF4" w14:textId="77777777" w:rsidR="00575B6D" w:rsidRDefault="00575B6D">
            <w:pPr>
              <w:rPr>
                <w:rFonts w:ascii="Times New Roman" w:eastAsia="Times New Roman" w:hAnsi="Times New Roman" w:cs="Times New Roman"/>
                <w:sz w:val="24"/>
                <w:szCs w:val="24"/>
              </w:rPr>
            </w:pPr>
            <w:r>
              <w:rPr>
                <w:rFonts w:cstheme="minorHAnsi"/>
              </w:rPr>
              <w:t>Kopiowanie</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2EC4B" w14:textId="77777777" w:rsidR="00575B6D" w:rsidRDefault="00EF3EEE">
            <w:pPr>
              <w:rPr>
                <w:rFonts w:ascii="Times New Roman" w:eastAsia="Times New Roman" w:hAnsi="Times New Roman" w:cs="Times New Roman"/>
                <w:sz w:val="24"/>
                <w:szCs w:val="24"/>
              </w:rPr>
            </w:pPr>
            <w:hyperlink r:id="rId12" w:history="1">
              <w:r w:rsidR="00575B6D">
                <w:rPr>
                  <w:rStyle w:val="Hipercze"/>
                  <w:rFonts w:cstheme="minorHAnsi"/>
                </w:rPr>
                <w:t>Rozdzielczość kopiowania [</w:t>
              </w:r>
              <w:proofErr w:type="spellStart"/>
              <w:r w:rsidR="00575B6D">
                <w:rPr>
                  <w:rStyle w:val="Hipercze"/>
                  <w:rFonts w:cstheme="minorHAnsi"/>
                </w:rPr>
                <w:t>dpi</w:t>
              </w:r>
              <w:proofErr w:type="spellEnd"/>
              <w:r w:rsidR="00575B6D">
                <w:rPr>
                  <w:rStyle w:val="Hipercze"/>
                  <w:rFonts w:cstheme="minorHAnsi"/>
                </w:rPr>
                <w:t xml:space="preserve">] </w:t>
              </w:r>
            </w:hyperlink>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FE72B" w14:textId="77777777" w:rsidR="00575B6D" w:rsidRDefault="00575B6D">
            <w:pPr>
              <w:rPr>
                <w:rFonts w:ascii="Times New Roman" w:eastAsia="Times New Roman" w:hAnsi="Times New Roman" w:cs="Times New Roman"/>
                <w:sz w:val="24"/>
                <w:szCs w:val="24"/>
              </w:rPr>
            </w:pPr>
            <w:r>
              <w:rPr>
                <w:rFonts w:cstheme="minorHAnsi"/>
              </w:rPr>
              <w:t>Min 600x600</w:t>
            </w:r>
          </w:p>
        </w:tc>
      </w:tr>
      <w:tr w:rsidR="00575B6D" w14:paraId="28D89360"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961D7"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B815E" w14:textId="77777777" w:rsidR="00575B6D" w:rsidRDefault="00EF3EEE">
            <w:pPr>
              <w:rPr>
                <w:rFonts w:ascii="Times New Roman" w:eastAsia="Times New Roman" w:hAnsi="Times New Roman" w:cs="Times New Roman"/>
                <w:sz w:val="24"/>
                <w:szCs w:val="24"/>
              </w:rPr>
            </w:pPr>
            <w:hyperlink r:id="rId13" w:history="1">
              <w:r w:rsidR="00575B6D">
                <w:rPr>
                  <w:rStyle w:val="Hipercze"/>
                  <w:rFonts w:cstheme="minorHAnsi"/>
                </w:rPr>
                <w:t xml:space="preserve">Prędkość kopiowania - czerń [kopii/min] </w:t>
              </w:r>
            </w:hyperlink>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EF48C" w14:textId="77777777" w:rsidR="00575B6D" w:rsidRDefault="00575B6D">
            <w:pPr>
              <w:rPr>
                <w:rFonts w:ascii="Times New Roman" w:eastAsia="Times New Roman" w:hAnsi="Times New Roman" w:cs="Times New Roman"/>
                <w:sz w:val="24"/>
                <w:szCs w:val="24"/>
              </w:rPr>
            </w:pPr>
            <w:r>
              <w:rPr>
                <w:rFonts w:cstheme="minorHAnsi"/>
              </w:rPr>
              <w:t>Min 24</w:t>
            </w:r>
          </w:p>
        </w:tc>
      </w:tr>
      <w:tr w:rsidR="00575B6D" w14:paraId="0476AD67"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A8EBD"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2995E" w14:textId="77777777" w:rsidR="00575B6D" w:rsidRDefault="00EF3EEE">
            <w:pPr>
              <w:rPr>
                <w:rFonts w:ascii="Times New Roman" w:eastAsia="Times New Roman" w:hAnsi="Times New Roman" w:cs="Times New Roman"/>
                <w:sz w:val="24"/>
                <w:szCs w:val="24"/>
              </w:rPr>
            </w:pPr>
            <w:hyperlink r:id="rId14" w:history="1">
              <w:r w:rsidR="00575B6D">
                <w:rPr>
                  <w:rStyle w:val="Hipercze"/>
                  <w:rFonts w:cstheme="minorHAnsi"/>
                </w:rPr>
                <w:t xml:space="preserve">Prędkość kopiowania - kolor [kopii/min] </w:t>
              </w:r>
            </w:hyperlink>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2612C" w14:textId="77777777" w:rsidR="00575B6D" w:rsidRDefault="00575B6D">
            <w:pPr>
              <w:rPr>
                <w:rFonts w:ascii="Times New Roman" w:eastAsia="Times New Roman" w:hAnsi="Times New Roman" w:cs="Times New Roman"/>
                <w:sz w:val="24"/>
                <w:szCs w:val="24"/>
              </w:rPr>
            </w:pPr>
            <w:r>
              <w:rPr>
                <w:rFonts w:cstheme="minorHAnsi"/>
              </w:rPr>
              <w:t>Min 24</w:t>
            </w:r>
          </w:p>
        </w:tc>
      </w:tr>
      <w:tr w:rsidR="00575B6D" w14:paraId="137FF1F4"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708C8" w14:textId="77777777" w:rsidR="00575B6D" w:rsidRDefault="00575B6D">
            <w:pPr>
              <w:rPr>
                <w:rFonts w:ascii="Times New Roman" w:eastAsia="Times New Roman" w:hAnsi="Times New Roman" w:cs="Times New Roman"/>
                <w:sz w:val="24"/>
                <w:szCs w:val="24"/>
              </w:rPr>
            </w:pPr>
            <w:r>
              <w:rPr>
                <w:rFonts w:cstheme="minorHAnsi"/>
              </w:rPr>
              <w:t>Techniczne</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8BB9E" w14:textId="77777777" w:rsidR="00575B6D" w:rsidRDefault="00575B6D">
            <w:pPr>
              <w:rPr>
                <w:rFonts w:ascii="Times New Roman" w:eastAsia="Times New Roman" w:hAnsi="Times New Roman" w:cs="Times New Roman"/>
                <w:sz w:val="24"/>
                <w:szCs w:val="24"/>
              </w:rPr>
            </w:pPr>
            <w:r>
              <w:rPr>
                <w:rFonts w:cstheme="minorHAnsi"/>
              </w:rPr>
              <w:t xml:space="preserve">Pamięć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289DE" w14:textId="77777777" w:rsidR="00575B6D" w:rsidRDefault="00575B6D">
            <w:pPr>
              <w:rPr>
                <w:rFonts w:ascii="Times New Roman" w:eastAsia="Times New Roman" w:hAnsi="Times New Roman" w:cs="Times New Roman"/>
                <w:sz w:val="24"/>
                <w:szCs w:val="24"/>
              </w:rPr>
            </w:pPr>
            <w:r>
              <w:rPr>
                <w:rFonts w:cstheme="minorHAnsi"/>
              </w:rPr>
              <w:t>Min 256MB</w:t>
            </w:r>
          </w:p>
        </w:tc>
      </w:tr>
      <w:tr w:rsidR="00575B6D" w14:paraId="3BF55A4B"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1CB20"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A47EA" w14:textId="77777777" w:rsidR="00575B6D" w:rsidRDefault="00575B6D">
            <w:pPr>
              <w:rPr>
                <w:rFonts w:ascii="Times New Roman" w:eastAsia="Times New Roman" w:hAnsi="Times New Roman" w:cs="Times New Roman"/>
                <w:sz w:val="24"/>
                <w:szCs w:val="24"/>
              </w:rPr>
            </w:pPr>
            <w:r>
              <w:rPr>
                <w:rFonts w:cstheme="minorHAnsi"/>
              </w:rPr>
              <w:t>Rodzaje nośników</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5CC2C" w14:textId="77777777" w:rsidR="00575B6D" w:rsidRDefault="00575B6D">
            <w:pPr>
              <w:shd w:val="clear" w:color="auto" w:fill="FFFFFF"/>
              <w:rPr>
                <w:rFonts w:ascii="Times New Roman" w:eastAsia="Times New Roman" w:hAnsi="Times New Roman" w:cstheme="minorHAnsi"/>
                <w:color w:val="000000"/>
                <w:sz w:val="24"/>
                <w:szCs w:val="24"/>
              </w:rPr>
            </w:pPr>
            <w:r>
              <w:rPr>
                <w:rFonts w:cstheme="minorHAnsi"/>
                <w:color w:val="000000"/>
              </w:rPr>
              <w:t>Etykiety</w:t>
            </w:r>
          </w:p>
          <w:p w14:paraId="65A6B0F6" w14:textId="77777777" w:rsidR="00575B6D" w:rsidRDefault="00575B6D">
            <w:pPr>
              <w:shd w:val="clear" w:color="auto" w:fill="FFFFFF"/>
              <w:rPr>
                <w:rFonts w:cstheme="minorHAnsi"/>
                <w:color w:val="000000"/>
              </w:rPr>
            </w:pPr>
            <w:r>
              <w:rPr>
                <w:rFonts w:cstheme="minorHAnsi"/>
                <w:color w:val="000000"/>
              </w:rPr>
              <w:t>Koperty</w:t>
            </w:r>
          </w:p>
          <w:p w14:paraId="46DFCCAC" w14:textId="77777777" w:rsidR="00575B6D" w:rsidRDefault="00575B6D">
            <w:pPr>
              <w:shd w:val="clear" w:color="auto" w:fill="FFFFFF"/>
              <w:rPr>
                <w:rFonts w:cstheme="minorHAnsi"/>
                <w:color w:val="000000"/>
              </w:rPr>
            </w:pPr>
            <w:r>
              <w:rPr>
                <w:rFonts w:cstheme="minorHAnsi"/>
                <w:color w:val="000000"/>
              </w:rPr>
              <w:t>Papier błyszczący</w:t>
            </w:r>
          </w:p>
          <w:p w14:paraId="12BBAD44" w14:textId="77777777" w:rsidR="00575B6D" w:rsidRDefault="00575B6D">
            <w:pPr>
              <w:shd w:val="clear" w:color="auto" w:fill="FFFFFF"/>
              <w:rPr>
                <w:rFonts w:cstheme="minorHAnsi"/>
                <w:color w:val="000000"/>
              </w:rPr>
            </w:pPr>
            <w:r>
              <w:rPr>
                <w:rFonts w:cstheme="minorHAnsi"/>
                <w:color w:val="000000"/>
              </w:rPr>
              <w:t>Papier dziurkowany</w:t>
            </w:r>
          </w:p>
          <w:p w14:paraId="44F2C7D2" w14:textId="77777777" w:rsidR="00575B6D" w:rsidRDefault="00575B6D">
            <w:pPr>
              <w:shd w:val="clear" w:color="auto" w:fill="FFFFFF"/>
              <w:rPr>
                <w:rFonts w:cstheme="minorHAnsi"/>
                <w:color w:val="000000"/>
              </w:rPr>
            </w:pPr>
            <w:r>
              <w:rPr>
                <w:rFonts w:cstheme="minorHAnsi"/>
                <w:color w:val="000000"/>
              </w:rPr>
              <w:lastRenderedPageBreak/>
              <w:t>Papier fotograficzny</w:t>
            </w:r>
          </w:p>
          <w:p w14:paraId="30E88D05" w14:textId="77777777" w:rsidR="00575B6D" w:rsidRDefault="00575B6D">
            <w:pPr>
              <w:shd w:val="clear" w:color="auto" w:fill="FFFFFF"/>
              <w:rPr>
                <w:rFonts w:cstheme="minorHAnsi"/>
                <w:color w:val="000000"/>
              </w:rPr>
            </w:pPr>
            <w:r>
              <w:rPr>
                <w:rFonts w:cstheme="minorHAnsi"/>
                <w:color w:val="000000"/>
              </w:rPr>
              <w:t>Papier makulaturowy</w:t>
            </w:r>
          </w:p>
          <w:p w14:paraId="6476C877" w14:textId="77777777" w:rsidR="00575B6D" w:rsidRDefault="00575B6D">
            <w:pPr>
              <w:rPr>
                <w:rFonts w:ascii="Times New Roman" w:eastAsia="Times New Roman" w:hAnsi="Times New Roman" w:cs="Times New Roman"/>
                <w:sz w:val="24"/>
                <w:szCs w:val="24"/>
              </w:rPr>
            </w:pPr>
            <w:r>
              <w:rPr>
                <w:rFonts w:cstheme="minorHAnsi"/>
                <w:color w:val="000000"/>
              </w:rPr>
              <w:t>Papier zwykły</w:t>
            </w:r>
          </w:p>
        </w:tc>
      </w:tr>
      <w:tr w:rsidR="00575B6D" w14:paraId="01ECCF44"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5B9A6"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FFD4E" w14:textId="77777777" w:rsidR="00575B6D" w:rsidRDefault="00575B6D">
            <w:pPr>
              <w:rPr>
                <w:rFonts w:ascii="Times New Roman" w:eastAsia="Times New Roman" w:hAnsi="Times New Roman" w:cs="Times New Roman"/>
                <w:sz w:val="24"/>
                <w:szCs w:val="24"/>
              </w:rPr>
            </w:pPr>
            <w:r>
              <w:rPr>
                <w:rFonts w:cstheme="minorHAnsi"/>
              </w:rPr>
              <w:t>Wyświetlacz</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577AB" w14:textId="77777777" w:rsidR="00575B6D" w:rsidRDefault="00575B6D">
            <w:pPr>
              <w:rPr>
                <w:rFonts w:ascii="Times New Roman" w:eastAsia="Times New Roman" w:hAnsi="Times New Roman" w:cs="Times New Roman"/>
                <w:sz w:val="24"/>
                <w:szCs w:val="24"/>
              </w:rPr>
            </w:pPr>
            <w:r>
              <w:rPr>
                <w:rFonts w:cstheme="minorHAnsi"/>
              </w:rPr>
              <w:t>Min 4.3 cala</w:t>
            </w:r>
          </w:p>
        </w:tc>
      </w:tr>
      <w:tr w:rsidR="00575B6D" w14:paraId="331FA838"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805A5"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D6FA6" w14:textId="77777777" w:rsidR="00575B6D" w:rsidRDefault="00575B6D">
            <w:pPr>
              <w:rPr>
                <w:rFonts w:ascii="Times New Roman" w:eastAsia="Times New Roman" w:hAnsi="Times New Roman" w:cs="Times New Roman"/>
                <w:sz w:val="24"/>
                <w:szCs w:val="24"/>
              </w:rPr>
            </w:pPr>
            <w:r>
              <w:rPr>
                <w:rFonts w:cstheme="minorHAnsi"/>
              </w:rPr>
              <w:t>Formaty nośników</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102A8" w14:textId="77777777" w:rsidR="00575B6D" w:rsidRDefault="00575B6D">
            <w:pPr>
              <w:rPr>
                <w:rFonts w:ascii="Times New Roman" w:eastAsia="Times New Roman" w:hAnsi="Times New Roman" w:cs="Times New Roman"/>
                <w:sz w:val="24"/>
                <w:szCs w:val="24"/>
              </w:rPr>
            </w:pPr>
            <w:r>
              <w:rPr>
                <w:rFonts w:cstheme="minorHAnsi"/>
              </w:rPr>
              <w:t xml:space="preserve">Min </w:t>
            </w:r>
            <w:r>
              <w:t>A4, A5, A6, B5 (JIS), B6 (JIS), 10 x 15 cm, koperty (DL, C5, B5)</w:t>
            </w:r>
          </w:p>
        </w:tc>
      </w:tr>
      <w:tr w:rsidR="00575B6D" w14:paraId="31BCC3CA"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5473B"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A946F" w14:textId="77777777" w:rsidR="00575B6D" w:rsidRDefault="00575B6D">
            <w:pPr>
              <w:rPr>
                <w:rFonts w:ascii="Times New Roman" w:eastAsia="Times New Roman" w:hAnsi="Times New Roman" w:cs="Times New Roman"/>
                <w:sz w:val="24"/>
                <w:szCs w:val="24"/>
              </w:rPr>
            </w:pPr>
            <w:r>
              <w:rPr>
                <w:rFonts w:cstheme="minorHAnsi"/>
              </w:rPr>
              <w:t>Cykl roboczy dla stron A4 [</w:t>
            </w:r>
            <w:proofErr w:type="spellStart"/>
            <w:r>
              <w:rPr>
                <w:rFonts w:cstheme="minorHAnsi"/>
              </w:rPr>
              <w:t>str</w:t>
            </w:r>
            <w:proofErr w:type="spellEnd"/>
            <w:r>
              <w:rPr>
                <w:rFonts w:cstheme="minorHAnsi"/>
              </w:rPr>
              <w:t>/</w:t>
            </w:r>
            <w:proofErr w:type="spellStart"/>
            <w:r>
              <w:rPr>
                <w:rFonts w:cstheme="minorHAnsi"/>
              </w:rPr>
              <w:t>mies</w:t>
            </w:r>
            <w:proofErr w:type="spellEnd"/>
            <w:r>
              <w:rPr>
                <w:rFonts w:cstheme="minorHAnsi"/>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D615B" w14:textId="77777777" w:rsidR="00575B6D" w:rsidRDefault="00575B6D">
            <w:pPr>
              <w:rPr>
                <w:rFonts w:ascii="Times New Roman" w:eastAsia="Times New Roman" w:hAnsi="Times New Roman" w:cs="Times New Roman"/>
                <w:sz w:val="24"/>
                <w:szCs w:val="24"/>
              </w:rPr>
            </w:pPr>
            <w:r>
              <w:rPr>
                <w:rFonts w:cstheme="minorHAnsi"/>
              </w:rPr>
              <w:t>Min 50 000</w:t>
            </w:r>
          </w:p>
        </w:tc>
      </w:tr>
      <w:tr w:rsidR="00575B6D" w14:paraId="318003F7"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FED28"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9EA07" w14:textId="77777777" w:rsidR="00575B6D" w:rsidRDefault="00575B6D">
            <w:pPr>
              <w:rPr>
                <w:rFonts w:ascii="Times New Roman" w:eastAsia="Times New Roman" w:hAnsi="Times New Roman" w:cs="Times New Roman"/>
                <w:sz w:val="24"/>
                <w:szCs w:val="24"/>
              </w:rPr>
            </w:pPr>
            <w:r>
              <w:rPr>
                <w:rFonts w:cstheme="minorHAnsi"/>
              </w:rPr>
              <w:t>Obsługa papieru</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3E7DB" w14:textId="77777777" w:rsidR="00575B6D" w:rsidRDefault="00575B6D">
            <w:pPr>
              <w:shd w:val="clear" w:color="auto" w:fill="FFFFFF"/>
              <w:rPr>
                <w:rFonts w:ascii="Times New Roman" w:eastAsia="Times New Roman" w:hAnsi="Times New Roman" w:cstheme="minorHAnsi"/>
                <w:color w:val="000000"/>
                <w:sz w:val="24"/>
                <w:szCs w:val="24"/>
              </w:rPr>
            </w:pPr>
            <w:r>
              <w:rPr>
                <w:rFonts w:cstheme="minorHAnsi"/>
                <w:color w:val="000000"/>
              </w:rPr>
              <w:t>podajnik na min 250 arkuszy</w:t>
            </w:r>
          </w:p>
          <w:p w14:paraId="54E2AA2E" w14:textId="77777777" w:rsidR="00575B6D" w:rsidRDefault="00575B6D">
            <w:pPr>
              <w:shd w:val="clear" w:color="auto" w:fill="FFFFFF"/>
              <w:rPr>
                <w:rFonts w:cstheme="minorHAnsi"/>
                <w:color w:val="000000"/>
              </w:rPr>
            </w:pPr>
            <w:r>
              <w:rPr>
                <w:rFonts w:cstheme="minorHAnsi"/>
                <w:color w:val="000000"/>
              </w:rPr>
              <w:t>Podajnik na min 50 arkuszy</w:t>
            </w:r>
          </w:p>
          <w:p w14:paraId="16A776AA" w14:textId="77777777" w:rsidR="00575B6D" w:rsidRDefault="00575B6D">
            <w:pPr>
              <w:rPr>
                <w:rFonts w:ascii="Times New Roman" w:eastAsia="Times New Roman" w:hAnsi="Times New Roman" w:cs="Times New Roman"/>
                <w:sz w:val="24"/>
                <w:szCs w:val="24"/>
              </w:rPr>
            </w:pPr>
            <w:r>
              <w:rPr>
                <w:rFonts w:cstheme="minorHAnsi"/>
                <w:color w:val="000000"/>
              </w:rPr>
              <w:t>Podajnik ADF min 50 arkuszy</w:t>
            </w:r>
          </w:p>
        </w:tc>
      </w:tr>
      <w:tr w:rsidR="00575B6D" w14:paraId="0F7D4E46"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4FB04" w14:textId="77777777" w:rsidR="00575B6D" w:rsidRDefault="00575B6D">
            <w:pPr>
              <w:rPr>
                <w:rFonts w:ascii="Times New Roman" w:eastAsia="Times New Roman" w:hAnsi="Times New Roman" w:cs="Times New Roman"/>
                <w:sz w:val="24"/>
                <w:szCs w:val="24"/>
              </w:rPr>
            </w:pPr>
            <w:r>
              <w:rPr>
                <w:rFonts w:cstheme="minorHAnsi"/>
              </w:rPr>
              <w:t>Złącza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E8B98" w14:textId="77777777" w:rsidR="00575B6D" w:rsidRDefault="00575B6D">
            <w:pPr>
              <w:rPr>
                <w:rFonts w:ascii="Times New Roman" w:eastAsia="Times New Roman" w:hAnsi="Times New Roman" w:cs="Times New Roman"/>
                <w:sz w:val="24"/>
                <w:szCs w:val="24"/>
              </w:rPr>
            </w:pPr>
            <w:r>
              <w:rPr>
                <w:rFonts w:cstheme="minorHAnsi"/>
              </w:rPr>
              <w:t>Interfejs</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DF01B" w14:textId="77777777" w:rsidR="00575B6D" w:rsidRDefault="00575B6D">
            <w:pPr>
              <w:shd w:val="clear" w:color="auto" w:fill="FFFFFF"/>
              <w:rPr>
                <w:rFonts w:ascii="Times New Roman" w:eastAsia="Times New Roman" w:hAnsi="Times New Roman" w:cstheme="minorHAnsi"/>
                <w:color w:val="000000"/>
                <w:sz w:val="24"/>
                <w:szCs w:val="24"/>
              </w:rPr>
            </w:pPr>
            <w:r>
              <w:rPr>
                <w:rFonts w:cstheme="minorHAnsi"/>
                <w:color w:val="000000"/>
              </w:rPr>
              <w:t>Ethernet (RJ-45)</w:t>
            </w:r>
          </w:p>
          <w:p w14:paraId="30F103E4" w14:textId="77777777" w:rsidR="00575B6D" w:rsidRDefault="00575B6D">
            <w:pPr>
              <w:shd w:val="clear" w:color="auto" w:fill="FFFFFF"/>
              <w:rPr>
                <w:rFonts w:cstheme="minorHAnsi"/>
                <w:color w:val="000000"/>
              </w:rPr>
            </w:pPr>
            <w:r>
              <w:rPr>
                <w:rFonts w:cstheme="minorHAnsi"/>
                <w:color w:val="000000"/>
              </w:rPr>
              <w:t>USB</w:t>
            </w:r>
          </w:p>
          <w:p w14:paraId="292F1D21" w14:textId="77777777" w:rsidR="00575B6D" w:rsidRDefault="00575B6D">
            <w:pPr>
              <w:rPr>
                <w:rFonts w:ascii="Times New Roman" w:eastAsia="Times New Roman" w:hAnsi="Times New Roman" w:cs="Times New Roman"/>
                <w:sz w:val="24"/>
                <w:szCs w:val="24"/>
              </w:rPr>
            </w:pPr>
            <w:r>
              <w:rPr>
                <w:rFonts w:cstheme="minorHAnsi"/>
                <w:color w:val="000000"/>
              </w:rPr>
              <w:t>Wi-Fi</w:t>
            </w:r>
          </w:p>
        </w:tc>
      </w:tr>
      <w:tr w:rsidR="00575B6D" w14:paraId="534CCF0D"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09601"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779E5" w14:textId="77777777" w:rsidR="00575B6D" w:rsidRDefault="00575B6D">
            <w:pPr>
              <w:rPr>
                <w:rFonts w:ascii="Times New Roman" w:eastAsia="Times New Roman" w:hAnsi="Times New Roman" w:cs="Times New Roman"/>
                <w:sz w:val="24"/>
                <w:szCs w:val="24"/>
              </w:rPr>
            </w:pPr>
            <w:r>
              <w:rPr>
                <w:rFonts w:cstheme="minorHAnsi"/>
              </w:rPr>
              <w:t>Praca w sieci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C19F7" w14:textId="77777777" w:rsidR="00575B6D" w:rsidRDefault="00575B6D">
            <w:pPr>
              <w:rPr>
                <w:rFonts w:ascii="Times New Roman" w:eastAsia="Times New Roman" w:hAnsi="Times New Roman" w:cs="Times New Roman"/>
                <w:sz w:val="24"/>
                <w:szCs w:val="24"/>
              </w:rPr>
            </w:pPr>
            <w:r>
              <w:rPr>
                <w:rFonts w:cstheme="minorHAnsi"/>
              </w:rPr>
              <w:t>Ethernet, Wifi</w:t>
            </w:r>
          </w:p>
        </w:tc>
      </w:tr>
      <w:tr w:rsidR="00575B6D" w14:paraId="24DB0613"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01A03"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2BB55" w14:textId="77777777" w:rsidR="00575B6D" w:rsidRDefault="00575B6D">
            <w:pPr>
              <w:rPr>
                <w:rFonts w:ascii="Times New Roman" w:eastAsia="Times New Roman" w:hAnsi="Times New Roman" w:cs="Times New Roman"/>
                <w:sz w:val="24"/>
                <w:szCs w:val="24"/>
              </w:rPr>
            </w:pPr>
            <w:r>
              <w:rPr>
                <w:rFonts w:cstheme="minorHAnsi"/>
              </w:rPr>
              <w:t>Wspierane systemy operacyjne</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98857" w14:textId="77777777" w:rsidR="00575B6D" w:rsidRDefault="00575B6D">
            <w:pPr>
              <w:rPr>
                <w:rFonts w:ascii="Times New Roman" w:eastAsia="Times New Roman" w:hAnsi="Times New Roman" w:cstheme="minorHAnsi"/>
                <w:sz w:val="24"/>
                <w:szCs w:val="24"/>
              </w:rPr>
            </w:pPr>
            <w:r>
              <w:rPr>
                <w:rFonts w:cstheme="minorHAnsi"/>
              </w:rPr>
              <w:t>Min Windows 7, Windows 7 x64,</w:t>
            </w:r>
          </w:p>
          <w:p w14:paraId="1D3050FE" w14:textId="77777777" w:rsidR="00575B6D" w:rsidRDefault="00575B6D">
            <w:pPr>
              <w:rPr>
                <w:rFonts w:cstheme="minorHAnsi"/>
              </w:rPr>
            </w:pPr>
            <w:r>
              <w:rPr>
                <w:rFonts w:cstheme="minorHAnsi"/>
              </w:rPr>
              <w:t>Windows 8, Windows 8.1,</w:t>
            </w:r>
          </w:p>
          <w:p w14:paraId="619FDC84" w14:textId="77777777" w:rsidR="00575B6D" w:rsidRDefault="00575B6D">
            <w:pPr>
              <w:shd w:val="clear" w:color="auto" w:fill="FFFFFF"/>
              <w:rPr>
                <w:rFonts w:cstheme="minorHAnsi"/>
                <w:color w:val="000000"/>
              </w:rPr>
            </w:pPr>
            <w:r>
              <w:rPr>
                <w:rFonts w:cstheme="minorHAnsi"/>
              </w:rPr>
              <w:t xml:space="preserve">Windows Serwer 2012, </w:t>
            </w:r>
            <w:r>
              <w:rPr>
                <w:rFonts w:cstheme="minorHAnsi"/>
                <w:color w:val="000000"/>
              </w:rPr>
              <w:t>Windows Server 2008</w:t>
            </w:r>
          </w:p>
          <w:p w14:paraId="4CDB8F4A" w14:textId="77777777" w:rsidR="00575B6D" w:rsidRDefault="00575B6D">
            <w:pPr>
              <w:shd w:val="clear" w:color="auto" w:fill="FFFFFF"/>
              <w:rPr>
                <w:rFonts w:cstheme="minorHAnsi"/>
                <w:color w:val="000000"/>
              </w:rPr>
            </w:pPr>
            <w:r>
              <w:rPr>
                <w:rFonts w:cstheme="minorHAnsi"/>
                <w:color w:val="000000"/>
              </w:rPr>
              <w:t>Windows Server 2008 R2 Edition</w:t>
            </w:r>
          </w:p>
          <w:p w14:paraId="1E14F3D5" w14:textId="77777777" w:rsidR="00575B6D" w:rsidRDefault="00575B6D">
            <w:pPr>
              <w:rPr>
                <w:rFonts w:ascii="Times New Roman" w:eastAsia="Times New Roman" w:hAnsi="Times New Roman" w:cs="Times New Roman"/>
                <w:sz w:val="24"/>
                <w:szCs w:val="24"/>
              </w:rPr>
            </w:pPr>
            <w:r>
              <w:rPr>
                <w:rFonts w:cstheme="minorHAnsi"/>
                <w:color w:val="000000"/>
              </w:rPr>
              <w:t>Windows Server 2008 x64</w:t>
            </w:r>
          </w:p>
        </w:tc>
      </w:tr>
      <w:tr w:rsidR="00575B6D" w14:paraId="1C8EDFA0"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4DCA0"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091CE" w14:textId="77777777" w:rsidR="00575B6D" w:rsidRDefault="00575B6D">
            <w:pPr>
              <w:rPr>
                <w:rFonts w:ascii="Times New Roman" w:eastAsia="Times New Roman" w:hAnsi="Times New Roman" w:cs="Times New Roman"/>
                <w:sz w:val="24"/>
                <w:szCs w:val="24"/>
              </w:rPr>
            </w:pPr>
            <w:r>
              <w:rPr>
                <w:rFonts w:cstheme="minorHAnsi"/>
              </w:rPr>
              <w:t>Załączone wyposażenie</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68811" w14:textId="77777777" w:rsidR="00575B6D" w:rsidRDefault="00575B6D">
            <w:pPr>
              <w:rPr>
                <w:rFonts w:ascii="Times New Roman" w:eastAsia="Times New Roman" w:hAnsi="Times New Roman" w:cs="Times New Roman"/>
                <w:sz w:val="24"/>
                <w:szCs w:val="24"/>
              </w:rPr>
            </w:pPr>
            <w:r>
              <w:rPr>
                <w:rFonts w:cstheme="minorHAnsi"/>
              </w:rPr>
              <w:t>Kabel zasilający, przewód USB, tonery</w:t>
            </w:r>
          </w:p>
        </w:tc>
      </w:tr>
      <w:tr w:rsidR="00575B6D" w14:paraId="1DF3CFAE"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5C2BC" w14:textId="77777777" w:rsidR="00575B6D" w:rsidRDefault="00575B6D">
            <w:pPr>
              <w:rPr>
                <w:rFonts w:ascii="Times New Roman" w:eastAsia="Times New Roman" w:hAnsi="Times New Roman" w:cs="Times New Roman"/>
                <w:sz w:val="24"/>
                <w:szCs w:val="24"/>
              </w:rPr>
            </w:pPr>
            <w:r>
              <w:rPr>
                <w:rFonts w:cstheme="minorHAnsi"/>
              </w:rPr>
              <w:t>Gwarancja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C7652" w14:textId="77777777" w:rsidR="00575B6D" w:rsidRDefault="00575B6D">
            <w:pPr>
              <w:rPr>
                <w:rFonts w:ascii="Times New Roman" w:eastAsia="Times New Roman" w:hAnsi="Times New Roman" w:cs="Times New Roman"/>
                <w:b/>
                <w:sz w:val="24"/>
                <w:szCs w:val="24"/>
              </w:rPr>
            </w:pPr>
            <w:r>
              <w:rPr>
                <w:rFonts w:cstheme="minorHAnsi"/>
                <w:b/>
              </w:rPr>
              <w:t>Okres gwarancji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40153" w14:textId="77777777" w:rsidR="00575B6D" w:rsidRDefault="00575B6D">
            <w:pPr>
              <w:rPr>
                <w:rFonts w:ascii="Times New Roman" w:eastAsia="Times New Roman" w:hAnsi="Times New Roman" w:cs="Times New Roman"/>
                <w:b/>
                <w:sz w:val="24"/>
                <w:szCs w:val="24"/>
              </w:rPr>
            </w:pPr>
            <w:r>
              <w:rPr>
                <w:rFonts w:cstheme="minorHAnsi"/>
                <w:b/>
              </w:rPr>
              <w:t>Min 12 miesięcy ze zwrotem do serwisu</w:t>
            </w:r>
          </w:p>
        </w:tc>
      </w:tr>
      <w:tr w:rsidR="00575B6D" w14:paraId="2D2AE072" w14:textId="77777777" w:rsidTr="00575B6D">
        <w:tc>
          <w:tcPr>
            <w:tcW w:w="60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2D7309DF" w14:textId="6D499EF3" w:rsidR="00575B6D" w:rsidRDefault="00575B6D" w:rsidP="004632F4">
            <w:pPr>
              <w:pStyle w:val="Akapitzlist"/>
              <w:numPr>
                <w:ilvl w:val="1"/>
                <w:numId w:val="52"/>
              </w:numPr>
              <w:rPr>
                <w:b/>
              </w:rPr>
            </w:pPr>
            <w:r>
              <w:rPr>
                <w:b/>
              </w:rPr>
              <w:t>Serwer</w:t>
            </w:r>
            <w:r w:rsidR="000032CD">
              <w:rPr>
                <w:b/>
              </w:rPr>
              <w:t xml:space="preserve"> LO Wołó</w:t>
            </w:r>
            <w:r w:rsidR="00412438">
              <w:rPr>
                <w:b/>
              </w:rPr>
              <w:t>w</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314E8AAD" w14:textId="77777777" w:rsidR="00575B6D" w:rsidRDefault="00575B6D">
            <w:pPr>
              <w:rPr>
                <w:rFonts w:ascii="Times New Roman" w:eastAsia="Times New Roman" w:hAnsi="Times New Roman" w:cs="Times New Roman"/>
                <w:sz w:val="24"/>
                <w:szCs w:val="24"/>
              </w:rPr>
            </w:pPr>
            <w:r>
              <w:rPr>
                <w:b/>
              </w:rPr>
              <w:t xml:space="preserve">Ilość: 1 szt. </w:t>
            </w:r>
          </w:p>
        </w:tc>
      </w:tr>
      <w:tr w:rsidR="00575B6D" w14:paraId="58DE8BCB"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147D5" w14:textId="77777777" w:rsidR="00575B6D" w:rsidRDefault="00575B6D">
            <w:pPr>
              <w:rPr>
                <w:rFonts w:ascii="Times New Roman" w:eastAsia="Times New Roman" w:hAnsi="Times New Roman" w:cstheme="minorHAnsi"/>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DAF17" w14:textId="77777777" w:rsidR="00575B6D" w:rsidRDefault="00575B6D">
            <w:pPr>
              <w:jc w:val="center"/>
              <w:rPr>
                <w:rFonts w:ascii="Times New Roman" w:eastAsia="Times New Roman" w:hAnsi="Times New Roman" w:cs="Times New Roman"/>
                <w:sz w:val="24"/>
                <w:szCs w:val="24"/>
              </w:rPr>
            </w:pPr>
            <w:r>
              <w:rPr>
                <w:b/>
              </w:rPr>
              <w:t>Rodzaj</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2D0BB" w14:textId="77777777" w:rsidR="00575B6D" w:rsidRDefault="00575B6D">
            <w:pPr>
              <w:jc w:val="center"/>
              <w:rPr>
                <w:rFonts w:ascii="Times New Roman" w:eastAsia="Times New Roman" w:hAnsi="Times New Roman" w:cs="Times New Roman"/>
                <w:sz w:val="24"/>
                <w:szCs w:val="24"/>
              </w:rPr>
            </w:pPr>
            <w:r>
              <w:rPr>
                <w:b/>
              </w:rPr>
              <w:t>Wymagane parametry</w:t>
            </w:r>
          </w:p>
        </w:tc>
      </w:tr>
      <w:tr w:rsidR="00575B6D" w14:paraId="47A3BD39"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5E03B" w14:textId="77777777" w:rsidR="00575B6D" w:rsidRDefault="00575B6D">
            <w:pPr>
              <w:rPr>
                <w:rFonts w:ascii="Times New Roman" w:eastAsia="Times New Roman" w:hAnsi="Times New Roman" w:cs="Times New Roman"/>
                <w:sz w:val="24"/>
                <w:szCs w:val="24"/>
              </w:rPr>
            </w:pPr>
            <w:r>
              <w:rPr>
                <w:rFonts w:cstheme="minorHAnsi"/>
              </w:rPr>
              <w:t>Procesor</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83072"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74661" w14:textId="77777777" w:rsidR="00575B6D" w:rsidRDefault="00575B6D">
            <w:pPr>
              <w:rPr>
                <w:rFonts w:ascii="Times New Roman" w:eastAsia="Times New Roman" w:hAnsi="Times New Roman" w:cs="Times New Roman"/>
                <w:sz w:val="24"/>
                <w:szCs w:val="24"/>
              </w:rPr>
            </w:pPr>
          </w:p>
        </w:tc>
      </w:tr>
      <w:tr w:rsidR="00575B6D" w14:paraId="36321B3E"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F0035"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7DC8D" w14:textId="77777777" w:rsidR="00575B6D" w:rsidRDefault="00575B6D">
            <w:pPr>
              <w:rPr>
                <w:rFonts w:ascii="Times New Roman" w:eastAsia="Times New Roman" w:hAnsi="Times New Roman" w:cs="Times New Roman"/>
                <w:sz w:val="24"/>
                <w:szCs w:val="24"/>
              </w:rPr>
            </w:pPr>
            <w:r>
              <w:rPr>
                <w:rFonts w:cstheme="minorHAnsi"/>
              </w:rPr>
              <w:t>Liczba zainstalowanych procesorów</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4EB43" w14:textId="77777777" w:rsidR="00575B6D" w:rsidRDefault="00575B6D">
            <w:pPr>
              <w:rPr>
                <w:rFonts w:ascii="Times New Roman" w:eastAsia="Times New Roman" w:hAnsi="Times New Roman" w:cs="Times New Roman"/>
                <w:sz w:val="24"/>
                <w:szCs w:val="24"/>
              </w:rPr>
            </w:pPr>
            <w:r>
              <w:rPr>
                <w:rFonts w:cstheme="minorHAnsi"/>
              </w:rPr>
              <w:t>Min 1</w:t>
            </w:r>
          </w:p>
        </w:tc>
      </w:tr>
      <w:tr w:rsidR="00575B6D" w14:paraId="184441A8"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BF250"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BCA44" w14:textId="77777777" w:rsidR="00575B6D" w:rsidRDefault="00575B6D">
            <w:pPr>
              <w:rPr>
                <w:rFonts w:ascii="Times New Roman" w:eastAsia="Times New Roman" w:hAnsi="Times New Roman" w:cs="Times New Roman"/>
                <w:sz w:val="24"/>
                <w:szCs w:val="24"/>
              </w:rPr>
            </w:pPr>
            <w:r>
              <w:rPr>
                <w:rFonts w:cstheme="minorHAnsi"/>
              </w:rPr>
              <w:t>Maksymalna ilość procesorów</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B7F6C" w14:textId="77777777" w:rsidR="00575B6D" w:rsidRDefault="00575B6D">
            <w:pPr>
              <w:rPr>
                <w:rFonts w:ascii="Times New Roman" w:eastAsia="Times New Roman" w:hAnsi="Times New Roman" w:cs="Times New Roman"/>
                <w:sz w:val="24"/>
                <w:szCs w:val="24"/>
              </w:rPr>
            </w:pPr>
            <w:r>
              <w:rPr>
                <w:rFonts w:cstheme="minorHAnsi"/>
              </w:rPr>
              <w:t>Min 2</w:t>
            </w:r>
          </w:p>
        </w:tc>
      </w:tr>
      <w:tr w:rsidR="00575B6D" w14:paraId="268A397B"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78155"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94F4E" w14:textId="77777777" w:rsidR="00575B6D" w:rsidRDefault="00575B6D">
            <w:pPr>
              <w:rPr>
                <w:rFonts w:ascii="Times New Roman" w:eastAsia="Times New Roman" w:hAnsi="Times New Roman" w:cs="Times New Roman"/>
                <w:sz w:val="24"/>
                <w:szCs w:val="24"/>
              </w:rPr>
            </w:pPr>
            <w:r>
              <w:rPr>
                <w:rFonts w:cstheme="minorHAnsi"/>
              </w:rPr>
              <w:t xml:space="preserve">Liczba rdzeni procesora,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42A5D" w14:textId="77777777" w:rsidR="00575B6D" w:rsidRDefault="00575B6D">
            <w:pPr>
              <w:rPr>
                <w:rFonts w:ascii="Times New Roman" w:eastAsia="Times New Roman" w:hAnsi="Times New Roman" w:cs="Times New Roman"/>
                <w:sz w:val="24"/>
                <w:szCs w:val="24"/>
              </w:rPr>
            </w:pPr>
            <w:r>
              <w:rPr>
                <w:rFonts w:cstheme="minorHAnsi"/>
              </w:rPr>
              <w:t>Min 8</w:t>
            </w:r>
          </w:p>
        </w:tc>
      </w:tr>
      <w:tr w:rsidR="00575B6D" w14:paraId="41845A6D"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BFBBA"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4D274" w14:textId="77777777" w:rsidR="00575B6D" w:rsidRDefault="00575B6D">
            <w:pPr>
              <w:rPr>
                <w:rFonts w:ascii="Times New Roman" w:eastAsia="Times New Roman" w:hAnsi="Times New Roman" w:cs="Times New Roman"/>
                <w:sz w:val="24"/>
                <w:szCs w:val="24"/>
              </w:rPr>
            </w:pPr>
            <w:r>
              <w:rPr>
                <w:rFonts w:cstheme="minorHAnsi"/>
              </w:rPr>
              <w:t>min liczba wątków</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A9BB5" w14:textId="77777777" w:rsidR="00575B6D" w:rsidRDefault="00575B6D">
            <w:pPr>
              <w:rPr>
                <w:rFonts w:ascii="Times New Roman" w:eastAsia="Times New Roman" w:hAnsi="Times New Roman" w:cs="Times New Roman"/>
                <w:sz w:val="24"/>
                <w:szCs w:val="24"/>
              </w:rPr>
            </w:pPr>
            <w:r>
              <w:rPr>
                <w:rFonts w:cstheme="minorHAnsi"/>
              </w:rPr>
              <w:t>Min 16</w:t>
            </w:r>
          </w:p>
        </w:tc>
      </w:tr>
      <w:tr w:rsidR="00575B6D" w14:paraId="1F10F49D"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DE21D"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83633" w14:textId="77777777" w:rsidR="00575B6D" w:rsidRDefault="00575B6D">
            <w:pPr>
              <w:rPr>
                <w:rFonts w:ascii="Times New Roman" w:eastAsia="Times New Roman" w:hAnsi="Times New Roman" w:cs="Times New Roman"/>
                <w:sz w:val="24"/>
                <w:szCs w:val="24"/>
              </w:rPr>
            </w:pPr>
            <w:r>
              <w:rPr>
                <w:rFonts w:cstheme="minorHAnsi"/>
              </w:rPr>
              <w:t>częstotliwość taktowania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3F6D3" w14:textId="77777777" w:rsidR="00575B6D" w:rsidRDefault="00575B6D">
            <w:pPr>
              <w:rPr>
                <w:rFonts w:ascii="Times New Roman" w:eastAsia="Times New Roman" w:hAnsi="Times New Roman" w:cs="Times New Roman"/>
                <w:sz w:val="24"/>
                <w:szCs w:val="24"/>
              </w:rPr>
            </w:pPr>
            <w:r>
              <w:rPr>
                <w:rFonts w:cstheme="minorHAnsi"/>
              </w:rPr>
              <w:t>min 2.1GHz</w:t>
            </w:r>
          </w:p>
        </w:tc>
      </w:tr>
      <w:tr w:rsidR="00575B6D" w14:paraId="0DFEA01B"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4FD87"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F23B8" w14:textId="77777777" w:rsidR="00575B6D" w:rsidRDefault="00575B6D">
            <w:pPr>
              <w:rPr>
                <w:rFonts w:ascii="Times New Roman" w:eastAsia="Times New Roman" w:hAnsi="Times New Roman" w:cs="Times New Roman"/>
                <w:sz w:val="24"/>
                <w:szCs w:val="24"/>
              </w:rPr>
            </w:pPr>
            <w:r>
              <w:rPr>
                <w:rFonts w:cstheme="minorHAnsi"/>
              </w:rPr>
              <w:t xml:space="preserve">Taktowanie tryb turbo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A3776" w14:textId="77777777" w:rsidR="00575B6D" w:rsidRDefault="00575B6D">
            <w:pPr>
              <w:rPr>
                <w:rFonts w:ascii="Times New Roman" w:eastAsia="Times New Roman" w:hAnsi="Times New Roman" w:cs="Times New Roman"/>
                <w:sz w:val="24"/>
                <w:szCs w:val="24"/>
              </w:rPr>
            </w:pPr>
            <w:r>
              <w:rPr>
                <w:rFonts w:cstheme="minorHAnsi"/>
              </w:rPr>
              <w:t xml:space="preserve">Min 3  GHz </w:t>
            </w:r>
          </w:p>
        </w:tc>
      </w:tr>
      <w:tr w:rsidR="00575B6D" w14:paraId="0D5A8152"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0F768"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05B8C" w14:textId="77777777" w:rsidR="00575B6D" w:rsidRDefault="00575B6D">
            <w:pPr>
              <w:rPr>
                <w:rFonts w:ascii="Times New Roman" w:eastAsia="Times New Roman" w:hAnsi="Times New Roman" w:cs="Times New Roman"/>
                <w:sz w:val="24"/>
                <w:szCs w:val="24"/>
              </w:rPr>
            </w:pPr>
            <w:r>
              <w:rPr>
                <w:rFonts w:cstheme="minorHAnsi"/>
              </w:rPr>
              <w:t>pamięci podręcznej cache</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4F2FB" w14:textId="77777777" w:rsidR="00575B6D" w:rsidRDefault="00575B6D">
            <w:pPr>
              <w:rPr>
                <w:rFonts w:ascii="Times New Roman" w:eastAsia="Times New Roman" w:hAnsi="Times New Roman" w:cs="Times New Roman"/>
                <w:sz w:val="24"/>
                <w:szCs w:val="24"/>
              </w:rPr>
            </w:pPr>
            <w:r>
              <w:rPr>
                <w:rFonts w:cstheme="minorHAnsi"/>
              </w:rPr>
              <w:t>Min 20 MB</w:t>
            </w:r>
          </w:p>
        </w:tc>
      </w:tr>
      <w:tr w:rsidR="00575B6D" w14:paraId="40B186A2"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FDD1C"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26F76" w14:textId="77777777" w:rsidR="00575B6D" w:rsidRDefault="00575B6D">
            <w:pPr>
              <w:rPr>
                <w:rFonts w:ascii="Times New Roman" w:eastAsia="Times New Roman" w:hAnsi="Times New Roman" w:cs="Times New Roman"/>
                <w:sz w:val="24"/>
                <w:szCs w:val="24"/>
              </w:rPr>
            </w:pPr>
            <w:r>
              <w:rPr>
                <w:rFonts w:cstheme="minorHAnsi"/>
              </w:rPr>
              <w:t xml:space="preserve">Wskaźnik magistrali systemowej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AD81D" w14:textId="77777777" w:rsidR="00575B6D" w:rsidRDefault="00575B6D">
            <w:pPr>
              <w:rPr>
                <w:rFonts w:ascii="Times New Roman" w:eastAsia="Times New Roman" w:hAnsi="Times New Roman" w:cs="Times New Roman"/>
                <w:sz w:val="24"/>
                <w:szCs w:val="24"/>
              </w:rPr>
            </w:pPr>
            <w:r>
              <w:rPr>
                <w:rFonts w:cstheme="minorHAnsi"/>
              </w:rPr>
              <w:t xml:space="preserve">Min 8  GT/s </w:t>
            </w:r>
          </w:p>
        </w:tc>
      </w:tr>
      <w:tr w:rsidR="00575B6D" w14:paraId="4DAF985E"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6D43C"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8FB68" w14:textId="77777777" w:rsidR="00575B6D" w:rsidRDefault="00575B6D">
            <w:pPr>
              <w:rPr>
                <w:rFonts w:ascii="Times New Roman" w:eastAsia="Times New Roman" w:hAnsi="Times New Roman" w:cs="Times New Roman"/>
                <w:sz w:val="24"/>
                <w:szCs w:val="24"/>
              </w:rPr>
            </w:pPr>
            <w:r>
              <w:rPr>
                <w:rFonts w:cstheme="minorHAnsi"/>
              </w:rPr>
              <w:t xml:space="preserve">Tryby operacyjne procesora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19721" w14:textId="77777777" w:rsidR="00575B6D" w:rsidRDefault="00575B6D">
            <w:pPr>
              <w:rPr>
                <w:rFonts w:ascii="Times New Roman" w:eastAsia="Times New Roman" w:hAnsi="Times New Roman" w:cs="Times New Roman"/>
                <w:sz w:val="24"/>
                <w:szCs w:val="24"/>
              </w:rPr>
            </w:pPr>
            <w:r>
              <w:rPr>
                <w:rFonts w:cstheme="minorHAnsi"/>
              </w:rPr>
              <w:t xml:space="preserve">64-bit   </w:t>
            </w:r>
          </w:p>
        </w:tc>
      </w:tr>
      <w:tr w:rsidR="00575B6D" w14:paraId="5E186FA2"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51DA5"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F386D" w14:textId="77777777" w:rsidR="00575B6D" w:rsidRDefault="00575B6D">
            <w:pPr>
              <w:rPr>
                <w:rFonts w:ascii="Times New Roman" w:eastAsia="Times New Roman" w:hAnsi="Times New Roman" w:cs="Times New Roman"/>
                <w:sz w:val="24"/>
                <w:szCs w:val="24"/>
              </w:rPr>
            </w:pPr>
            <w:r>
              <w:rPr>
                <w:rFonts w:cstheme="minorHAnsi"/>
              </w:rPr>
              <w:t xml:space="preserve">Maksymalna pamięć wewnętrzna wspierana przez procesor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4A69C" w14:textId="77777777" w:rsidR="00575B6D" w:rsidRDefault="00575B6D">
            <w:pPr>
              <w:rPr>
                <w:rFonts w:ascii="Times New Roman" w:eastAsia="Times New Roman" w:hAnsi="Times New Roman" w:cs="Times New Roman"/>
                <w:sz w:val="24"/>
                <w:szCs w:val="24"/>
              </w:rPr>
            </w:pPr>
            <w:r>
              <w:rPr>
                <w:rFonts w:cstheme="minorHAnsi"/>
              </w:rPr>
              <w:t xml:space="preserve">Min 1536  GB </w:t>
            </w:r>
          </w:p>
        </w:tc>
      </w:tr>
      <w:tr w:rsidR="00575B6D" w14:paraId="52912824"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F8632"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4C1F08" w14:textId="77777777" w:rsidR="00575B6D" w:rsidRDefault="00575B6D">
            <w:pPr>
              <w:rPr>
                <w:rFonts w:ascii="Times New Roman" w:eastAsia="Times New Roman" w:hAnsi="Times New Roman" w:cs="Times New Roman"/>
                <w:sz w:val="24"/>
                <w:szCs w:val="24"/>
              </w:rPr>
            </w:pPr>
            <w:r>
              <w:rPr>
                <w:rFonts w:cstheme="minorHAnsi"/>
              </w:rPr>
              <w:t xml:space="preserve">Taktowanie zegara pamięci wspierane przez procesor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F3AD7" w14:textId="77777777" w:rsidR="00575B6D" w:rsidRDefault="00575B6D">
            <w:pPr>
              <w:rPr>
                <w:rFonts w:ascii="Times New Roman" w:eastAsia="Times New Roman" w:hAnsi="Times New Roman" w:cs="Times New Roman"/>
                <w:sz w:val="24"/>
                <w:szCs w:val="24"/>
              </w:rPr>
            </w:pPr>
            <w:r>
              <w:rPr>
                <w:rFonts w:cstheme="minorHAnsi"/>
              </w:rPr>
              <w:t xml:space="preserve">1600,1866,2133MHz </w:t>
            </w:r>
          </w:p>
        </w:tc>
      </w:tr>
      <w:tr w:rsidR="00575B6D" w14:paraId="08B821F0"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DC558"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899C1" w14:textId="77777777" w:rsidR="00575B6D" w:rsidRDefault="00575B6D">
            <w:pPr>
              <w:rPr>
                <w:rFonts w:ascii="Times New Roman" w:eastAsia="Times New Roman" w:hAnsi="Times New Roman" w:cs="Times New Roman"/>
                <w:sz w:val="24"/>
                <w:szCs w:val="24"/>
              </w:rPr>
            </w:pPr>
            <w:r>
              <w:rPr>
                <w:rFonts w:cstheme="minorHAnsi"/>
              </w:rPr>
              <w:t xml:space="preserve">Termiczny układ zasilania (TDP)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F8AAF" w14:textId="77777777" w:rsidR="00575B6D" w:rsidRDefault="00575B6D">
            <w:pPr>
              <w:rPr>
                <w:rFonts w:ascii="Times New Roman" w:eastAsia="Times New Roman" w:hAnsi="Times New Roman" w:cs="Times New Roman"/>
                <w:sz w:val="24"/>
                <w:szCs w:val="24"/>
              </w:rPr>
            </w:pPr>
            <w:r>
              <w:rPr>
                <w:rFonts w:cstheme="minorHAnsi"/>
              </w:rPr>
              <w:t xml:space="preserve">85  W </w:t>
            </w:r>
          </w:p>
        </w:tc>
      </w:tr>
      <w:tr w:rsidR="00575B6D" w14:paraId="105DA1F4"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A96CF" w14:textId="77777777" w:rsidR="00575B6D" w:rsidRDefault="00575B6D">
            <w:pPr>
              <w:rPr>
                <w:rFonts w:ascii="Times New Roman" w:eastAsia="Times New Roman" w:hAnsi="Times New Roman" w:cstheme="minorHAnsi"/>
                <w:color w:val="FF0000"/>
                <w:sz w:val="24"/>
                <w:szCs w:val="24"/>
              </w:rPr>
            </w:pPr>
          </w:p>
        </w:tc>
        <w:tc>
          <w:tcPr>
            <w:tcW w:w="6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83388" w14:textId="77777777" w:rsidR="00575B6D" w:rsidRDefault="00575B6D">
            <w:pPr>
              <w:rPr>
                <w:rFonts w:ascii="Times New Roman" w:eastAsia="Times New Roman" w:hAnsi="Times New Roman" w:cstheme="minorHAnsi"/>
                <w:color w:val="FF0000"/>
                <w:sz w:val="24"/>
                <w:szCs w:val="24"/>
              </w:rPr>
            </w:pPr>
            <w:r>
              <w:rPr>
                <w:i/>
                <w:iCs/>
              </w:rPr>
              <w:t xml:space="preserve">Procesor umożliwiający uzyskanie minimum 11339 punkty w teście </w:t>
            </w:r>
            <w:proofErr w:type="spellStart"/>
            <w:r>
              <w:rPr>
                <w:i/>
                <w:iCs/>
              </w:rPr>
              <w:t>PassMark</w:t>
            </w:r>
            <w:proofErr w:type="spellEnd"/>
            <w:r>
              <w:rPr>
                <w:i/>
                <w:iCs/>
              </w:rPr>
              <w:t xml:space="preserve"> - CPU Mark z dnia 09/04/2018</w:t>
            </w:r>
          </w:p>
        </w:tc>
      </w:tr>
      <w:tr w:rsidR="00575B6D" w14:paraId="5CA264D6"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AD44C" w14:textId="77777777" w:rsidR="00575B6D" w:rsidRDefault="00575B6D">
            <w:pPr>
              <w:rPr>
                <w:rFonts w:ascii="Times New Roman" w:eastAsia="Times New Roman" w:hAnsi="Times New Roman" w:cs="Times New Roman"/>
                <w:sz w:val="24"/>
                <w:szCs w:val="24"/>
              </w:rPr>
            </w:pPr>
            <w:r>
              <w:rPr>
                <w:rFonts w:cstheme="minorHAnsi"/>
              </w:rPr>
              <w:t>Dysk</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F4C76" w14:textId="77777777" w:rsidR="00575B6D" w:rsidRDefault="00575B6D">
            <w:pPr>
              <w:rPr>
                <w:rFonts w:ascii="Times New Roman" w:eastAsia="Times New Roman" w:hAnsi="Times New Roman" w:cs="Times New Roman"/>
                <w:sz w:val="24"/>
                <w:szCs w:val="24"/>
              </w:rPr>
            </w:pPr>
            <w:r>
              <w:rPr>
                <w:rFonts w:cstheme="minorHAnsi"/>
              </w:rPr>
              <w:t>Zainstalowane dyski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53796" w14:textId="77777777" w:rsidR="00575B6D" w:rsidRDefault="00575B6D">
            <w:pPr>
              <w:rPr>
                <w:rFonts w:ascii="Times New Roman" w:eastAsia="Times New Roman" w:hAnsi="Times New Roman" w:cs="Times New Roman"/>
                <w:sz w:val="24"/>
                <w:szCs w:val="24"/>
              </w:rPr>
            </w:pPr>
            <w:r>
              <w:rPr>
                <w:rFonts w:cstheme="minorHAnsi"/>
              </w:rPr>
              <w:t>Min 2 dyski o pojemności min 300GB</w:t>
            </w:r>
          </w:p>
        </w:tc>
      </w:tr>
      <w:tr w:rsidR="00575B6D" w14:paraId="0A33B8FF"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33C6F"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24E3B" w14:textId="77777777" w:rsidR="00575B6D" w:rsidRDefault="00575B6D">
            <w:pPr>
              <w:rPr>
                <w:rFonts w:ascii="Times New Roman" w:eastAsia="Times New Roman" w:hAnsi="Times New Roman" w:cs="Times New Roman"/>
                <w:sz w:val="24"/>
                <w:szCs w:val="24"/>
              </w:rPr>
            </w:pPr>
            <w:r>
              <w:rPr>
                <w:rFonts w:cstheme="minorHAnsi"/>
              </w:rPr>
              <w:t xml:space="preserve">Liczba obsługiwanych dysków twardych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01A75" w14:textId="77777777" w:rsidR="00575B6D" w:rsidRDefault="00575B6D">
            <w:pPr>
              <w:rPr>
                <w:rFonts w:ascii="Times New Roman" w:eastAsia="Times New Roman" w:hAnsi="Times New Roman" w:cs="Times New Roman"/>
                <w:sz w:val="24"/>
                <w:szCs w:val="24"/>
              </w:rPr>
            </w:pPr>
            <w:r>
              <w:rPr>
                <w:rFonts w:cstheme="minorHAnsi"/>
              </w:rPr>
              <w:t xml:space="preserve">Min 8   </w:t>
            </w:r>
          </w:p>
        </w:tc>
      </w:tr>
      <w:tr w:rsidR="00575B6D" w14:paraId="52C100DB"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CD4D7"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E43E1" w14:textId="77777777" w:rsidR="00575B6D" w:rsidRDefault="00575B6D">
            <w:pPr>
              <w:rPr>
                <w:rFonts w:ascii="Times New Roman" w:eastAsia="Times New Roman" w:hAnsi="Times New Roman" w:cs="Times New Roman"/>
                <w:sz w:val="24"/>
                <w:szCs w:val="24"/>
              </w:rPr>
            </w:pPr>
            <w:r>
              <w:rPr>
                <w:rFonts w:cstheme="minorHAnsi"/>
              </w:rPr>
              <w:t xml:space="preserve">Interfejs dysku twardego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EC74E" w14:textId="77777777" w:rsidR="00575B6D" w:rsidRDefault="00575B6D">
            <w:pPr>
              <w:rPr>
                <w:rFonts w:ascii="Times New Roman" w:eastAsia="Times New Roman" w:hAnsi="Times New Roman" w:cs="Times New Roman"/>
                <w:sz w:val="24"/>
                <w:szCs w:val="24"/>
              </w:rPr>
            </w:pPr>
            <w:r>
              <w:rPr>
                <w:rFonts w:cstheme="minorHAnsi"/>
              </w:rPr>
              <w:t xml:space="preserve">SAS  12Gb/s </w:t>
            </w:r>
          </w:p>
        </w:tc>
      </w:tr>
      <w:tr w:rsidR="00575B6D" w14:paraId="588A8BF7"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AC5C6"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20C34" w14:textId="77777777" w:rsidR="00575B6D" w:rsidRDefault="00575B6D">
            <w:pPr>
              <w:rPr>
                <w:rFonts w:ascii="Times New Roman" w:eastAsia="Times New Roman" w:hAnsi="Times New Roman" w:cs="Times New Roman"/>
                <w:sz w:val="24"/>
                <w:szCs w:val="24"/>
              </w:rPr>
            </w:pPr>
            <w:r>
              <w:rPr>
                <w:rFonts w:cstheme="minorHAnsi"/>
              </w:rPr>
              <w:t>Prędkość obrotowa dysków</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B0779" w14:textId="77777777" w:rsidR="00575B6D" w:rsidRDefault="00575B6D">
            <w:pPr>
              <w:rPr>
                <w:rFonts w:ascii="Times New Roman" w:eastAsia="Times New Roman" w:hAnsi="Times New Roman" w:cs="Times New Roman"/>
                <w:sz w:val="24"/>
                <w:szCs w:val="24"/>
              </w:rPr>
            </w:pPr>
            <w:r>
              <w:rPr>
                <w:rFonts w:cstheme="minorHAnsi"/>
              </w:rPr>
              <w:t>Min 10 000RPM</w:t>
            </w:r>
          </w:p>
        </w:tc>
      </w:tr>
      <w:tr w:rsidR="00575B6D" w14:paraId="4E827BB4"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868DB"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B8980" w14:textId="77777777" w:rsidR="00575B6D" w:rsidRDefault="00575B6D">
            <w:pPr>
              <w:rPr>
                <w:rFonts w:ascii="Times New Roman" w:eastAsia="Times New Roman" w:hAnsi="Times New Roman" w:cs="Times New Roman"/>
                <w:sz w:val="24"/>
                <w:szCs w:val="24"/>
              </w:rPr>
            </w:pPr>
            <w:r>
              <w:rPr>
                <w:rFonts w:cstheme="minorHAnsi"/>
              </w:rPr>
              <w:t xml:space="preserve">Maksymalna pojemność przechowywania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6DB93" w14:textId="77777777" w:rsidR="00575B6D" w:rsidRDefault="00575B6D">
            <w:pPr>
              <w:rPr>
                <w:rFonts w:ascii="Times New Roman" w:eastAsia="Times New Roman" w:hAnsi="Times New Roman" w:cs="Times New Roman"/>
                <w:sz w:val="24"/>
                <w:szCs w:val="24"/>
              </w:rPr>
            </w:pPr>
            <w:r>
              <w:rPr>
                <w:rFonts w:cstheme="minorHAnsi"/>
              </w:rPr>
              <w:t xml:space="preserve">Min 20 TB </w:t>
            </w:r>
          </w:p>
        </w:tc>
      </w:tr>
      <w:tr w:rsidR="00575B6D" w14:paraId="20E15A84"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09868" w14:textId="77777777" w:rsidR="00575B6D" w:rsidRDefault="00575B6D">
            <w:pPr>
              <w:rPr>
                <w:rFonts w:ascii="Times New Roman" w:eastAsia="Times New Roman" w:hAnsi="Times New Roman" w:cs="Times New Roman"/>
                <w:sz w:val="24"/>
                <w:szCs w:val="24"/>
              </w:rPr>
            </w:pPr>
            <w:r>
              <w:rPr>
                <w:rFonts w:cstheme="minorHAnsi"/>
              </w:rPr>
              <w:t>Kontroler RAID</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3BCD4" w14:textId="77777777" w:rsidR="00575B6D" w:rsidRDefault="00575B6D">
            <w:pPr>
              <w:rPr>
                <w:rFonts w:ascii="Times New Roman" w:eastAsia="Times New Roman" w:hAnsi="Times New Roman" w:cs="Times New Roman"/>
                <w:sz w:val="24"/>
                <w:szCs w:val="24"/>
              </w:rPr>
            </w:pPr>
            <w:r>
              <w:rPr>
                <w:rFonts w:cstheme="minorHAnsi"/>
              </w:rPr>
              <w:t>Rodzaj interfejsu kontrolera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FCBFC" w14:textId="77777777" w:rsidR="00575B6D" w:rsidRDefault="00575B6D">
            <w:pPr>
              <w:rPr>
                <w:rFonts w:ascii="Times New Roman" w:eastAsia="Times New Roman" w:hAnsi="Times New Roman" w:cs="Times New Roman"/>
                <w:sz w:val="24"/>
                <w:szCs w:val="24"/>
              </w:rPr>
            </w:pPr>
            <w:r>
              <w:rPr>
                <w:rFonts w:cstheme="minorHAnsi"/>
              </w:rPr>
              <w:t>SATA 6Gb/s, SAS 12Gb/s</w:t>
            </w:r>
          </w:p>
        </w:tc>
      </w:tr>
      <w:tr w:rsidR="00575B6D" w14:paraId="04A796B0"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A36E0"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7D657" w14:textId="77777777" w:rsidR="00575B6D" w:rsidRDefault="00575B6D">
            <w:pPr>
              <w:rPr>
                <w:rFonts w:ascii="Times New Roman" w:eastAsia="Times New Roman" w:hAnsi="Times New Roman" w:cs="Times New Roman"/>
                <w:sz w:val="24"/>
                <w:szCs w:val="24"/>
              </w:rPr>
            </w:pPr>
            <w:r>
              <w:rPr>
                <w:rFonts w:cstheme="minorHAnsi"/>
              </w:rPr>
              <w:t>Zainstalowana pamięć</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68C78" w14:textId="77777777" w:rsidR="00575B6D" w:rsidRDefault="00575B6D">
            <w:pPr>
              <w:rPr>
                <w:rFonts w:ascii="Times New Roman" w:eastAsia="Times New Roman" w:hAnsi="Times New Roman" w:cs="Times New Roman"/>
                <w:sz w:val="24"/>
                <w:szCs w:val="24"/>
              </w:rPr>
            </w:pPr>
            <w:r>
              <w:rPr>
                <w:rFonts w:cstheme="minorHAnsi"/>
              </w:rPr>
              <w:t>Min 2 GB</w:t>
            </w:r>
          </w:p>
        </w:tc>
      </w:tr>
      <w:tr w:rsidR="00575B6D" w14:paraId="255C07C5"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C8F2B"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D3C0E" w14:textId="77777777" w:rsidR="00575B6D" w:rsidRDefault="00575B6D">
            <w:pPr>
              <w:rPr>
                <w:rFonts w:ascii="Times New Roman" w:eastAsia="Times New Roman" w:hAnsi="Times New Roman" w:cs="Times New Roman"/>
                <w:sz w:val="24"/>
                <w:szCs w:val="24"/>
              </w:rPr>
            </w:pPr>
            <w:r>
              <w:rPr>
                <w:rFonts w:cstheme="minorHAnsi"/>
              </w:rPr>
              <w:t>Obsługiwane poziomy RAID</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5AEB4" w14:textId="77777777" w:rsidR="00575B6D" w:rsidRDefault="00575B6D">
            <w:pPr>
              <w:rPr>
                <w:rFonts w:ascii="Times New Roman" w:eastAsia="Times New Roman" w:hAnsi="Times New Roman" w:cs="Times New Roman"/>
                <w:sz w:val="24"/>
                <w:szCs w:val="24"/>
              </w:rPr>
            </w:pPr>
            <w:r>
              <w:rPr>
                <w:rFonts w:cstheme="minorHAnsi"/>
              </w:rPr>
              <w:t>Min 0,1,10,5, 50(5+0), 6, 60 (6+0)</w:t>
            </w:r>
          </w:p>
        </w:tc>
      </w:tr>
      <w:tr w:rsidR="00575B6D" w14:paraId="32280512"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2E097" w14:textId="77777777" w:rsidR="00575B6D" w:rsidRDefault="00575B6D">
            <w:pPr>
              <w:rPr>
                <w:rFonts w:ascii="Times New Roman" w:eastAsia="Times New Roman" w:hAnsi="Times New Roman" w:cs="Times New Roman"/>
                <w:sz w:val="24"/>
                <w:szCs w:val="24"/>
              </w:rPr>
            </w:pPr>
            <w:r>
              <w:rPr>
                <w:rFonts w:cstheme="minorHAnsi"/>
              </w:rPr>
              <w:t>Pamięć</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EDA65" w14:textId="77777777" w:rsidR="00575B6D" w:rsidRDefault="00575B6D">
            <w:pPr>
              <w:rPr>
                <w:rFonts w:ascii="Times New Roman" w:eastAsia="Times New Roman" w:hAnsi="Times New Roman" w:cs="Times New Roman"/>
                <w:sz w:val="24"/>
                <w:szCs w:val="24"/>
              </w:rPr>
            </w:pPr>
            <w:r>
              <w:rPr>
                <w:rFonts w:cstheme="minorHAnsi"/>
              </w:rPr>
              <w:t>Rodzaj pamięci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D30DB" w14:textId="77777777" w:rsidR="00575B6D" w:rsidRDefault="00575B6D">
            <w:pPr>
              <w:rPr>
                <w:rFonts w:ascii="Times New Roman" w:eastAsia="Times New Roman" w:hAnsi="Times New Roman" w:cs="Times New Roman"/>
                <w:sz w:val="24"/>
                <w:szCs w:val="24"/>
              </w:rPr>
            </w:pPr>
            <w:r>
              <w:rPr>
                <w:rFonts w:cstheme="minorHAnsi"/>
              </w:rPr>
              <w:t>DDR4</w:t>
            </w:r>
          </w:p>
        </w:tc>
      </w:tr>
      <w:tr w:rsidR="00575B6D" w14:paraId="2E9E0303"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75044"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F1A8A" w14:textId="77777777" w:rsidR="00575B6D" w:rsidRDefault="00575B6D">
            <w:pPr>
              <w:rPr>
                <w:rFonts w:ascii="Times New Roman" w:eastAsia="Times New Roman" w:hAnsi="Times New Roman" w:cs="Times New Roman"/>
                <w:sz w:val="24"/>
                <w:szCs w:val="24"/>
              </w:rPr>
            </w:pPr>
            <w:r>
              <w:rPr>
                <w:rFonts w:cstheme="minorHAnsi"/>
              </w:rPr>
              <w:t>Ilość zainstalowanej pamięci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A182B" w14:textId="77777777" w:rsidR="00575B6D" w:rsidRDefault="00575B6D">
            <w:pPr>
              <w:rPr>
                <w:rFonts w:ascii="Times New Roman" w:eastAsia="Times New Roman" w:hAnsi="Times New Roman" w:cs="Times New Roman"/>
                <w:sz w:val="24"/>
                <w:szCs w:val="24"/>
              </w:rPr>
            </w:pPr>
            <w:r>
              <w:rPr>
                <w:rFonts w:cstheme="minorHAnsi"/>
              </w:rPr>
              <w:t>Min 16GB</w:t>
            </w:r>
          </w:p>
        </w:tc>
      </w:tr>
      <w:tr w:rsidR="00575B6D" w14:paraId="54B76FB1"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65850"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6E72D" w14:textId="77777777" w:rsidR="00575B6D" w:rsidRDefault="00575B6D">
            <w:pPr>
              <w:rPr>
                <w:rFonts w:ascii="Times New Roman" w:eastAsia="Times New Roman" w:hAnsi="Times New Roman" w:cs="Times New Roman"/>
                <w:sz w:val="24"/>
                <w:szCs w:val="24"/>
              </w:rPr>
            </w:pPr>
            <w:r>
              <w:rPr>
                <w:rFonts w:cstheme="minorHAnsi"/>
              </w:rPr>
              <w:t>Liczba slotów</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F9BC4" w14:textId="77777777" w:rsidR="00575B6D" w:rsidRDefault="00575B6D">
            <w:pPr>
              <w:rPr>
                <w:rFonts w:ascii="Times New Roman" w:eastAsia="Times New Roman" w:hAnsi="Times New Roman" w:cs="Times New Roman"/>
                <w:sz w:val="24"/>
                <w:szCs w:val="24"/>
              </w:rPr>
            </w:pPr>
            <w:r>
              <w:rPr>
                <w:rFonts w:cstheme="minorHAnsi"/>
              </w:rPr>
              <w:t xml:space="preserve">Min 24 </w:t>
            </w:r>
          </w:p>
        </w:tc>
      </w:tr>
      <w:tr w:rsidR="00575B6D" w14:paraId="2EAAAB07"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4A9B4"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F1983" w14:textId="77777777" w:rsidR="00575B6D" w:rsidRDefault="00575B6D">
            <w:pPr>
              <w:rPr>
                <w:rFonts w:ascii="Times New Roman" w:eastAsia="Times New Roman" w:hAnsi="Times New Roman" w:cs="Times New Roman"/>
                <w:sz w:val="24"/>
                <w:szCs w:val="24"/>
              </w:rPr>
            </w:pPr>
            <w:r>
              <w:rPr>
                <w:rFonts w:cstheme="minorHAnsi"/>
              </w:rPr>
              <w:t xml:space="preserve">Możliwość rozbudowy do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27621" w14:textId="77777777" w:rsidR="00575B6D" w:rsidRDefault="00575B6D">
            <w:pPr>
              <w:rPr>
                <w:rFonts w:ascii="Times New Roman" w:eastAsia="Times New Roman" w:hAnsi="Times New Roman" w:cs="Times New Roman"/>
                <w:sz w:val="24"/>
                <w:szCs w:val="24"/>
              </w:rPr>
            </w:pPr>
            <w:r>
              <w:rPr>
                <w:rFonts w:cstheme="minorHAnsi"/>
              </w:rPr>
              <w:t>Min 768GB</w:t>
            </w:r>
          </w:p>
        </w:tc>
      </w:tr>
      <w:tr w:rsidR="00575B6D" w14:paraId="528AB6AE"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FF99E"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80694" w14:textId="77777777" w:rsidR="00575B6D" w:rsidRDefault="00575B6D">
            <w:pPr>
              <w:rPr>
                <w:rFonts w:ascii="Times New Roman" w:eastAsia="Times New Roman" w:hAnsi="Times New Roman" w:cs="Times New Roman"/>
                <w:sz w:val="24"/>
                <w:szCs w:val="24"/>
              </w:rPr>
            </w:pPr>
            <w:r>
              <w:rPr>
                <w:rFonts w:cstheme="minorHAnsi"/>
              </w:rPr>
              <w:t>Częstotliwość</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12FFC" w14:textId="77777777" w:rsidR="00575B6D" w:rsidRDefault="00575B6D">
            <w:pPr>
              <w:rPr>
                <w:rFonts w:ascii="Times New Roman" w:eastAsia="Times New Roman" w:hAnsi="Times New Roman" w:cs="Times New Roman"/>
                <w:sz w:val="24"/>
                <w:szCs w:val="24"/>
              </w:rPr>
            </w:pPr>
            <w:r>
              <w:rPr>
                <w:rFonts w:cstheme="minorHAnsi"/>
              </w:rPr>
              <w:t>Min 2400MHz</w:t>
            </w:r>
          </w:p>
        </w:tc>
      </w:tr>
      <w:tr w:rsidR="00575B6D" w14:paraId="032CCF86"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F0CC6" w14:textId="77777777" w:rsidR="00575B6D" w:rsidRDefault="00575B6D">
            <w:pPr>
              <w:rPr>
                <w:rFonts w:ascii="Times New Roman" w:eastAsia="Times New Roman" w:hAnsi="Times New Roman" w:cs="Times New Roman"/>
                <w:sz w:val="24"/>
                <w:szCs w:val="24"/>
              </w:rPr>
            </w:pPr>
            <w:r>
              <w:rPr>
                <w:rFonts w:cstheme="minorHAnsi"/>
              </w:rPr>
              <w:t>Karta graficzna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9E06C"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35690" w14:textId="77777777" w:rsidR="00575B6D" w:rsidRDefault="00575B6D">
            <w:pPr>
              <w:rPr>
                <w:rFonts w:ascii="Times New Roman" w:eastAsia="Times New Roman" w:hAnsi="Times New Roman" w:cs="Times New Roman"/>
                <w:sz w:val="24"/>
                <w:szCs w:val="24"/>
              </w:rPr>
            </w:pPr>
            <w:r>
              <w:rPr>
                <w:rFonts w:cstheme="minorHAnsi"/>
              </w:rPr>
              <w:t>zintegrowana</w:t>
            </w:r>
          </w:p>
        </w:tc>
      </w:tr>
      <w:tr w:rsidR="00575B6D" w14:paraId="2D701A01"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1E8CC" w14:textId="77777777" w:rsidR="00575B6D" w:rsidRDefault="00575B6D">
            <w:pPr>
              <w:rPr>
                <w:rFonts w:ascii="Times New Roman" w:eastAsia="Times New Roman" w:hAnsi="Times New Roman" w:cs="Times New Roman"/>
                <w:sz w:val="24"/>
                <w:szCs w:val="24"/>
              </w:rPr>
            </w:pPr>
            <w:r>
              <w:rPr>
                <w:rFonts w:cstheme="minorHAnsi"/>
              </w:rPr>
              <w:t>System operacyjny</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CBEE4"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40713" w14:textId="77777777" w:rsidR="00575B6D" w:rsidRDefault="00575B6D">
            <w:pPr>
              <w:rPr>
                <w:rFonts w:ascii="Times New Roman" w:eastAsia="Times New Roman" w:hAnsi="Times New Roman" w:cs="Times New Roman"/>
                <w:sz w:val="24"/>
                <w:szCs w:val="24"/>
              </w:rPr>
            </w:pPr>
            <w:r>
              <w:rPr>
                <w:rFonts w:cstheme="minorHAnsi"/>
              </w:rPr>
              <w:t>Microsoft OEM Windows Server Essentials 2016 PL x64 1-2CPU OEM lub inny równoważny system operacyjny (spełniający kryteria równoważności bez użycia dodatkowych aplikacji)</w:t>
            </w:r>
          </w:p>
        </w:tc>
      </w:tr>
      <w:tr w:rsidR="00575B6D" w14:paraId="28008B8B"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25162" w14:textId="77777777" w:rsidR="00575B6D" w:rsidRDefault="00575B6D">
            <w:pPr>
              <w:shd w:val="clear" w:color="auto" w:fill="FFFFFF"/>
              <w:spacing w:after="165"/>
              <w:outlineLvl w:val="3"/>
              <w:rPr>
                <w:rFonts w:ascii="Times New Roman" w:eastAsia="Times New Roman" w:hAnsi="Times New Roman" w:cstheme="minorHAnsi"/>
                <w:bCs/>
                <w:color w:val="000000"/>
                <w:sz w:val="24"/>
                <w:szCs w:val="24"/>
              </w:rPr>
            </w:pPr>
            <w:r>
              <w:rPr>
                <w:rFonts w:cstheme="minorHAnsi"/>
                <w:bCs/>
                <w:color w:val="000000"/>
              </w:rPr>
              <w:t xml:space="preserve">Karty rozszerzeń i porty </w:t>
            </w:r>
          </w:p>
          <w:p w14:paraId="2E18FF35"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36F98" w14:textId="77777777" w:rsidR="00575B6D" w:rsidRDefault="00575B6D">
            <w:pPr>
              <w:shd w:val="clear" w:color="auto" w:fill="FFFFFF"/>
              <w:rPr>
                <w:rFonts w:ascii="Times New Roman" w:eastAsia="Times New Roman" w:hAnsi="Times New Roman" w:cstheme="minorHAnsi"/>
                <w:sz w:val="24"/>
                <w:szCs w:val="24"/>
              </w:rPr>
            </w:pPr>
            <w:r>
              <w:rPr>
                <w:rFonts w:cstheme="minorHAnsi"/>
                <w:bCs/>
                <w:color w:val="000000"/>
              </w:rPr>
              <w:t>Gniazda rozszerzeń</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CDDCD" w14:textId="77777777" w:rsidR="00575B6D" w:rsidRDefault="00575B6D">
            <w:pPr>
              <w:shd w:val="clear" w:color="auto" w:fill="FFFFFF"/>
              <w:rPr>
                <w:rFonts w:ascii="Times New Roman" w:eastAsia="Times New Roman" w:hAnsi="Times New Roman" w:cstheme="minorHAnsi"/>
                <w:sz w:val="24"/>
                <w:szCs w:val="24"/>
              </w:rPr>
            </w:pPr>
            <w:r>
              <w:rPr>
                <w:rFonts w:cstheme="minorHAnsi"/>
              </w:rPr>
              <w:t>Min 1 x PCI-Express 3.0 x16</w:t>
            </w:r>
          </w:p>
          <w:p w14:paraId="2A35FB88" w14:textId="77777777" w:rsidR="00575B6D" w:rsidRDefault="00575B6D">
            <w:pPr>
              <w:shd w:val="clear" w:color="auto" w:fill="FFFFFF"/>
              <w:rPr>
                <w:rFonts w:cstheme="minorHAnsi"/>
              </w:rPr>
            </w:pPr>
            <w:r>
              <w:rPr>
                <w:rFonts w:cstheme="minorHAnsi"/>
              </w:rPr>
              <w:t>1 x PCI-Express 3.0 x8</w:t>
            </w:r>
          </w:p>
          <w:p w14:paraId="73FF6632" w14:textId="77777777" w:rsidR="00575B6D" w:rsidRDefault="00575B6D">
            <w:pPr>
              <w:rPr>
                <w:rFonts w:ascii="Times New Roman" w:eastAsia="Times New Roman" w:hAnsi="Times New Roman" w:cs="Times New Roman"/>
                <w:sz w:val="24"/>
                <w:szCs w:val="24"/>
              </w:rPr>
            </w:pPr>
          </w:p>
        </w:tc>
      </w:tr>
      <w:tr w:rsidR="00575B6D" w14:paraId="7F255114"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6253E"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F9BE1" w14:textId="77777777" w:rsidR="00575B6D" w:rsidRDefault="00575B6D">
            <w:pPr>
              <w:shd w:val="clear" w:color="auto" w:fill="FFFFFF"/>
              <w:rPr>
                <w:rFonts w:ascii="Times New Roman" w:eastAsia="Times New Roman" w:hAnsi="Times New Roman" w:cstheme="minorHAnsi"/>
                <w:sz w:val="24"/>
                <w:szCs w:val="24"/>
              </w:rPr>
            </w:pPr>
            <w:r>
              <w:rPr>
                <w:rFonts w:cstheme="minorHAnsi"/>
              </w:rPr>
              <w:t>Karta sieciowa</w:t>
            </w:r>
          </w:p>
          <w:p w14:paraId="010BF736"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77875" w14:textId="77777777" w:rsidR="00575B6D" w:rsidRDefault="00575B6D">
            <w:pPr>
              <w:shd w:val="clear" w:color="auto" w:fill="FFFFFF"/>
              <w:rPr>
                <w:rFonts w:ascii="Times New Roman" w:eastAsia="Times New Roman" w:hAnsi="Times New Roman" w:cstheme="minorHAnsi"/>
                <w:sz w:val="24"/>
                <w:szCs w:val="24"/>
              </w:rPr>
            </w:pPr>
            <w:r>
              <w:rPr>
                <w:rFonts w:cstheme="minorHAnsi"/>
              </w:rPr>
              <w:t xml:space="preserve">Min 4x 10/100/1000 </w:t>
            </w:r>
            <w:proofErr w:type="spellStart"/>
            <w:r>
              <w:rPr>
                <w:rFonts w:cstheme="minorHAnsi"/>
              </w:rPr>
              <w:t>Mbit</w:t>
            </w:r>
            <w:proofErr w:type="spellEnd"/>
          </w:p>
          <w:p w14:paraId="7674EFED" w14:textId="77777777" w:rsidR="00575B6D" w:rsidRDefault="00575B6D">
            <w:pPr>
              <w:rPr>
                <w:rFonts w:ascii="Times New Roman" w:eastAsia="Times New Roman" w:hAnsi="Times New Roman" w:cs="Times New Roman"/>
                <w:sz w:val="24"/>
                <w:szCs w:val="24"/>
              </w:rPr>
            </w:pPr>
          </w:p>
        </w:tc>
      </w:tr>
      <w:tr w:rsidR="00575B6D" w14:paraId="4351892F"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46161"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89C7C" w14:textId="77777777" w:rsidR="00575B6D" w:rsidRDefault="00575B6D">
            <w:pPr>
              <w:shd w:val="clear" w:color="auto" w:fill="FFFFFF"/>
              <w:rPr>
                <w:rFonts w:ascii="Times New Roman" w:eastAsia="Times New Roman" w:hAnsi="Times New Roman" w:cstheme="minorHAnsi"/>
                <w:sz w:val="24"/>
                <w:szCs w:val="24"/>
              </w:rPr>
            </w:pPr>
            <w:r>
              <w:rPr>
                <w:rFonts w:cstheme="minorHAnsi"/>
              </w:rPr>
              <w:t>Złącza</w:t>
            </w:r>
          </w:p>
          <w:p w14:paraId="7CD7F724"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125D4" w14:textId="77777777" w:rsidR="00575B6D" w:rsidRDefault="00575B6D">
            <w:pPr>
              <w:shd w:val="clear" w:color="auto" w:fill="FFFFFF"/>
              <w:rPr>
                <w:rFonts w:ascii="Times New Roman" w:eastAsia="Times New Roman" w:hAnsi="Times New Roman" w:cstheme="minorHAnsi"/>
                <w:sz w:val="24"/>
                <w:szCs w:val="24"/>
              </w:rPr>
            </w:pPr>
            <w:r>
              <w:rPr>
                <w:rFonts w:cstheme="minorHAnsi"/>
              </w:rPr>
              <w:t>1 x D-</w:t>
            </w:r>
            <w:proofErr w:type="spellStart"/>
            <w:r>
              <w:rPr>
                <w:rFonts w:cstheme="minorHAnsi"/>
              </w:rPr>
              <w:t>Sub</w:t>
            </w:r>
            <w:proofErr w:type="spellEnd"/>
            <w:r>
              <w:rPr>
                <w:rFonts w:cstheme="minorHAnsi"/>
              </w:rPr>
              <w:t xml:space="preserve"> (VGA)</w:t>
            </w:r>
          </w:p>
          <w:p w14:paraId="6C84F255" w14:textId="77777777" w:rsidR="00575B6D" w:rsidRDefault="00575B6D">
            <w:pPr>
              <w:rPr>
                <w:rFonts w:ascii="Times New Roman" w:eastAsia="Times New Roman" w:hAnsi="Times New Roman" w:cs="Times New Roman"/>
                <w:sz w:val="24"/>
                <w:szCs w:val="24"/>
              </w:rPr>
            </w:pPr>
            <w:r>
              <w:rPr>
                <w:rFonts w:cstheme="minorHAnsi"/>
              </w:rPr>
              <w:t>Min 3 x USB 3.0</w:t>
            </w:r>
          </w:p>
        </w:tc>
      </w:tr>
      <w:tr w:rsidR="00575B6D" w14:paraId="4B1EEBAB"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8B5E7"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732FD" w14:textId="77777777" w:rsidR="00575B6D" w:rsidRDefault="00575B6D">
            <w:pPr>
              <w:shd w:val="clear" w:color="auto" w:fill="FFFFFF"/>
              <w:rPr>
                <w:rFonts w:ascii="Times New Roman" w:eastAsia="Times New Roman" w:hAnsi="Times New Roman" w:cs="Times New Roman"/>
                <w:sz w:val="24"/>
                <w:szCs w:val="24"/>
              </w:rPr>
            </w:pPr>
            <w:r>
              <w:rPr>
                <w:rFonts w:cstheme="minorHAnsi"/>
                <w:color w:val="000000"/>
              </w:rPr>
              <w:t xml:space="preserve">Technologie złączy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BE61A" w14:textId="77777777" w:rsidR="00575B6D" w:rsidRDefault="00575B6D">
            <w:pPr>
              <w:shd w:val="clear" w:color="auto" w:fill="FFFFFF"/>
              <w:rPr>
                <w:rFonts w:ascii="Times New Roman" w:eastAsia="Times New Roman" w:hAnsi="Times New Roman" w:cstheme="minorHAnsi"/>
                <w:color w:val="000000"/>
                <w:sz w:val="24"/>
                <w:szCs w:val="24"/>
              </w:rPr>
            </w:pPr>
            <w:r>
              <w:rPr>
                <w:rFonts w:cstheme="minorHAnsi"/>
                <w:color w:val="000000"/>
              </w:rPr>
              <w:t>D-</w:t>
            </w:r>
            <w:proofErr w:type="spellStart"/>
            <w:r>
              <w:rPr>
                <w:rFonts w:cstheme="minorHAnsi"/>
                <w:color w:val="000000"/>
              </w:rPr>
              <w:t>Sub</w:t>
            </w:r>
            <w:proofErr w:type="spellEnd"/>
            <w:r>
              <w:rPr>
                <w:rFonts w:cstheme="minorHAnsi"/>
                <w:color w:val="000000"/>
              </w:rPr>
              <w:t xml:space="preserve"> </w:t>
            </w:r>
          </w:p>
          <w:p w14:paraId="00A77D9E" w14:textId="77777777" w:rsidR="00575B6D" w:rsidRDefault="00575B6D">
            <w:pPr>
              <w:shd w:val="clear" w:color="auto" w:fill="FFFFFF"/>
              <w:rPr>
                <w:rFonts w:cstheme="minorHAnsi"/>
                <w:color w:val="000000"/>
              </w:rPr>
            </w:pPr>
            <w:r>
              <w:rPr>
                <w:rFonts w:cstheme="minorHAnsi"/>
                <w:color w:val="000000"/>
              </w:rPr>
              <w:t xml:space="preserve">RJ-45 </w:t>
            </w:r>
          </w:p>
          <w:p w14:paraId="348AC7C7" w14:textId="77777777" w:rsidR="00575B6D" w:rsidRDefault="00575B6D">
            <w:pPr>
              <w:shd w:val="clear" w:color="auto" w:fill="FFFFFF"/>
              <w:rPr>
                <w:rFonts w:ascii="Times New Roman" w:eastAsia="Times New Roman" w:hAnsi="Times New Roman" w:cstheme="minorHAnsi"/>
                <w:color w:val="000000"/>
                <w:sz w:val="24"/>
                <w:szCs w:val="24"/>
              </w:rPr>
            </w:pPr>
            <w:r>
              <w:rPr>
                <w:rFonts w:cstheme="minorHAnsi"/>
                <w:color w:val="000000"/>
              </w:rPr>
              <w:t>USB 3.0</w:t>
            </w:r>
          </w:p>
        </w:tc>
      </w:tr>
      <w:tr w:rsidR="00575B6D" w14:paraId="048F3C81"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3E44F" w14:textId="77777777" w:rsidR="00575B6D" w:rsidRDefault="00575B6D">
            <w:pPr>
              <w:shd w:val="clear" w:color="auto" w:fill="FFFFFF"/>
              <w:spacing w:after="165"/>
              <w:outlineLvl w:val="3"/>
              <w:rPr>
                <w:rFonts w:ascii="Times New Roman" w:eastAsia="Times New Roman" w:hAnsi="Times New Roman" w:cstheme="minorHAnsi"/>
                <w:bCs/>
                <w:color w:val="000000"/>
                <w:sz w:val="24"/>
                <w:szCs w:val="24"/>
              </w:rPr>
            </w:pPr>
            <w:r>
              <w:rPr>
                <w:rFonts w:cstheme="minorHAnsi"/>
                <w:bCs/>
                <w:color w:val="000000"/>
              </w:rPr>
              <w:t>Zasilacz</w:t>
            </w:r>
          </w:p>
          <w:p w14:paraId="539AA37C"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E9E64" w14:textId="77777777" w:rsidR="00575B6D" w:rsidRDefault="00575B6D">
            <w:pPr>
              <w:rPr>
                <w:rFonts w:ascii="Times New Roman" w:eastAsia="Times New Roman" w:hAnsi="Times New Roman" w:cs="Times New Roman"/>
                <w:sz w:val="24"/>
                <w:szCs w:val="24"/>
              </w:rPr>
            </w:pPr>
            <w:r>
              <w:rPr>
                <w:rFonts w:cstheme="minorHAnsi"/>
              </w:rPr>
              <w:t>Moc zasilacza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F5413" w14:textId="77777777" w:rsidR="00575B6D" w:rsidRDefault="00575B6D">
            <w:pPr>
              <w:shd w:val="clear" w:color="auto" w:fill="FFFFFF"/>
              <w:rPr>
                <w:rFonts w:ascii="Times New Roman" w:eastAsia="Times New Roman" w:hAnsi="Times New Roman" w:cstheme="minorHAnsi"/>
                <w:sz w:val="24"/>
                <w:szCs w:val="24"/>
              </w:rPr>
            </w:pPr>
            <w:r>
              <w:rPr>
                <w:rFonts w:cstheme="minorHAnsi"/>
              </w:rPr>
              <w:t>Moc zasilacza [W] 500</w:t>
            </w:r>
          </w:p>
          <w:p w14:paraId="37990630" w14:textId="77777777" w:rsidR="00575B6D" w:rsidRDefault="00575B6D">
            <w:pPr>
              <w:rPr>
                <w:rFonts w:ascii="Times New Roman" w:eastAsia="Times New Roman" w:hAnsi="Times New Roman" w:cs="Times New Roman"/>
                <w:sz w:val="24"/>
                <w:szCs w:val="24"/>
              </w:rPr>
            </w:pPr>
          </w:p>
        </w:tc>
      </w:tr>
      <w:tr w:rsidR="00575B6D" w14:paraId="0AB1CF88"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0C4E8"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EB9EB" w14:textId="77777777" w:rsidR="00575B6D" w:rsidRDefault="00575B6D">
            <w:pPr>
              <w:rPr>
                <w:rFonts w:ascii="Times New Roman" w:eastAsia="Times New Roman" w:hAnsi="Times New Roman" w:cs="Times New Roman"/>
                <w:sz w:val="24"/>
                <w:szCs w:val="24"/>
              </w:rPr>
            </w:pPr>
            <w:r>
              <w:rPr>
                <w:rFonts w:cstheme="minorHAnsi"/>
              </w:rPr>
              <w:t>Ilość zainstalowanych</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F4AB4" w14:textId="77777777" w:rsidR="00575B6D" w:rsidRDefault="00575B6D">
            <w:pPr>
              <w:rPr>
                <w:rFonts w:ascii="Times New Roman" w:eastAsia="Times New Roman" w:hAnsi="Times New Roman" w:cs="Times New Roman"/>
                <w:sz w:val="24"/>
                <w:szCs w:val="24"/>
              </w:rPr>
            </w:pPr>
            <w:r>
              <w:rPr>
                <w:rFonts w:cstheme="minorHAnsi"/>
              </w:rPr>
              <w:t>Min 1</w:t>
            </w:r>
          </w:p>
        </w:tc>
      </w:tr>
      <w:tr w:rsidR="00575B6D" w14:paraId="3EBB4B75"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35CB6"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896D1" w14:textId="77777777" w:rsidR="00575B6D" w:rsidRDefault="00575B6D">
            <w:pPr>
              <w:rPr>
                <w:rFonts w:ascii="Times New Roman" w:eastAsia="Times New Roman" w:hAnsi="Times New Roman" w:cs="Times New Roman"/>
                <w:sz w:val="24"/>
                <w:szCs w:val="24"/>
              </w:rPr>
            </w:pPr>
            <w:r>
              <w:rPr>
                <w:rFonts w:cstheme="minorHAnsi"/>
              </w:rPr>
              <w:t>Ilość maksymalna zasilaczy</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ED4ED" w14:textId="77777777" w:rsidR="00575B6D" w:rsidRDefault="00575B6D">
            <w:pPr>
              <w:rPr>
                <w:rFonts w:ascii="Times New Roman" w:eastAsia="Times New Roman" w:hAnsi="Times New Roman" w:cs="Times New Roman"/>
                <w:sz w:val="24"/>
                <w:szCs w:val="24"/>
              </w:rPr>
            </w:pPr>
            <w:r>
              <w:rPr>
                <w:rFonts w:cstheme="minorHAnsi"/>
              </w:rPr>
              <w:t xml:space="preserve">Min 2 </w:t>
            </w:r>
            <w:proofErr w:type="spellStart"/>
            <w:r>
              <w:rPr>
                <w:rFonts w:cstheme="minorHAnsi"/>
              </w:rPr>
              <w:t>szt</w:t>
            </w:r>
            <w:proofErr w:type="spellEnd"/>
          </w:p>
        </w:tc>
      </w:tr>
      <w:tr w:rsidR="00575B6D" w14:paraId="2D3A70F0"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AACA9" w14:textId="77777777" w:rsidR="00575B6D" w:rsidRDefault="00575B6D">
            <w:pPr>
              <w:rPr>
                <w:rFonts w:ascii="Times New Roman" w:eastAsia="Times New Roman" w:hAnsi="Times New Roman" w:cs="Times New Roman"/>
                <w:sz w:val="24"/>
                <w:szCs w:val="24"/>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E8B1C" w14:textId="77777777" w:rsidR="00575B6D" w:rsidRDefault="00575B6D">
            <w:pPr>
              <w:rPr>
                <w:rFonts w:ascii="Times New Roman" w:eastAsia="Times New Roman" w:hAnsi="Times New Roman" w:cs="Times New Roman"/>
                <w:sz w:val="24"/>
                <w:szCs w:val="24"/>
              </w:rPr>
            </w:pPr>
            <w:r>
              <w:rPr>
                <w:rFonts w:cstheme="minorHAnsi"/>
              </w:rPr>
              <w:t xml:space="preserve">Obudowa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BA876" w14:textId="77777777" w:rsidR="00575B6D" w:rsidRDefault="00575B6D">
            <w:pPr>
              <w:rPr>
                <w:rFonts w:ascii="Times New Roman" w:eastAsia="Times New Roman" w:hAnsi="Times New Roman" w:cs="Times New Roman"/>
                <w:sz w:val="24"/>
                <w:szCs w:val="24"/>
              </w:rPr>
            </w:pPr>
            <w:proofErr w:type="spellStart"/>
            <w:r>
              <w:rPr>
                <w:rFonts w:cstheme="minorHAnsi"/>
              </w:rPr>
              <w:t>Rack</w:t>
            </w:r>
            <w:proofErr w:type="spellEnd"/>
            <w:r>
              <w:rPr>
                <w:rFonts w:cstheme="minorHAnsi"/>
              </w:rPr>
              <w:t xml:space="preserve"> 1U</w:t>
            </w:r>
          </w:p>
        </w:tc>
      </w:tr>
      <w:tr w:rsidR="00575B6D" w14:paraId="0C189104" w14:textId="77777777" w:rsidTr="00575B6D">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B7843" w14:textId="77777777" w:rsidR="00575B6D" w:rsidRDefault="00575B6D">
            <w:pPr>
              <w:rPr>
                <w:rFonts w:ascii="Times New Roman" w:eastAsia="Times New Roman" w:hAnsi="Times New Roman" w:cs="Times New Roman"/>
                <w:sz w:val="24"/>
                <w:szCs w:val="24"/>
              </w:rPr>
            </w:pPr>
            <w:r>
              <w:rPr>
                <w:rFonts w:cstheme="minorHAnsi"/>
              </w:rPr>
              <w:t>Gwarancja</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16A58" w14:textId="77777777" w:rsidR="00575B6D" w:rsidRDefault="00575B6D">
            <w:pPr>
              <w:rPr>
                <w:rFonts w:ascii="Times New Roman" w:eastAsia="Times New Roman" w:hAnsi="Times New Roman" w:cstheme="minorHAnsi"/>
                <w:b/>
                <w:sz w:val="24"/>
                <w:szCs w:val="24"/>
              </w:rPr>
            </w:pPr>
            <w:r>
              <w:rPr>
                <w:rFonts w:cstheme="minorHAnsi"/>
                <w:b/>
              </w:rPr>
              <w:t>Okres gwarancji</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9A12A" w14:textId="77777777" w:rsidR="00575B6D" w:rsidRDefault="00575B6D">
            <w:pPr>
              <w:rPr>
                <w:rFonts w:ascii="Times New Roman" w:eastAsia="Times New Roman" w:hAnsi="Times New Roman" w:cstheme="minorHAnsi"/>
                <w:b/>
                <w:sz w:val="24"/>
                <w:szCs w:val="24"/>
              </w:rPr>
            </w:pPr>
            <w:r>
              <w:rPr>
                <w:rFonts w:cstheme="minorHAnsi"/>
                <w:b/>
              </w:rPr>
              <w:t>Min 3 lata, naprawa na miejscu u klienta</w:t>
            </w:r>
          </w:p>
        </w:tc>
      </w:tr>
      <w:tr w:rsidR="00575B6D" w14:paraId="27EF7FDC" w14:textId="77777777" w:rsidTr="00575B6D">
        <w:tc>
          <w:tcPr>
            <w:tcW w:w="60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2580083E" w14:textId="2D77338A" w:rsidR="00575B6D" w:rsidRDefault="00575B6D" w:rsidP="004632F4">
            <w:pPr>
              <w:pStyle w:val="Akapitzlist"/>
              <w:numPr>
                <w:ilvl w:val="1"/>
                <w:numId w:val="52"/>
              </w:numPr>
              <w:rPr>
                <w:b/>
              </w:rPr>
            </w:pPr>
            <w:r>
              <w:rPr>
                <w:b/>
              </w:rPr>
              <w:t xml:space="preserve">Laptop </w:t>
            </w:r>
            <w:r w:rsidR="00412438">
              <w:rPr>
                <w:b/>
              </w:rPr>
              <w:t>ZSS Lubiąż</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3BC8F86F" w14:textId="77777777" w:rsidR="00575B6D" w:rsidRDefault="00575B6D">
            <w:pPr>
              <w:rPr>
                <w:rFonts w:ascii="Times New Roman" w:eastAsia="Times New Roman" w:hAnsi="Times New Roman" w:cstheme="minorHAnsi"/>
                <w:color w:val="FF0000"/>
                <w:sz w:val="24"/>
                <w:szCs w:val="24"/>
              </w:rPr>
            </w:pPr>
            <w:r>
              <w:rPr>
                <w:b/>
              </w:rPr>
              <w:t xml:space="preserve">Ilość: 10 szt. </w:t>
            </w:r>
          </w:p>
        </w:tc>
      </w:tr>
    </w:tbl>
    <w:tbl>
      <w:tblPr>
        <w:tblStyle w:val="Tabela-Siatka1"/>
        <w:tblW w:w="0" w:type="auto"/>
        <w:tblLook w:val="04A0" w:firstRow="1" w:lastRow="0" w:firstColumn="1" w:lastColumn="0" w:noHBand="0" w:noVBand="1"/>
      </w:tblPr>
      <w:tblGrid>
        <w:gridCol w:w="4033"/>
        <w:gridCol w:w="5029"/>
      </w:tblGrid>
      <w:tr w:rsidR="00575B6D" w14:paraId="62710978"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2A08E3FB" w14:textId="77777777" w:rsidR="00575B6D" w:rsidRDefault="00575B6D">
            <w:pPr>
              <w:spacing w:before="100" w:beforeAutospacing="1" w:after="100" w:afterAutospacing="1"/>
              <w:jc w:val="center"/>
              <w:textAlignment w:val="center"/>
              <w:outlineLvl w:val="3"/>
              <w:rPr>
                <w:rFonts w:ascii="Times New Roman" w:eastAsia="Times New Roman" w:hAnsi="Times New Roman" w:cstheme="minorHAnsi"/>
                <w:b/>
                <w:bCs/>
                <w:color w:val="000000"/>
                <w:sz w:val="24"/>
                <w:szCs w:val="24"/>
              </w:rPr>
            </w:pPr>
            <w:r>
              <w:rPr>
                <w:rFonts w:cstheme="minorHAnsi"/>
                <w:b/>
                <w:bCs/>
                <w:color w:val="000000"/>
              </w:rPr>
              <w:lastRenderedPageBreak/>
              <w:t>Rodzaj</w:t>
            </w:r>
          </w:p>
        </w:tc>
        <w:tc>
          <w:tcPr>
            <w:tcW w:w="5029" w:type="dxa"/>
            <w:tcBorders>
              <w:top w:val="single" w:sz="4" w:space="0" w:color="auto"/>
              <w:left w:val="single" w:sz="4" w:space="0" w:color="auto"/>
              <w:bottom w:val="single" w:sz="4" w:space="0" w:color="auto"/>
              <w:right w:val="single" w:sz="4" w:space="0" w:color="auto"/>
            </w:tcBorders>
            <w:hideMark/>
          </w:tcPr>
          <w:p w14:paraId="321ECB7B" w14:textId="77777777" w:rsidR="00575B6D" w:rsidRDefault="00575B6D">
            <w:pPr>
              <w:spacing w:before="100" w:beforeAutospacing="1" w:after="100" w:afterAutospacing="1"/>
              <w:jc w:val="center"/>
              <w:textAlignment w:val="center"/>
              <w:outlineLvl w:val="3"/>
              <w:rPr>
                <w:rFonts w:ascii="Times New Roman" w:eastAsia="Times New Roman" w:hAnsi="Times New Roman" w:cstheme="minorHAnsi"/>
                <w:b/>
                <w:bCs/>
                <w:color w:val="000000"/>
                <w:sz w:val="24"/>
                <w:szCs w:val="24"/>
              </w:rPr>
            </w:pPr>
            <w:r>
              <w:rPr>
                <w:rFonts w:cstheme="minorHAnsi"/>
                <w:b/>
                <w:bCs/>
                <w:color w:val="000000"/>
              </w:rPr>
              <w:t>Wymagane parametry</w:t>
            </w:r>
          </w:p>
        </w:tc>
      </w:tr>
      <w:tr w:rsidR="00575B6D" w14:paraId="6175367D"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25852DFE"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Typ urządzenia</w:t>
            </w:r>
          </w:p>
        </w:tc>
        <w:tc>
          <w:tcPr>
            <w:tcW w:w="5029" w:type="dxa"/>
            <w:tcBorders>
              <w:top w:val="single" w:sz="4" w:space="0" w:color="auto"/>
              <w:left w:val="single" w:sz="4" w:space="0" w:color="auto"/>
              <w:bottom w:val="single" w:sz="4" w:space="0" w:color="auto"/>
              <w:right w:val="single" w:sz="4" w:space="0" w:color="auto"/>
            </w:tcBorders>
            <w:hideMark/>
          </w:tcPr>
          <w:p w14:paraId="0142243F"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Laptop</w:t>
            </w:r>
          </w:p>
        </w:tc>
      </w:tr>
      <w:tr w:rsidR="00575B6D" w14:paraId="516AF48F"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68B83CB0" w14:textId="77777777" w:rsidR="00575B6D" w:rsidRDefault="00575B6D">
            <w:pPr>
              <w:spacing w:before="100" w:beforeAutospacing="1" w:after="100" w:afterAutospacing="1"/>
              <w:textAlignment w:val="center"/>
              <w:outlineLvl w:val="3"/>
              <w:rPr>
                <w:rFonts w:ascii="Times New Roman" w:eastAsia="Times New Roman" w:hAnsi="Times New Roman" w:cstheme="minorHAnsi"/>
                <w:b/>
                <w:bCs/>
                <w:color w:val="000000"/>
                <w:sz w:val="24"/>
                <w:szCs w:val="24"/>
              </w:rPr>
            </w:pPr>
            <w:r>
              <w:rPr>
                <w:rFonts w:cstheme="minorHAnsi"/>
                <w:b/>
                <w:bCs/>
                <w:color w:val="000000"/>
              </w:rPr>
              <w:t>Gwarancja</w:t>
            </w:r>
          </w:p>
        </w:tc>
        <w:tc>
          <w:tcPr>
            <w:tcW w:w="5029" w:type="dxa"/>
            <w:tcBorders>
              <w:top w:val="single" w:sz="4" w:space="0" w:color="auto"/>
              <w:left w:val="single" w:sz="4" w:space="0" w:color="auto"/>
              <w:bottom w:val="single" w:sz="4" w:space="0" w:color="auto"/>
              <w:right w:val="single" w:sz="4" w:space="0" w:color="auto"/>
            </w:tcBorders>
            <w:hideMark/>
          </w:tcPr>
          <w:p w14:paraId="7EFD2B16" w14:textId="77777777" w:rsidR="00575B6D" w:rsidRDefault="00575B6D">
            <w:pPr>
              <w:spacing w:before="100" w:beforeAutospacing="1" w:after="100" w:afterAutospacing="1"/>
              <w:textAlignment w:val="center"/>
              <w:outlineLvl w:val="3"/>
              <w:rPr>
                <w:rFonts w:ascii="Times New Roman" w:eastAsia="Times New Roman" w:hAnsi="Times New Roman" w:cstheme="minorHAnsi"/>
                <w:b/>
                <w:bCs/>
                <w:color w:val="000000"/>
                <w:sz w:val="24"/>
                <w:szCs w:val="24"/>
              </w:rPr>
            </w:pPr>
            <w:r>
              <w:rPr>
                <w:rFonts w:cstheme="minorHAnsi"/>
                <w:b/>
                <w:bCs/>
                <w:color w:val="000000"/>
              </w:rPr>
              <w:t>Min 12 miesięcy</w:t>
            </w:r>
          </w:p>
        </w:tc>
      </w:tr>
      <w:tr w:rsidR="00575B6D" w14:paraId="437C0CEC"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0F34FEAC"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Procesor</w:t>
            </w:r>
          </w:p>
        </w:tc>
        <w:tc>
          <w:tcPr>
            <w:tcW w:w="5029" w:type="dxa"/>
            <w:tcBorders>
              <w:top w:val="single" w:sz="4" w:space="0" w:color="auto"/>
              <w:left w:val="single" w:sz="4" w:space="0" w:color="auto"/>
              <w:bottom w:val="single" w:sz="4" w:space="0" w:color="auto"/>
              <w:right w:val="single" w:sz="4" w:space="0" w:color="auto"/>
            </w:tcBorders>
            <w:hideMark/>
          </w:tcPr>
          <w:p w14:paraId="7F1AD576"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 xml:space="preserve">Min liczba rdzeni 2, liczba wątków 4, taktowanie procesora [GHz] min 2.0, min 3MB cache pamięci podręcznej L2, współczynnik TDP max 15W. </w:t>
            </w:r>
            <w:r>
              <w:rPr>
                <w:i/>
                <w:iCs/>
              </w:rPr>
              <w:t xml:space="preserve">Procesor umożliwiający uzyskanie minimum 3155 punkty w teście </w:t>
            </w:r>
            <w:proofErr w:type="spellStart"/>
            <w:r>
              <w:rPr>
                <w:i/>
                <w:iCs/>
              </w:rPr>
              <w:t>PassMark</w:t>
            </w:r>
            <w:proofErr w:type="spellEnd"/>
            <w:r>
              <w:rPr>
                <w:i/>
                <w:iCs/>
              </w:rPr>
              <w:t xml:space="preserve"> - CPU Mark z dnia 04/04/2018</w:t>
            </w:r>
          </w:p>
        </w:tc>
      </w:tr>
      <w:tr w:rsidR="00575B6D" w14:paraId="0EBEDD54"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090899B9"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Pamięć RAM</w:t>
            </w:r>
          </w:p>
        </w:tc>
        <w:tc>
          <w:tcPr>
            <w:tcW w:w="5029" w:type="dxa"/>
            <w:tcBorders>
              <w:top w:val="single" w:sz="4" w:space="0" w:color="auto"/>
              <w:left w:val="single" w:sz="4" w:space="0" w:color="auto"/>
              <w:bottom w:val="single" w:sz="4" w:space="0" w:color="auto"/>
              <w:right w:val="single" w:sz="4" w:space="0" w:color="auto"/>
            </w:tcBorders>
          </w:tcPr>
          <w:p w14:paraId="29FDF579"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p>
        </w:tc>
      </w:tr>
      <w:tr w:rsidR="00575B6D" w14:paraId="5857F66C"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4B3DA619"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Ilość zainstalowanej pamięci</w:t>
            </w:r>
          </w:p>
        </w:tc>
        <w:tc>
          <w:tcPr>
            <w:tcW w:w="5029" w:type="dxa"/>
            <w:tcBorders>
              <w:top w:val="single" w:sz="4" w:space="0" w:color="auto"/>
              <w:left w:val="single" w:sz="4" w:space="0" w:color="auto"/>
              <w:bottom w:val="single" w:sz="4" w:space="0" w:color="auto"/>
              <w:right w:val="single" w:sz="4" w:space="0" w:color="auto"/>
            </w:tcBorders>
            <w:hideMark/>
          </w:tcPr>
          <w:p w14:paraId="1719EAF8"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Min 4 GB</w:t>
            </w:r>
          </w:p>
        </w:tc>
      </w:tr>
      <w:tr w:rsidR="00575B6D" w14:paraId="41D0374C"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41956E44"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Typ pamięci RAM</w:t>
            </w:r>
          </w:p>
        </w:tc>
        <w:tc>
          <w:tcPr>
            <w:tcW w:w="5029" w:type="dxa"/>
            <w:tcBorders>
              <w:top w:val="single" w:sz="4" w:space="0" w:color="auto"/>
              <w:left w:val="single" w:sz="4" w:space="0" w:color="auto"/>
              <w:bottom w:val="single" w:sz="4" w:space="0" w:color="auto"/>
              <w:right w:val="single" w:sz="4" w:space="0" w:color="auto"/>
            </w:tcBorders>
            <w:hideMark/>
          </w:tcPr>
          <w:p w14:paraId="1CB40929"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DDR4</w:t>
            </w:r>
          </w:p>
        </w:tc>
      </w:tr>
      <w:tr w:rsidR="00575B6D" w14:paraId="54A16CB0"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6BE62A6F"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Częstotliwość pamięci</w:t>
            </w:r>
          </w:p>
        </w:tc>
        <w:tc>
          <w:tcPr>
            <w:tcW w:w="5029" w:type="dxa"/>
            <w:tcBorders>
              <w:top w:val="single" w:sz="4" w:space="0" w:color="auto"/>
              <w:left w:val="single" w:sz="4" w:space="0" w:color="auto"/>
              <w:bottom w:val="single" w:sz="4" w:space="0" w:color="auto"/>
              <w:right w:val="single" w:sz="4" w:space="0" w:color="auto"/>
            </w:tcBorders>
            <w:hideMark/>
          </w:tcPr>
          <w:p w14:paraId="77F6DDA1"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Min 2133MHz</w:t>
            </w:r>
          </w:p>
        </w:tc>
      </w:tr>
      <w:tr w:rsidR="00575B6D" w14:paraId="72FC860E"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4FD377E0"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Dysk</w:t>
            </w:r>
          </w:p>
        </w:tc>
        <w:tc>
          <w:tcPr>
            <w:tcW w:w="5029" w:type="dxa"/>
            <w:tcBorders>
              <w:top w:val="single" w:sz="4" w:space="0" w:color="auto"/>
              <w:left w:val="single" w:sz="4" w:space="0" w:color="auto"/>
              <w:bottom w:val="single" w:sz="4" w:space="0" w:color="auto"/>
              <w:right w:val="single" w:sz="4" w:space="0" w:color="auto"/>
            </w:tcBorders>
          </w:tcPr>
          <w:p w14:paraId="7EAAA157"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p>
        </w:tc>
      </w:tr>
      <w:tr w:rsidR="00575B6D" w14:paraId="7C58BD60"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5CAFC63D"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Rodzaj</w:t>
            </w:r>
          </w:p>
        </w:tc>
        <w:tc>
          <w:tcPr>
            <w:tcW w:w="5029" w:type="dxa"/>
            <w:tcBorders>
              <w:top w:val="single" w:sz="4" w:space="0" w:color="auto"/>
              <w:left w:val="single" w:sz="4" w:space="0" w:color="auto"/>
              <w:bottom w:val="single" w:sz="4" w:space="0" w:color="auto"/>
              <w:right w:val="single" w:sz="4" w:space="0" w:color="auto"/>
            </w:tcBorders>
            <w:hideMark/>
          </w:tcPr>
          <w:p w14:paraId="5E54F570"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SATA</w:t>
            </w:r>
          </w:p>
        </w:tc>
      </w:tr>
      <w:tr w:rsidR="00575B6D" w14:paraId="11C9DB24"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7365F718"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Pojemność</w:t>
            </w:r>
          </w:p>
        </w:tc>
        <w:tc>
          <w:tcPr>
            <w:tcW w:w="5029" w:type="dxa"/>
            <w:tcBorders>
              <w:top w:val="single" w:sz="4" w:space="0" w:color="auto"/>
              <w:left w:val="single" w:sz="4" w:space="0" w:color="auto"/>
              <w:bottom w:val="single" w:sz="4" w:space="0" w:color="auto"/>
              <w:right w:val="single" w:sz="4" w:space="0" w:color="auto"/>
            </w:tcBorders>
            <w:hideMark/>
          </w:tcPr>
          <w:p w14:paraId="29C5513A"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Min 500GB</w:t>
            </w:r>
          </w:p>
        </w:tc>
      </w:tr>
      <w:tr w:rsidR="00575B6D" w14:paraId="475FCD4A"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07E8A8FB"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Prędkość obrotowa [</w:t>
            </w:r>
            <w:proofErr w:type="spellStart"/>
            <w:r>
              <w:rPr>
                <w:rFonts w:cstheme="minorHAnsi"/>
                <w:bCs/>
                <w:color w:val="000000"/>
              </w:rPr>
              <w:t>obr</w:t>
            </w:r>
            <w:proofErr w:type="spellEnd"/>
            <w:r>
              <w:rPr>
                <w:rFonts w:cstheme="minorHAnsi"/>
                <w:bCs/>
                <w:color w:val="000000"/>
              </w:rPr>
              <w:t>/min]</w:t>
            </w:r>
          </w:p>
        </w:tc>
        <w:tc>
          <w:tcPr>
            <w:tcW w:w="5029" w:type="dxa"/>
            <w:tcBorders>
              <w:top w:val="single" w:sz="4" w:space="0" w:color="auto"/>
              <w:left w:val="single" w:sz="4" w:space="0" w:color="auto"/>
              <w:bottom w:val="single" w:sz="4" w:space="0" w:color="auto"/>
              <w:right w:val="single" w:sz="4" w:space="0" w:color="auto"/>
            </w:tcBorders>
            <w:hideMark/>
          </w:tcPr>
          <w:p w14:paraId="03A761CE"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Min 5400</w:t>
            </w:r>
          </w:p>
        </w:tc>
      </w:tr>
      <w:tr w:rsidR="00575B6D" w14:paraId="5AE652B0"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4153653A"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Karta graficzna</w:t>
            </w:r>
          </w:p>
        </w:tc>
        <w:tc>
          <w:tcPr>
            <w:tcW w:w="5029" w:type="dxa"/>
            <w:tcBorders>
              <w:top w:val="single" w:sz="4" w:space="0" w:color="auto"/>
              <w:left w:val="single" w:sz="4" w:space="0" w:color="auto"/>
              <w:bottom w:val="single" w:sz="4" w:space="0" w:color="auto"/>
              <w:right w:val="single" w:sz="4" w:space="0" w:color="auto"/>
            </w:tcBorders>
            <w:hideMark/>
          </w:tcPr>
          <w:p w14:paraId="375F37A4"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zintegrowana</w:t>
            </w:r>
          </w:p>
        </w:tc>
      </w:tr>
      <w:tr w:rsidR="00575B6D" w14:paraId="75FF02E2"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50FF080C"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Karta dźwiękowa</w:t>
            </w:r>
          </w:p>
        </w:tc>
        <w:tc>
          <w:tcPr>
            <w:tcW w:w="5029" w:type="dxa"/>
            <w:tcBorders>
              <w:top w:val="single" w:sz="4" w:space="0" w:color="auto"/>
              <w:left w:val="single" w:sz="4" w:space="0" w:color="auto"/>
              <w:bottom w:val="single" w:sz="4" w:space="0" w:color="auto"/>
              <w:right w:val="single" w:sz="4" w:space="0" w:color="auto"/>
            </w:tcBorders>
            <w:hideMark/>
          </w:tcPr>
          <w:p w14:paraId="62E49397"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w standardzie HD Audio</w:t>
            </w:r>
          </w:p>
        </w:tc>
      </w:tr>
      <w:tr w:rsidR="00575B6D" w14:paraId="57425DC6"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531EA20B"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Przekątna ekranu [cal]</w:t>
            </w:r>
          </w:p>
        </w:tc>
        <w:tc>
          <w:tcPr>
            <w:tcW w:w="5029" w:type="dxa"/>
            <w:tcBorders>
              <w:top w:val="single" w:sz="4" w:space="0" w:color="auto"/>
              <w:left w:val="single" w:sz="4" w:space="0" w:color="auto"/>
              <w:bottom w:val="single" w:sz="4" w:space="0" w:color="auto"/>
              <w:right w:val="single" w:sz="4" w:space="0" w:color="auto"/>
            </w:tcBorders>
            <w:hideMark/>
          </w:tcPr>
          <w:p w14:paraId="593B6945"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Min 15.6”</w:t>
            </w:r>
          </w:p>
        </w:tc>
      </w:tr>
      <w:tr w:rsidR="00575B6D" w14:paraId="661B0E6B"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28144960"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Rozdzielczość</w:t>
            </w:r>
          </w:p>
        </w:tc>
        <w:tc>
          <w:tcPr>
            <w:tcW w:w="5029" w:type="dxa"/>
            <w:tcBorders>
              <w:top w:val="single" w:sz="4" w:space="0" w:color="auto"/>
              <w:left w:val="single" w:sz="4" w:space="0" w:color="auto"/>
              <w:bottom w:val="single" w:sz="4" w:space="0" w:color="auto"/>
              <w:right w:val="single" w:sz="4" w:space="0" w:color="auto"/>
            </w:tcBorders>
            <w:hideMark/>
          </w:tcPr>
          <w:p w14:paraId="2D4FB68D"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Min 1366x768 (HD)</w:t>
            </w:r>
          </w:p>
        </w:tc>
      </w:tr>
      <w:tr w:rsidR="00575B6D" w14:paraId="1424BC1F"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37051ED9"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Powłoka matrycy</w:t>
            </w:r>
          </w:p>
        </w:tc>
        <w:tc>
          <w:tcPr>
            <w:tcW w:w="5029" w:type="dxa"/>
            <w:tcBorders>
              <w:top w:val="single" w:sz="4" w:space="0" w:color="auto"/>
              <w:left w:val="single" w:sz="4" w:space="0" w:color="auto"/>
              <w:bottom w:val="single" w:sz="4" w:space="0" w:color="auto"/>
              <w:right w:val="single" w:sz="4" w:space="0" w:color="auto"/>
            </w:tcBorders>
            <w:hideMark/>
          </w:tcPr>
          <w:p w14:paraId="5A7D4DF6"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matowa</w:t>
            </w:r>
          </w:p>
        </w:tc>
      </w:tr>
      <w:tr w:rsidR="00575B6D" w14:paraId="28A2E4E0"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6051BE5C"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Częstotliwość odświeżania [</w:t>
            </w:r>
            <w:proofErr w:type="spellStart"/>
            <w:r>
              <w:rPr>
                <w:rFonts w:cstheme="minorHAnsi"/>
                <w:bCs/>
                <w:color w:val="000000"/>
              </w:rPr>
              <w:t>Hz</w:t>
            </w:r>
            <w:proofErr w:type="spellEnd"/>
            <w:r>
              <w:rPr>
                <w:rFonts w:cstheme="minorHAnsi"/>
                <w:bCs/>
                <w:color w:val="000000"/>
              </w:rPr>
              <w:t>]</w:t>
            </w:r>
          </w:p>
        </w:tc>
        <w:tc>
          <w:tcPr>
            <w:tcW w:w="5029" w:type="dxa"/>
            <w:tcBorders>
              <w:top w:val="single" w:sz="4" w:space="0" w:color="auto"/>
              <w:left w:val="single" w:sz="4" w:space="0" w:color="auto"/>
              <w:bottom w:val="single" w:sz="4" w:space="0" w:color="auto"/>
              <w:right w:val="single" w:sz="4" w:space="0" w:color="auto"/>
            </w:tcBorders>
            <w:hideMark/>
          </w:tcPr>
          <w:p w14:paraId="3B00CC1A"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Min 60</w:t>
            </w:r>
          </w:p>
        </w:tc>
      </w:tr>
      <w:tr w:rsidR="00575B6D" w14:paraId="2BFFA5FB"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0C3340A4"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Napęd optyczny</w:t>
            </w:r>
          </w:p>
        </w:tc>
        <w:tc>
          <w:tcPr>
            <w:tcW w:w="5029" w:type="dxa"/>
            <w:tcBorders>
              <w:top w:val="single" w:sz="4" w:space="0" w:color="auto"/>
              <w:left w:val="single" w:sz="4" w:space="0" w:color="auto"/>
              <w:bottom w:val="single" w:sz="4" w:space="0" w:color="auto"/>
              <w:right w:val="single" w:sz="4" w:space="0" w:color="auto"/>
            </w:tcBorders>
            <w:hideMark/>
          </w:tcPr>
          <w:p w14:paraId="25439032"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DVD +/- RW</w:t>
            </w:r>
          </w:p>
        </w:tc>
      </w:tr>
      <w:tr w:rsidR="00575B6D" w14:paraId="1932D626"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098F6388"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Napęd wbudowany</w:t>
            </w:r>
          </w:p>
        </w:tc>
        <w:tc>
          <w:tcPr>
            <w:tcW w:w="5029" w:type="dxa"/>
            <w:tcBorders>
              <w:top w:val="single" w:sz="4" w:space="0" w:color="auto"/>
              <w:left w:val="single" w:sz="4" w:space="0" w:color="auto"/>
              <w:bottom w:val="single" w:sz="4" w:space="0" w:color="auto"/>
              <w:right w:val="single" w:sz="4" w:space="0" w:color="auto"/>
            </w:tcBorders>
            <w:hideMark/>
          </w:tcPr>
          <w:p w14:paraId="5CEA079C" w14:textId="77777777" w:rsidR="00575B6D" w:rsidRDefault="00575B6D">
            <w:pPr>
              <w:textAlignment w:val="center"/>
              <w:outlineLvl w:val="3"/>
              <w:rPr>
                <w:rFonts w:ascii="Times New Roman" w:eastAsia="Times New Roman" w:hAnsi="Times New Roman" w:cstheme="minorHAnsi"/>
                <w:bCs/>
                <w:color w:val="000000"/>
                <w:sz w:val="24"/>
                <w:szCs w:val="24"/>
              </w:rPr>
            </w:pPr>
            <w:r>
              <w:rPr>
                <w:rFonts w:cstheme="minorHAnsi"/>
                <w:bCs/>
                <w:color w:val="000000"/>
              </w:rPr>
              <w:t>tak</w:t>
            </w:r>
          </w:p>
        </w:tc>
      </w:tr>
      <w:tr w:rsidR="00575B6D" w14:paraId="45B9CAEE"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4E4E278D"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Złącza wejścia/wyjścia</w:t>
            </w:r>
          </w:p>
        </w:tc>
        <w:tc>
          <w:tcPr>
            <w:tcW w:w="5029" w:type="dxa"/>
            <w:tcBorders>
              <w:top w:val="single" w:sz="4" w:space="0" w:color="auto"/>
              <w:left w:val="single" w:sz="4" w:space="0" w:color="auto"/>
              <w:bottom w:val="single" w:sz="4" w:space="0" w:color="auto"/>
              <w:right w:val="single" w:sz="4" w:space="0" w:color="auto"/>
            </w:tcBorders>
            <w:hideMark/>
          </w:tcPr>
          <w:p w14:paraId="27502B75" w14:textId="77777777" w:rsidR="00575B6D" w:rsidRDefault="00575B6D">
            <w:pPr>
              <w:textAlignment w:val="center"/>
              <w:outlineLvl w:val="3"/>
              <w:rPr>
                <w:rFonts w:ascii="Times New Roman" w:eastAsia="Times New Roman" w:hAnsi="Times New Roman" w:cstheme="minorHAnsi"/>
                <w:bCs/>
                <w:color w:val="000000"/>
                <w:sz w:val="24"/>
                <w:szCs w:val="24"/>
              </w:rPr>
            </w:pPr>
            <w:r>
              <w:rPr>
                <w:rFonts w:cstheme="minorHAnsi"/>
                <w:bCs/>
                <w:color w:val="000000"/>
              </w:rPr>
              <w:t>Wejście zasilania x1</w:t>
            </w:r>
          </w:p>
          <w:p w14:paraId="499FFC2C" w14:textId="77777777" w:rsidR="00575B6D" w:rsidRDefault="00575B6D">
            <w:pPr>
              <w:textAlignment w:val="center"/>
              <w:outlineLvl w:val="3"/>
              <w:rPr>
                <w:rFonts w:cstheme="minorHAnsi"/>
                <w:bCs/>
                <w:color w:val="000000"/>
              </w:rPr>
            </w:pPr>
            <w:r>
              <w:rPr>
                <w:rFonts w:cstheme="minorHAnsi"/>
                <w:bCs/>
                <w:color w:val="000000"/>
              </w:rPr>
              <w:t>Złącze słuchawkowe/mikrofonowe x 1</w:t>
            </w:r>
          </w:p>
          <w:p w14:paraId="199A0791" w14:textId="77777777" w:rsidR="00575B6D" w:rsidRDefault="00575B6D">
            <w:pPr>
              <w:textAlignment w:val="center"/>
              <w:outlineLvl w:val="3"/>
              <w:rPr>
                <w:rFonts w:cstheme="minorHAnsi"/>
                <w:bCs/>
                <w:color w:val="000000"/>
              </w:rPr>
            </w:pPr>
            <w:r>
              <w:rPr>
                <w:rFonts w:cstheme="minorHAnsi"/>
                <w:bCs/>
                <w:color w:val="000000"/>
              </w:rPr>
              <w:t>HDMI x 1</w:t>
            </w:r>
          </w:p>
          <w:p w14:paraId="45210883" w14:textId="77777777" w:rsidR="00575B6D" w:rsidRDefault="00575B6D">
            <w:pPr>
              <w:textAlignment w:val="center"/>
              <w:outlineLvl w:val="3"/>
              <w:rPr>
                <w:rFonts w:cstheme="minorHAnsi"/>
                <w:bCs/>
                <w:color w:val="000000"/>
              </w:rPr>
            </w:pPr>
            <w:r>
              <w:rPr>
                <w:rFonts w:cstheme="minorHAnsi"/>
                <w:bCs/>
                <w:color w:val="000000"/>
              </w:rPr>
              <w:t>RJ45 x 1</w:t>
            </w:r>
          </w:p>
          <w:p w14:paraId="1F506455" w14:textId="77777777" w:rsidR="00575B6D" w:rsidRDefault="00575B6D">
            <w:pPr>
              <w:textAlignment w:val="center"/>
              <w:outlineLvl w:val="3"/>
              <w:rPr>
                <w:rFonts w:cstheme="minorHAnsi"/>
                <w:bCs/>
                <w:color w:val="000000"/>
              </w:rPr>
            </w:pPr>
            <w:r>
              <w:rPr>
                <w:rFonts w:cstheme="minorHAnsi"/>
                <w:bCs/>
                <w:color w:val="000000"/>
              </w:rPr>
              <w:t>Min USB 2.0 x1</w:t>
            </w:r>
          </w:p>
          <w:p w14:paraId="6A25C314" w14:textId="77777777" w:rsidR="00575B6D" w:rsidRDefault="00575B6D">
            <w:pPr>
              <w:textAlignment w:val="center"/>
              <w:outlineLvl w:val="3"/>
              <w:rPr>
                <w:rFonts w:ascii="Times New Roman" w:eastAsia="Times New Roman" w:hAnsi="Times New Roman" w:cstheme="minorHAnsi"/>
                <w:bCs/>
                <w:color w:val="000000"/>
                <w:sz w:val="24"/>
                <w:szCs w:val="24"/>
              </w:rPr>
            </w:pPr>
            <w:r>
              <w:rPr>
                <w:rFonts w:cstheme="minorHAnsi"/>
                <w:bCs/>
                <w:color w:val="000000"/>
              </w:rPr>
              <w:t xml:space="preserve">Min </w:t>
            </w:r>
            <w:proofErr w:type="spellStart"/>
            <w:r>
              <w:rPr>
                <w:rFonts w:cstheme="minorHAnsi"/>
                <w:bCs/>
                <w:color w:val="000000"/>
              </w:rPr>
              <w:t>Usb</w:t>
            </w:r>
            <w:proofErr w:type="spellEnd"/>
            <w:r>
              <w:rPr>
                <w:rFonts w:cstheme="minorHAnsi"/>
                <w:bCs/>
                <w:color w:val="000000"/>
              </w:rPr>
              <w:t xml:space="preserve"> 3.0 x2</w:t>
            </w:r>
          </w:p>
        </w:tc>
      </w:tr>
      <w:tr w:rsidR="00575B6D" w14:paraId="4B5BECB8"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03AADF30"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Karta sieciowa</w:t>
            </w:r>
          </w:p>
        </w:tc>
        <w:tc>
          <w:tcPr>
            <w:tcW w:w="5029" w:type="dxa"/>
            <w:tcBorders>
              <w:top w:val="single" w:sz="4" w:space="0" w:color="auto"/>
              <w:left w:val="single" w:sz="4" w:space="0" w:color="auto"/>
              <w:bottom w:val="single" w:sz="4" w:space="0" w:color="auto"/>
              <w:right w:val="single" w:sz="4" w:space="0" w:color="auto"/>
            </w:tcBorders>
            <w:hideMark/>
          </w:tcPr>
          <w:p w14:paraId="4D40D5EE"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10/100/1000Mb/s</w:t>
            </w:r>
          </w:p>
        </w:tc>
      </w:tr>
      <w:tr w:rsidR="00575B6D" w14:paraId="37EFC718"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20951FD8"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Łączność bezprzewodowa</w:t>
            </w:r>
          </w:p>
        </w:tc>
        <w:tc>
          <w:tcPr>
            <w:tcW w:w="5029" w:type="dxa"/>
            <w:tcBorders>
              <w:top w:val="single" w:sz="4" w:space="0" w:color="auto"/>
              <w:left w:val="single" w:sz="4" w:space="0" w:color="auto"/>
              <w:bottom w:val="single" w:sz="4" w:space="0" w:color="auto"/>
              <w:right w:val="single" w:sz="4" w:space="0" w:color="auto"/>
            </w:tcBorders>
            <w:hideMark/>
          </w:tcPr>
          <w:p w14:paraId="13F36282" w14:textId="77777777" w:rsidR="00575B6D" w:rsidRDefault="00575B6D">
            <w:pPr>
              <w:shd w:val="clear" w:color="auto" w:fill="FFFFFF"/>
              <w:textAlignment w:val="center"/>
              <w:rPr>
                <w:rFonts w:ascii="Times New Roman" w:eastAsia="Times New Roman" w:hAnsi="Times New Roman" w:cstheme="minorHAnsi"/>
                <w:color w:val="000000"/>
                <w:sz w:val="24"/>
                <w:szCs w:val="24"/>
              </w:rPr>
            </w:pPr>
            <w:r>
              <w:rPr>
                <w:rFonts w:cstheme="minorHAnsi"/>
                <w:color w:val="000000"/>
              </w:rPr>
              <w:t>Bluetooth</w:t>
            </w:r>
          </w:p>
          <w:p w14:paraId="7B16E22D" w14:textId="77777777" w:rsidR="00575B6D" w:rsidRDefault="00575B6D">
            <w:pPr>
              <w:shd w:val="clear" w:color="auto" w:fill="FFFFFF"/>
              <w:textAlignment w:val="center"/>
              <w:rPr>
                <w:rFonts w:ascii="Times New Roman" w:eastAsia="Times New Roman" w:hAnsi="Times New Roman" w:cstheme="minorHAnsi"/>
                <w:color w:val="000000"/>
                <w:sz w:val="24"/>
                <w:szCs w:val="24"/>
              </w:rPr>
            </w:pPr>
            <w:proofErr w:type="spellStart"/>
            <w:r>
              <w:rPr>
                <w:rFonts w:cstheme="minorHAnsi"/>
                <w:color w:val="000000"/>
              </w:rPr>
              <w:t>WiFi</w:t>
            </w:r>
            <w:proofErr w:type="spellEnd"/>
            <w:r>
              <w:rPr>
                <w:rFonts w:cstheme="minorHAnsi"/>
                <w:color w:val="000000"/>
              </w:rPr>
              <w:t xml:space="preserve"> 802.11 a/b/g/n/</w:t>
            </w:r>
            <w:proofErr w:type="spellStart"/>
            <w:r>
              <w:rPr>
                <w:rFonts w:cstheme="minorHAnsi"/>
                <w:color w:val="000000"/>
              </w:rPr>
              <w:t>ac</w:t>
            </w:r>
            <w:proofErr w:type="spellEnd"/>
          </w:p>
        </w:tc>
      </w:tr>
      <w:tr w:rsidR="00575B6D" w14:paraId="435972E4"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04B5A92E"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Kamera internetowa</w:t>
            </w:r>
          </w:p>
        </w:tc>
        <w:tc>
          <w:tcPr>
            <w:tcW w:w="5029" w:type="dxa"/>
            <w:tcBorders>
              <w:top w:val="single" w:sz="4" w:space="0" w:color="auto"/>
              <w:left w:val="single" w:sz="4" w:space="0" w:color="auto"/>
              <w:bottom w:val="single" w:sz="4" w:space="0" w:color="auto"/>
              <w:right w:val="single" w:sz="4" w:space="0" w:color="auto"/>
            </w:tcBorders>
            <w:hideMark/>
          </w:tcPr>
          <w:p w14:paraId="48280BCC"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 xml:space="preserve">Min 1.0 </w:t>
            </w:r>
            <w:proofErr w:type="spellStart"/>
            <w:r>
              <w:rPr>
                <w:rFonts w:cstheme="minorHAnsi"/>
                <w:bCs/>
                <w:color w:val="000000"/>
              </w:rPr>
              <w:t>Mpix</w:t>
            </w:r>
            <w:proofErr w:type="spellEnd"/>
          </w:p>
        </w:tc>
      </w:tr>
      <w:tr w:rsidR="00575B6D" w14:paraId="74D59158" w14:textId="77777777" w:rsidTr="00575B6D">
        <w:trPr>
          <w:trHeight w:val="553"/>
        </w:trPr>
        <w:tc>
          <w:tcPr>
            <w:tcW w:w="4033" w:type="dxa"/>
            <w:tcBorders>
              <w:top w:val="single" w:sz="4" w:space="0" w:color="auto"/>
              <w:left w:val="single" w:sz="4" w:space="0" w:color="auto"/>
              <w:bottom w:val="single" w:sz="4" w:space="0" w:color="auto"/>
              <w:right w:val="single" w:sz="4" w:space="0" w:color="auto"/>
            </w:tcBorders>
            <w:hideMark/>
          </w:tcPr>
          <w:p w14:paraId="5999703D"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Zintegrowane/wbudowane</w:t>
            </w:r>
          </w:p>
        </w:tc>
        <w:tc>
          <w:tcPr>
            <w:tcW w:w="5029" w:type="dxa"/>
            <w:tcBorders>
              <w:top w:val="single" w:sz="4" w:space="0" w:color="auto"/>
              <w:left w:val="single" w:sz="4" w:space="0" w:color="auto"/>
              <w:bottom w:val="single" w:sz="4" w:space="0" w:color="auto"/>
              <w:right w:val="single" w:sz="4" w:space="0" w:color="auto"/>
            </w:tcBorders>
            <w:hideMark/>
          </w:tcPr>
          <w:p w14:paraId="6E73C513" w14:textId="77777777" w:rsidR="00575B6D" w:rsidRDefault="00575B6D">
            <w:pPr>
              <w:textAlignment w:val="center"/>
              <w:outlineLvl w:val="3"/>
              <w:rPr>
                <w:rFonts w:ascii="Times New Roman" w:eastAsia="Times New Roman" w:hAnsi="Times New Roman" w:cstheme="minorHAnsi"/>
                <w:bCs/>
                <w:color w:val="000000"/>
                <w:sz w:val="24"/>
                <w:szCs w:val="24"/>
              </w:rPr>
            </w:pPr>
            <w:r>
              <w:rPr>
                <w:rFonts w:cstheme="minorHAnsi"/>
                <w:bCs/>
                <w:color w:val="000000"/>
              </w:rPr>
              <w:t>Głośniki stereo</w:t>
            </w:r>
          </w:p>
          <w:p w14:paraId="6A5C5FD6" w14:textId="77777777" w:rsidR="00575B6D" w:rsidRDefault="00575B6D">
            <w:pPr>
              <w:textAlignment w:val="center"/>
              <w:outlineLvl w:val="3"/>
              <w:rPr>
                <w:rFonts w:ascii="Times New Roman" w:eastAsia="Times New Roman" w:hAnsi="Times New Roman" w:cstheme="minorHAnsi"/>
                <w:bCs/>
                <w:color w:val="000000"/>
                <w:sz w:val="24"/>
                <w:szCs w:val="24"/>
              </w:rPr>
            </w:pPr>
            <w:r>
              <w:rPr>
                <w:rFonts w:cstheme="minorHAnsi"/>
                <w:bCs/>
                <w:color w:val="000000"/>
              </w:rPr>
              <w:t>Mikrofon</w:t>
            </w:r>
          </w:p>
        </w:tc>
      </w:tr>
      <w:tr w:rsidR="00575B6D" w14:paraId="77E2EA55"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4035DFCB"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Bateria</w:t>
            </w:r>
          </w:p>
        </w:tc>
        <w:tc>
          <w:tcPr>
            <w:tcW w:w="5029" w:type="dxa"/>
            <w:tcBorders>
              <w:top w:val="single" w:sz="4" w:space="0" w:color="auto"/>
              <w:left w:val="single" w:sz="4" w:space="0" w:color="auto"/>
              <w:bottom w:val="single" w:sz="4" w:space="0" w:color="auto"/>
              <w:right w:val="single" w:sz="4" w:space="0" w:color="auto"/>
            </w:tcBorders>
            <w:hideMark/>
          </w:tcPr>
          <w:p w14:paraId="6DD74E47" w14:textId="77777777" w:rsidR="00575B6D" w:rsidRDefault="00575B6D">
            <w:pPr>
              <w:spacing w:before="100" w:beforeAutospacing="1" w:after="100" w:afterAutospacing="1"/>
              <w:textAlignment w:val="center"/>
              <w:outlineLvl w:val="3"/>
              <w:rPr>
                <w:rFonts w:ascii="Times New Roman" w:eastAsia="Times New Roman" w:hAnsi="Times New Roman" w:cstheme="minorHAnsi"/>
                <w:sz w:val="24"/>
                <w:szCs w:val="24"/>
              </w:rPr>
            </w:pPr>
            <w:r>
              <w:rPr>
                <w:rFonts w:cstheme="minorHAnsi"/>
              </w:rPr>
              <w:t>3 komorowa</w:t>
            </w:r>
          </w:p>
        </w:tc>
      </w:tr>
      <w:tr w:rsidR="00575B6D" w14:paraId="2D5A8EDB" w14:textId="77777777" w:rsidTr="00575B6D">
        <w:tc>
          <w:tcPr>
            <w:tcW w:w="4033" w:type="dxa"/>
            <w:tcBorders>
              <w:top w:val="single" w:sz="4" w:space="0" w:color="auto"/>
              <w:left w:val="single" w:sz="4" w:space="0" w:color="auto"/>
              <w:bottom w:val="single" w:sz="4" w:space="0" w:color="auto"/>
              <w:right w:val="single" w:sz="4" w:space="0" w:color="auto"/>
            </w:tcBorders>
          </w:tcPr>
          <w:p w14:paraId="5744B87D"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p>
        </w:tc>
        <w:tc>
          <w:tcPr>
            <w:tcW w:w="5029" w:type="dxa"/>
            <w:tcBorders>
              <w:top w:val="single" w:sz="4" w:space="0" w:color="auto"/>
              <w:left w:val="single" w:sz="4" w:space="0" w:color="auto"/>
              <w:bottom w:val="single" w:sz="4" w:space="0" w:color="auto"/>
              <w:right w:val="single" w:sz="4" w:space="0" w:color="auto"/>
            </w:tcBorders>
            <w:hideMark/>
          </w:tcPr>
          <w:p w14:paraId="026665C3" w14:textId="77777777" w:rsidR="00575B6D" w:rsidRDefault="00575B6D">
            <w:pPr>
              <w:spacing w:before="100" w:beforeAutospacing="1" w:after="100" w:afterAutospacing="1"/>
              <w:textAlignment w:val="center"/>
              <w:outlineLvl w:val="3"/>
              <w:rPr>
                <w:rFonts w:ascii="Times New Roman" w:eastAsia="Times New Roman" w:hAnsi="Times New Roman" w:cs="Times New Roman"/>
                <w:sz w:val="24"/>
                <w:szCs w:val="24"/>
              </w:rPr>
            </w:pPr>
            <w:r>
              <w:t>Minimalny czas pracy na baterii [minut] min 420</w:t>
            </w:r>
          </w:p>
        </w:tc>
      </w:tr>
      <w:tr w:rsidR="00575B6D" w14:paraId="00869759"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06273710"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Zainstalowany system operacyjny</w:t>
            </w:r>
          </w:p>
        </w:tc>
        <w:tc>
          <w:tcPr>
            <w:tcW w:w="5029" w:type="dxa"/>
            <w:tcBorders>
              <w:top w:val="single" w:sz="4" w:space="0" w:color="auto"/>
              <w:left w:val="single" w:sz="4" w:space="0" w:color="auto"/>
              <w:bottom w:val="single" w:sz="4" w:space="0" w:color="auto"/>
              <w:right w:val="single" w:sz="4" w:space="0" w:color="auto"/>
            </w:tcBorders>
            <w:hideMark/>
          </w:tcPr>
          <w:p w14:paraId="29782094"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t xml:space="preserve">Microsoft Windows 10 Professional PL – </w:t>
            </w:r>
            <w:r>
              <w:rPr>
                <w:color w:val="0D0D0D" w:themeColor="text1" w:themeTint="F2"/>
              </w:rPr>
              <w:t xml:space="preserve">najnowszy stabilny system operacyjny w języku polskim, w pełni obsługujący pracę w domenie i kontrolę użytkowników w technologii </w:t>
            </w:r>
            <w:proofErr w:type="spellStart"/>
            <w:r>
              <w:rPr>
                <w:color w:val="0D0D0D" w:themeColor="text1" w:themeTint="F2"/>
              </w:rPr>
              <w:t>ActiveDirectory</w:t>
            </w:r>
            <w:proofErr w:type="spellEnd"/>
            <w:r>
              <w:rPr>
                <w:color w:val="0D0D0D" w:themeColor="text1" w:themeTint="F2"/>
              </w:rPr>
              <w:t xml:space="preserve">, zcentralizowane zarządzanie oprogramowaniem i konfigurację systemu w technologii </w:t>
            </w:r>
            <w:proofErr w:type="spellStart"/>
            <w:r>
              <w:rPr>
                <w:color w:val="0D0D0D" w:themeColor="text1" w:themeTint="F2"/>
              </w:rPr>
              <w:t>Group</w:t>
            </w:r>
            <w:proofErr w:type="spellEnd"/>
            <w:r>
              <w:rPr>
                <w:color w:val="0D0D0D" w:themeColor="text1" w:themeTint="F2"/>
              </w:rPr>
              <w:t xml:space="preserve"> </w:t>
            </w:r>
            <w:r>
              <w:t>Policy</w:t>
            </w:r>
          </w:p>
        </w:tc>
      </w:tr>
      <w:tr w:rsidR="00575B6D" w14:paraId="28D0A918"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4668F30B"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Oprogramowanie</w:t>
            </w:r>
          </w:p>
        </w:tc>
        <w:tc>
          <w:tcPr>
            <w:tcW w:w="5029" w:type="dxa"/>
            <w:tcBorders>
              <w:top w:val="single" w:sz="4" w:space="0" w:color="auto"/>
              <w:left w:val="single" w:sz="4" w:space="0" w:color="auto"/>
              <w:bottom w:val="single" w:sz="4" w:space="0" w:color="auto"/>
              <w:right w:val="single" w:sz="4" w:space="0" w:color="auto"/>
            </w:tcBorders>
            <w:hideMark/>
          </w:tcPr>
          <w:p w14:paraId="4340D24D"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t xml:space="preserve">Office 2016 Standard MOLP </w:t>
            </w:r>
            <w:proofErr w:type="spellStart"/>
            <w:r>
              <w:t>Pl</w:t>
            </w:r>
            <w:proofErr w:type="spellEnd"/>
            <w:r>
              <w:t xml:space="preserve"> licencja EDU na 1 stanowisko </w:t>
            </w:r>
            <w:r>
              <w:rPr>
                <w:color w:val="0D0D0D" w:themeColor="text1" w:themeTint="F2"/>
              </w:rPr>
              <w:t>oprogramowanie biurowe zawierające następujące elementy:</w:t>
            </w:r>
            <w:r>
              <w:rPr>
                <w:color w:val="0D0D0D" w:themeColor="text1" w:themeTint="F2"/>
              </w:rPr>
              <w:br/>
            </w:r>
            <w:r>
              <w:rPr>
                <w:color w:val="0D0D0D" w:themeColor="text1" w:themeTint="F2"/>
              </w:rPr>
              <w:lastRenderedPageBreak/>
              <w:t>procesor tekstu, arkusz kalkulacyjny, program do prezentacji, w pełni wspierający formaty plików .</w:t>
            </w:r>
            <w:proofErr w:type="spellStart"/>
            <w:r>
              <w:rPr>
                <w:color w:val="0D0D0D" w:themeColor="text1" w:themeTint="F2"/>
              </w:rPr>
              <w:t>docx</w:t>
            </w:r>
            <w:proofErr w:type="spellEnd"/>
            <w:r>
              <w:rPr>
                <w:color w:val="0D0D0D" w:themeColor="text1" w:themeTint="F2"/>
              </w:rPr>
              <w:t>, .</w:t>
            </w:r>
            <w:proofErr w:type="spellStart"/>
            <w:r>
              <w:rPr>
                <w:color w:val="0D0D0D" w:themeColor="text1" w:themeTint="F2"/>
              </w:rPr>
              <w:t>xlsx</w:t>
            </w:r>
            <w:proofErr w:type="spellEnd"/>
            <w:r>
              <w:rPr>
                <w:color w:val="0D0D0D" w:themeColor="text1" w:themeTint="F2"/>
              </w:rPr>
              <w:t>, .</w:t>
            </w:r>
            <w:proofErr w:type="spellStart"/>
            <w:r>
              <w:rPr>
                <w:color w:val="0D0D0D" w:themeColor="text1" w:themeTint="F2"/>
              </w:rPr>
              <w:t>pptx</w:t>
            </w:r>
            <w:proofErr w:type="spellEnd"/>
            <w:r>
              <w:rPr>
                <w:color w:val="0D0D0D" w:themeColor="text1" w:themeTint="F2"/>
              </w:rPr>
              <w:t xml:space="preserve">, obsługę makr . </w:t>
            </w:r>
            <w:r>
              <w:t>Licencja wieczysta dedykowana na użytek jednostek edukacyjnych</w:t>
            </w:r>
          </w:p>
        </w:tc>
      </w:tr>
      <w:tr w:rsidR="00575B6D" w14:paraId="5CB363E3" w14:textId="77777777" w:rsidTr="00575B6D">
        <w:tc>
          <w:tcPr>
            <w:tcW w:w="4033" w:type="dxa"/>
            <w:tcBorders>
              <w:top w:val="single" w:sz="4" w:space="0" w:color="auto"/>
              <w:left w:val="single" w:sz="4" w:space="0" w:color="auto"/>
              <w:bottom w:val="single" w:sz="4" w:space="0" w:color="auto"/>
              <w:right w:val="single" w:sz="4" w:space="0" w:color="auto"/>
            </w:tcBorders>
            <w:hideMark/>
          </w:tcPr>
          <w:p w14:paraId="67F3BE61"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lastRenderedPageBreak/>
              <w:t>Załączone wyposażenie</w:t>
            </w:r>
          </w:p>
        </w:tc>
        <w:tc>
          <w:tcPr>
            <w:tcW w:w="5029" w:type="dxa"/>
            <w:tcBorders>
              <w:top w:val="single" w:sz="4" w:space="0" w:color="auto"/>
              <w:left w:val="single" w:sz="4" w:space="0" w:color="auto"/>
              <w:bottom w:val="single" w:sz="4" w:space="0" w:color="auto"/>
              <w:right w:val="single" w:sz="4" w:space="0" w:color="auto"/>
            </w:tcBorders>
            <w:hideMark/>
          </w:tcPr>
          <w:p w14:paraId="0CDB8614" w14:textId="77777777" w:rsidR="00575B6D" w:rsidRDefault="00575B6D">
            <w:pPr>
              <w:spacing w:before="100" w:beforeAutospacing="1" w:after="100" w:afterAutospacing="1"/>
              <w:textAlignment w:val="center"/>
              <w:outlineLvl w:val="3"/>
              <w:rPr>
                <w:rFonts w:ascii="Times New Roman" w:eastAsia="Times New Roman" w:hAnsi="Times New Roman" w:cstheme="minorHAnsi"/>
                <w:bCs/>
                <w:color w:val="000000"/>
                <w:sz w:val="24"/>
                <w:szCs w:val="24"/>
              </w:rPr>
            </w:pPr>
            <w:r>
              <w:rPr>
                <w:rFonts w:cstheme="minorHAnsi"/>
                <w:bCs/>
                <w:color w:val="000000"/>
              </w:rPr>
              <w:t>Akumulator, zasilacz + przewód</w:t>
            </w:r>
          </w:p>
        </w:tc>
      </w:tr>
    </w:tbl>
    <w:tbl>
      <w:tblPr>
        <w:tblStyle w:val="Tabela-Siatka"/>
        <w:tblW w:w="0" w:type="auto"/>
        <w:tblLook w:val="04A0" w:firstRow="1" w:lastRow="0" w:firstColumn="1" w:lastColumn="0" w:noHBand="0" w:noVBand="1"/>
      </w:tblPr>
      <w:tblGrid>
        <w:gridCol w:w="6041"/>
        <w:gridCol w:w="3021"/>
      </w:tblGrid>
      <w:tr w:rsidR="00575B6D" w14:paraId="7861B7D3" w14:textId="77777777" w:rsidTr="00575B6D">
        <w:tc>
          <w:tcPr>
            <w:tcW w:w="6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690BE543" w14:textId="506C1540" w:rsidR="00575B6D" w:rsidRDefault="009A1E87" w:rsidP="004632F4">
            <w:pPr>
              <w:pStyle w:val="Akapitzlist"/>
              <w:numPr>
                <w:ilvl w:val="1"/>
                <w:numId w:val="52"/>
              </w:numPr>
              <w:rPr>
                <w:rFonts w:cstheme="minorHAnsi"/>
              </w:rPr>
            </w:pPr>
            <w:r>
              <w:rPr>
                <w:b/>
              </w:rPr>
              <w:t xml:space="preserve">Monitor interaktywny </w:t>
            </w:r>
            <w:r w:rsidR="00D95E89">
              <w:rPr>
                <w:b/>
              </w:rPr>
              <w:t>- ZSZ Wołów</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08672777" w14:textId="77777777" w:rsidR="00575B6D" w:rsidRDefault="00575B6D">
            <w:pPr>
              <w:rPr>
                <w:rFonts w:ascii="Times New Roman" w:eastAsia="Times New Roman" w:hAnsi="Times New Roman" w:cstheme="minorHAnsi"/>
                <w:color w:val="FF0000"/>
                <w:sz w:val="24"/>
                <w:szCs w:val="24"/>
              </w:rPr>
            </w:pPr>
            <w:r>
              <w:rPr>
                <w:b/>
              </w:rPr>
              <w:t xml:space="preserve">Ilość: 2 szt. </w:t>
            </w:r>
          </w:p>
        </w:tc>
      </w:tr>
    </w:tbl>
    <w:tbl>
      <w:tblPr>
        <w:tblStyle w:val="Tabela-Siatka2"/>
        <w:tblW w:w="0" w:type="auto"/>
        <w:tblLook w:val="04A0" w:firstRow="1" w:lastRow="0" w:firstColumn="1" w:lastColumn="0" w:noHBand="0" w:noVBand="1"/>
      </w:tblPr>
      <w:tblGrid>
        <w:gridCol w:w="4022"/>
        <w:gridCol w:w="5040"/>
      </w:tblGrid>
      <w:tr w:rsidR="00575B6D" w14:paraId="54124128"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57D61150" w14:textId="77777777" w:rsidR="00575B6D" w:rsidRDefault="00575B6D">
            <w:pPr>
              <w:jc w:val="center"/>
              <w:rPr>
                <w:rFonts w:ascii="Times New Roman" w:eastAsia="Times New Roman" w:hAnsi="Times New Roman" w:cstheme="minorHAnsi"/>
                <w:b/>
                <w:sz w:val="24"/>
                <w:szCs w:val="24"/>
              </w:rPr>
            </w:pPr>
            <w:r>
              <w:rPr>
                <w:rFonts w:cstheme="minorHAnsi"/>
                <w:b/>
              </w:rPr>
              <w:t>Rodzaj</w:t>
            </w:r>
          </w:p>
        </w:tc>
        <w:tc>
          <w:tcPr>
            <w:tcW w:w="5040" w:type="dxa"/>
            <w:tcBorders>
              <w:top w:val="single" w:sz="4" w:space="0" w:color="auto"/>
              <w:left w:val="single" w:sz="4" w:space="0" w:color="auto"/>
              <w:bottom w:val="single" w:sz="4" w:space="0" w:color="auto"/>
              <w:right w:val="single" w:sz="4" w:space="0" w:color="auto"/>
            </w:tcBorders>
            <w:vAlign w:val="center"/>
            <w:hideMark/>
          </w:tcPr>
          <w:p w14:paraId="4A63070C" w14:textId="77777777" w:rsidR="00575B6D" w:rsidRDefault="00575B6D">
            <w:pPr>
              <w:jc w:val="center"/>
              <w:rPr>
                <w:rFonts w:ascii="Times New Roman" w:eastAsia="Times New Roman" w:hAnsi="Times New Roman" w:cstheme="minorHAnsi"/>
                <w:b/>
                <w:sz w:val="24"/>
                <w:szCs w:val="24"/>
              </w:rPr>
            </w:pPr>
            <w:r>
              <w:rPr>
                <w:rFonts w:cstheme="minorHAnsi"/>
                <w:b/>
              </w:rPr>
              <w:t>Wymagane parametry</w:t>
            </w:r>
          </w:p>
        </w:tc>
      </w:tr>
      <w:tr w:rsidR="00575B6D" w14:paraId="607FC4C9"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5B5A87A7" w14:textId="77777777" w:rsidR="00575B6D" w:rsidRDefault="00575B6D">
            <w:pPr>
              <w:rPr>
                <w:rFonts w:ascii="Times New Roman" w:eastAsia="Times New Roman" w:hAnsi="Times New Roman" w:cstheme="minorHAnsi"/>
                <w:sz w:val="24"/>
                <w:szCs w:val="24"/>
              </w:rPr>
            </w:pPr>
            <w:r>
              <w:rPr>
                <w:rFonts w:cstheme="minorHAnsi"/>
              </w:rPr>
              <w:t>Przekątna ekranu</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B12EFA1" w14:textId="77777777" w:rsidR="00575B6D" w:rsidRDefault="00575B6D">
            <w:pPr>
              <w:rPr>
                <w:rFonts w:ascii="Times New Roman" w:eastAsia="Times New Roman" w:hAnsi="Times New Roman" w:cstheme="minorHAnsi"/>
                <w:sz w:val="24"/>
                <w:szCs w:val="24"/>
              </w:rPr>
            </w:pPr>
            <w:r>
              <w:rPr>
                <w:rFonts w:cstheme="minorHAnsi"/>
              </w:rPr>
              <w:t>65 cali</w:t>
            </w:r>
          </w:p>
        </w:tc>
      </w:tr>
      <w:tr w:rsidR="00575B6D" w14:paraId="45562720"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20AD2FEF" w14:textId="77777777" w:rsidR="00575B6D" w:rsidRDefault="00575B6D">
            <w:pPr>
              <w:rPr>
                <w:rFonts w:ascii="Times New Roman" w:eastAsia="Times New Roman" w:hAnsi="Times New Roman" w:cstheme="minorHAnsi"/>
                <w:sz w:val="24"/>
                <w:szCs w:val="24"/>
              </w:rPr>
            </w:pPr>
            <w:r>
              <w:rPr>
                <w:rFonts w:cstheme="minorHAnsi"/>
              </w:rPr>
              <w:t>technologia</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F14A04B" w14:textId="77777777" w:rsidR="00575B6D" w:rsidRDefault="00575B6D">
            <w:pPr>
              <w:rPr>
                <w:rFonts w:ascii="Times New Roman" w:eastAsia="Times New Roman" w:hAnsi="Times New Roman" w:cstheme="minorHAnsi"/>
                <w:sz w:val="24"/>
                <w:szCs w:val="24"/>
              </w:rPr>
            </w:pPr>
            <w:r>
              <w:rPr>
                <w:rFonts w:cstheme="minorHAnsi"/>
              </w:rPr>
              <w:t>wykrywanie podczerwieni</w:t>
            </w:r>
          </w:p>
        </w:tc>
      </w:tr>
      <w:tr w:rsidR="00575B6D" w14:paraId="3C88C3D7"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1527D437" w14:textId="77777777" w:rsidR="00575B6D" w:rsidRDefault="00575B6D">
            <w:pPr>
              <w:rPr>
                <w:rFonts w:ascii="Times New Roman" w:eastAsia="Times New Roman" w:hAnsi="Times New Roman" w:cstheme="minorHAnsi"/>
                <w:sz w:val="24"/>
                <w:szCs w:val="24"/>
              </w:rPr>
            </w:pPr>
            <w:r>
              <w:rPr>
                <w:rFonts w:cstheme="minorHAnsi"/>
              </w:rPr>
              <w:t>typ</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404F070" w14:textId="77777777" w:rsidR="00575B6D" w:rsidRDefault="00575B6D">
            <w:pPr>
              <w:rPr>
                <w:rFonts w:ascii="Times New Roman" w:eastAsia="Times New Roman" w:hAnsi="Times New Roman" w:cstheme="minorHAnsi"/>
                <w:sz w:val="24"/>
                <w:szCs w:val="24"/>
              </w:rPr>
            </w:pPr>
            <w:r>
              <w:rPr>
                <w:rFonts w:cstheme="minorHAnsi"/>
              </w:rPr>
              <w:t>LED</w:t>
            </w:r>
          </w:p>
        </w:tc>
      </w:tr>
      <w:tr w:rsidR="00575B6D" w14:paraId="3C2A687F"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65CDF010" w14:textId="77777777" w:rsidR="00575B6D" w:rsidRDefault="00575B6D">
            <w:pPr>
              <w:rPr>
                <w:rFonts w:ascii="Times New Roman" w:eastAsia="Times New Roman" w:hAnsi="Times New Roman" w:cstheme="minorHAnsi"/>
                <w:sz w:val="24"/>
                <w:szCs w:val="24"/>
              </w:rPr>
            </w:pPr>
            <w:r>
              <w:rPr>
                <w:rFonts w:cstheme="minorHAnsi"/>
              </w:rPr>
              <w:t>Rozdzielczość</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87F714D" w14:textId="77777777" w:rsidR="00575B6D" w:rsidRDefault="00575B6D">
            <w:pPr>
              <w:rPr>
                <w:rFonts w:ascii="Times New Roman" w:eastAsia="Times New Roman" w:hAnsi="Times New Roman" w:cstheme="minorHAnsi"/>
                <w:sz w:val="24"/>
                <w:szCs w:val="24"/>
              </w:rPr>
            </w:pPr>
            <w:r>
              <w:rPr>
                <w:rFonts w:cstheme="minorHAnsi"/>
              </w:rPr>
              <w:t>Panel: min 1920x1080 / dotyk: min 4096x4096</w:t>
            </w:r>
          </w:p>
        </w:tc>
      </w:tr>
      <w:tr w:rsidR="00575B6D" w14:paraId="787D2927"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41F79B97" w14:textId="77777777" w:rsidR="00575B6D" w:rsidRDefault="00575B6D">
            <w:pPr>
              <w:rPr>
                <w:rFonts w:ascii="Times New Roman" w:eastAsia="Times New Roman" w:hAnsi="Times New Roman" w:cstheme="minorHAnsi"/>
                <w:sz w:val="24"/>
                <w:szCs w:val="24"/>
              </w:rPr>
            </w:pPr>
            <w:r>
              <w:rPr>
                <w:rFonts w:cstheme="minorHAnsi"/>
              </w:rPr>
              <w:t>Funkcja dotyku</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318C652" w14:textId="77777777" w:rsidR="00575B6D" w:rsidRDefault="00575B6D">
            <w:pPr>
              <w:rPr>
                <w:rFonts w:ascii="Times New Roman" w:eastAsia="Times New Roman" w:hAnsi="Times New Roman" w:cstheme="minorHAnsi"/>
                <w:sz w:val="24"/>
                <w:szCs w:val="24"/>
              </w:rPr>
            </w:pPr>
            <w:r>
              <w:rPr>
                <w:rFonts w:cstheme="minorHAnsi"/>
              </w:rPr>
              <w:t>palec lub inny nieprzezroczysty przedmiot</w:t>
            </w:r>
          </w:p>
        </w:tc>
      </w:tr>
      <w:tr w:rsidR="00575B6D" w14:paraId="05B1BB7E"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74A0B68D" w14:textId="77777777" w:rsidR="00575B6D" w:rsidRDefault="00575B6D">
            <w:pPr>
              <w:rPr>
                <w:rFonts w:ascii="Times New Roman" w:eastAsia="Times New Roman" w:hAnsi="Times New Roman" w:cstheme="minorHAnsi"/>
                <w:sz w:val="24"/>
                <w:szCs w:val="24"/>
              </w:rPr>
            </w:pPr>
            <w:proofErr w:type="spellStart"/>
            <w:r>
              <w:rPr>
                <w:rFonts w:cstheme="minorHAnsi"/>
              </w:rPr>
              <w:t>multi</w:t>
            </w:r>
            <w:proofErr w:type="spellEnd"/>
            <w:r>
              <w:rPr>
                <w:rFonts w:cstheme="minorHAnsi"/>
              </w:rPr>
              <w:t xml:space="preserve"> dotyk</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48822F4" w14:textId="77777777" w:rsidR="00575B6D" w:rsidRDefault="00575B6D">
            <w:pPr>
              <w:rPr>
                <w:rFonts w:ascii="Times New Roman" w:eastAsia="Times New Roman" w:hAnsi="Times New Roman" w:cstheme="minorHAnsi"/>
                <w:sz w:val="24"/>
                <w:szCs w:val="24"/>
              </w:rPr>
            </w:pPr>
            <w:r>
              <w:rPr>
                <w:rFonts w:cstheme="minorHAnsi"/>
              </w:rPr>
              <w:t>Min 10 punktów dotyku</w:t>
            </w:r>
          </w:p>
        </w:tc>
      </w:tr>
      <w:tr w:rsidR="00575B6D" w14:paraId="7DC191AB"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0E7283E1" w14:textId="77777777" w:rsidR="00575B6D" w:rsidRDefault="00575B6D">
            <w:pPr>
              <w:rPr>
                <w:rFonts w:ascii="Times New Roman" w:eastAsia="Times New Roman" w:hAnsi="Times New Roman" w:cstheme="minorHAnsi"/>
                <w:sz w:val="24"/>
                <w:szCs w:val="24"/>
              </w:rPr>
            </w:pPr>
            <w:r>
              <w:rPr>
                <w:rFonts w:cstheme="minorHAnsi"/>
              </w:rPr>
              <w:t>czas reakcji</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A39FD91" w14:textId="77777777" w:rsidR="00575B6D" w:rsidRDefault="00575B6D">
            <w:pPr>
              <w:rPr>
                <w:rFonts w:ascii="Times New Roman" w:eastAsia="Times New Roman" w:hAnsi="Times New Roman" w:cstheme="minorHAnsi"/>
                <w:sz w:val="24"/>
                <w:szCs w:val="24"/>
              </w:rPr>
            </w:pPr>
            <w:r>
              <w:rPr>
                <w:rFonts w:cstheme="minorHAnsi"/>
              </w:rPr>
              <w:t>Min 8 ms</w:t>
            </w:r>
          </w:p>
        </w:tc>
      </w:tr>
      <w:tr w:rsidR="00575B6D" w14:paraId="1002F599"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05FE3FD7" w14:textId="77777777" w:rsidR="00575B6D" w:rsidRDefault="00575B6D">
            <w:pPr>
              <w:rPr>
                <w:rFonts w:ascii="Times New Roman" w:eastAsia="Times New Roman" w:hAnsi="Times New Roman" w:cstheme="minorHAnsi"/>
                <w:sz w:val="24"/>
                <w:szCs w:val="24"/>
              </w:rPr>
            </w:pPr>
            <w:r>
              <w:rPr>
                <w:rFonts w:cstheme="minorHAnsi"/>
              </w:rPr>
              <w:t>dokładność dotyku</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5E3D22E" w14:textId="77777777" w:rsidR="00575B6D" w:rsidRDefault="00575B6D">
            <w:pPr>
              <w:rPr>
                <w:rFonts w:ascii="Times New Roman" w:eastAsia="Times New Roman" w:hAnsi="Times New Roman" w:cstheme="minorHAnsi"/>
                <w:sz w:val="24"/>
                <w:szCs w:val="24"/>
              </w:rPr>
            </w:pPr>
            <w:r>
              <w:rPr>
                <w:rFonts w:cstheme="minorHAnsi"/>
              </w:rPr>
              <w:t>≤ 2mm</w:t>
            </w:r>
          </w:p>
        </w:tc>
      </w:tr>
      <w:tr w:rsidR="00575B6D" w14:paraId="6AB64B0D"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5C949B9D" w14:textId="77777777" w:rsidR="00575B6D" w:rsidRDefault="00575B6D">
            <w:pPr>
              <w:rPr>
                <w:rFonts w:ascii="Times New Roman" w:eastAsia="Times New Roman" w:hAnsi="Times New Roman" w:cstheme="minorHAnsi"/>
                <w:sz w:val="24"/>
                <w:szCs w:val="24"/>
              </w:rPr>
            </w:pPr>
            <w:r>
              <w:rPr>
                <w:rFonts w:cstheme="minorHAnsi"/>
              </w:rPr>
              <w:t>interfejs</w:t>
            </w:r>
          </w:p>
        </w:tc>
        <w:tc>
          <w:tcPr>
            <w:tcW w:w="5040" w:type="dxa"/>
            <w:tcBorders>
              <w:top w:val="single" w:sz="4" w:space="0" w:color="auto"/>
              <w:left w:val="single" w:sz="4" w:space="0" w:color="auto"/>
              <w:bottom w:val="single" w:sz="4" w:space="0" w:color="auto"/>
              <w:right w:val="single" w:sz="4" w:space="0" w:color="auto"/>
            </w:tcBorders>
            <w:vAlign w:val="center"/>
            <w:hideMark/>
          </w:tcPr>
          <w:p w14:paraId="4C22B63E" w14:textId="77777777" w:rsidR="00575B6D" w:rsidRDefault="00575B6D">
            <w:pPr>
              <w:rPr>
                <w:rFonts w:ascii="Times New Roman" w:eastAsia="Times New Roman" w:hAnsi="Times New Roman" w:cstheme="minorHAnsi"/>
                <w:sz w:val="24"/>
                <w:szCs w:val="24"/>
              </w:rPr>
            </w:pPr>
            <w:r>
              <w:rPr>
                <w:rFonts w:cstheme="minorHAnsi"/>
              </w:rPr>
              <w:t>Min USB 2.0</w:t>
            </w:r>
          </w:p>
        </w:tc>
      </w:tr>
      <w:tr w:rsidR="00575B6D" w14:paraId="5CD08703"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6E6A2C74" w14:textId="77777777" w:rsidR="00575B6D" w:rsidRDefault="00575B6D">
            <w:pPr>
              <w:rPr>
                <w:rFonts w:ascii="Times New Roman" w:eastAsia="Times New Roman" w:hAnsi="Times New Roman" w:cstheme="minorHAnsi"/>
                <w:sz w:val="24"/>
                <w:szCs w:val="24"/>
              </w:rPr>
            </w:pPr>
            <w:r>
              <w:rPr>
                <w:rFonts w:cstheme="minorHAnsi"/>
              </w:rPr>
              <w:t>pobór energii</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A384C35" w14:textId="77777777" w:rsidR="00575B6D" w:rsidRDefault="00575B6D">
            <w:pPr>
              <w:rPr>
                <w:rFonts w:ascii="Times New Roman" w:eastAsia="Times New Roman" w:hAnsi="Times New Roman" w:cstheme="minorHAnsi"/>
                <w:sz w:val="24"/>
                <w:szCs w:val="24"/>
              </w:rPr>
            </w:pPr>
            <w:r>
              <w:rPr>
                <w:rFonts w:cstheme="minorHAnsi"/>
              </w:rPr>
              <w:t>Max 270W</w:t>
            </w:r>
          </w:p>
        </w:tc>
      </w:tr>
      <w:tr w:rsidR="00575B6D" w14:paraId="7F9925BC"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46D85E5F" w14:textId="77777777" w:rsidR="00575B6D" w:rsidRDefault="00575B6D">
            <w:pPr>
              <w:rPr>
                <w:rFonts w:ascii="Times New Roman" w:eastAsia="Times New Roman" w:hAnsi="Times New Roman" w:cstheme="minorHAnsi"/>
                <w:sz w:val="24"/>
                <w:szCs w:val="24"/>
              </w:rPr>
            </w:pPr>
            <w:r>
              <w:rPr>
                <w:rFonts w:cstheme="minorHAnsi"/>
              </w:rPr>
              <w:t>system operacyjny</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5A94C02" w14:textId="77777777" w:rsidR="00575B6D" w:rsidRDefault="00575B6D">
            <w:pPr>
              <w:rPr>
                <w:rFonts w:ascii="Times New Roman" w:eastAsia="Times New Roman" w:hAnsi="Times New Roman" w:cstheme="minorHAnsi"/>
                <w:b/>
                <w:sz w:val="24"/>
                <w:szCs w:val="24"/>
              </w:rPr>
            </w:pPr>
            <w:r>
              <w:rPr>
                <w:rFonts w:cstheme="minorHAnsi"/>
                <w:b/>
              </w:rPr>
              <w:t>Wbudowany system ANDROID</w:t>
            </w:r>
          </w:p>
          <w:p w14:paraId="7AD5DF56" w14:textId="77777777" w:rsidR="00575B6D" w:rsidRDefault="00575B6D">
            <w:pPr>
              <w:rPr>
                <w:rFonts w:cstheme="minorHAnsi"/>
              </w:rPr>
            </w:pPr>
            <w:r>
              <w:rPr>
                <w:rFonts w:cstheme="minorHAnsi"/>
                <w:b/>
              </w:rPr>
              <w:t>Obsługiwane formaty plików wideo</w:t>
            </w:r>
            <w:r>
              <w:rPr>
                <w:rFonts w:cstheme="minorHAnsi"/>
              </w:rPr>
              <w:t xml:space="preserve"> AVI, FLV, MKV, MOV, MP4, MPG, WEBM, WMV</w:t>
            </w:r>
          </w:p>
          <w:p w14:paraId="79E5D4C2" w14:textId="77777777" w:rsidR="00575B6D" w:rsidRDefault="00575B6D">
            <w:pPr>
              <w:rPr>
                <w:rFonts w:cstheme="minorHAnsi"/>
              </w:rPr>
            </w:pPr>
            <w:r>
              <w:rPr>
                <w:rFonts w:cstheme="minorHAnsi"/>
                <w:b/>
              </w:rPr>
              <w:t>Obsługiwane formaty dokumentów</w:t>
            </w:r>
            <w:r>
              <w:rPr>
                <w:rFonts w:cstheme="minorHAnsi"/>
              </w:rPr>
              <w:t xml:space="preserve"> DOCX, PPTX, TXT, XLSX, PDF</w:t>
            </w:r>
          </w:p>
          <w:p w14:paraId="012013B0" w14:textId="77777777" w:rsidR="00575B6D" w:rsidRDefault="00575B6D">
            <w:pPr>
              <w:rPr>
                <w:rFonts w:cstheme="minorHAnsi"/>
              </w:rPr>
            </w:pPr>
            <w:r>
              <w:rPr>
                <w:rFonts w:cstheme="minorHAnsi"/>
                <w:b/>
              </w:rPr>
              <w:t>Obsługiwane formaty plików audio</w:t>
            </w:r>
            <w:r>
              <w:rPr>
                <w:rFonts w:cstheme="minorHAnsi"/>
              </w:rPr>
              <w:t xml:space="preserve"> AAC, AMR, FLAC, M4A, MP2, MP3, OOG, WAV, WMA</w:t>
            </w:r>
          </w:p>
          <w:p w14:paraId="469FE821" w14:textId="77777777" w:rsidR="00575B6D" w:rsidRDefault="00575B6D">
            <w:pPr>
              <w:rPr>
                <w:rFonts w:ascii="Times New Roman" w:eastAsia="Times New Roman" w:hAnsi="Times New Roman" w:cstheme="minorHAnsi"/>
                <w:sz w:val="24"/>
                <w:szCs w:val="24"/>
              </w:rPr>
            </w:pPr>
            <w:r>
              <w:rPr>
                <w:rFonts w:cstheme="minorHAnsi"/>
                <w:b/>
              </w:rPr>
              <w:t>Obsługiwane formaty plików graficznych</w:t>
            </w:r>
            <w:r>
              <w:rPr>
                <w:rFonts w:cstheme="minorHAnsi"/>
              </w:rPr>
              <w:t xml:space="preserve"> JPG, PNG, GIF</w:t>
            </w:r>
          </w:p>
        </w:tc>
      </w:tr>
      <w:tr w:rsidR="00575B6D" w14:paraId="2FBE2837"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31498A3E" w14:textId="77777777" w:rsidR="00575B6D" w:rsidRDefault="00575B6D">
            <w:pPr>
              <w:rPr>
                <w:rFonts w:ascii="Times New Roman" w:eastAsia="Times New Roman" w:hAnsi="Times New Roman" w:cstheme="minorHAnsi"/>
                <w:sz w:val="24"/>
                <w:szCs w:val="24"/>
              </w:rPr>
            </w:pPr>
            <w:r>
              <w:rPr>
                <w:rFonts w:cstheme="minorHAnsi"/>
              </w:rPr>
              <w:t>typ szyby</w:t>
            </w:r>
          </w:p>
        </w:tc>
        <w:tc>
          <w:tcPr>
            <w:tcW w:w="5040" w:type="dxa"/>
            <w:tcBorders>
              <w:top w:val="single" w:sz="4" w:space="0" w:color="auto"/>
              <w:left w:val="single" w:sz="4" w:space="0" w:color="auto"/>
              <w:bottom w:val="single" w:sz="4" w:space="0" w:color="auto"/>
              <w:right w:val="single" w:sz="4" w:space="0" w:color="auto"/>
            </w:tcBorders>
            <w:vAlign w:val="center"/>
            <w:hideMark/>
          </w:tcPr>
          <w:p w14:paraId="6D494A8E" w14:textId="77777777" w:rsidR="00575B6D" w:rsidRDefault="00575B6D">
            <w:pPr>
              <w:rPr>
                <w:rFonts w:ascii="Times New Roman" w:eastAsia="Times New Roman" w:hAnsi="Times New Roman" w:cstheme="minorHAnsi"/>
                <w:sz w:val="24"/>
                <w:szCs w:val="24"/>
              </w:rPr>
            </w:pPr>
            <w:r>
              <w:rPr>
                <w:rFonts w:cstheme="minorHAnsi"/>
              </w:rPr>
              <w:t>Szyba hartowana</w:t>
            </w:r>
          </w:p>
        </w:tc>
      </w:tr>
      <w:tr w:rsidR="00575B6D" w14:paraId="56521C11"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2D199EEC" w14:textId="77777777" w:rsidR="00575B6D" w:rsidRDefault="00575B6D">
            <w:pPr>
              <w:rPr>
                <w:rFonts w:ascii="Times New Roman" w:eastAsia="Times New Roman" w:hAnsi="Times New Roman" w:cstheme="minorHAnsi"/>
                <w:sz w:val="24"/>
                <w:szCs w:val="24"/>
              </w:rPr>
            </w:pPr>
            <w:r>
              <w:rPr>
                <w:rFonts w:cstheme="minorHAnsi"/>
              </w:rPr>
              <w:t>grubość szkła hartowanego</w:t>
            </w:r>
          </w:p>
        </w:tc>
        <w:tc>
          <w:tcPr>
            <w:tcW w:w="5040" w:type="dxa"/>
            <w:tcBorders>
              <w:top w:val="single" w:sz="4" w:space="0" w:color="auto"/>
              <w:left w:val="single" w:sz="4" w:space="0" w:color="auto"/>
              <w:bottom w:val="single" w:sz="4" w:space="0" w:color="auto"/>
              <w:right w:val="single" w:sz="4" w:space="0" w:color="auto"/>
            </w:tcBorders>
            <w:vAlign w:val="center"/>
            <w:hideMark/>
          </w:tcPr>
          <w:p w14:paraId="4AF28E83" w14:textId="77777777" w:rsidR="00575B6D" w:rsidRDefault="00575B6D">
            <w:pPr>
              <w:rPr>
                <w:rFonts w:ascii="Times New Roman" w:eastAsia="Times New Roman" w:hAnsi="Times New Roman" w:cstheme="minorHAnsi"/>
                <w:sz w:val="24"/>
                <w:szCs w:val="24"/>
              </w:rPr>
            </w:pPr>
            <w:r>
              <w:rPr>
                <w:rFonts w:cstheme="minorHAnsi"/>
              </w:rPr>
              <w:t>Min 4mm</w:t>
            </w:r>
            <w:r>
              <w:rPr>
                <w:rFonts w:eastAsia="MS Gothic" w:cstheme="minorHAnsi" w:hint="eastAsia"/>
              </w:rPr>
              <w:t>，</w:t>
            </w:r>
            <w:r>
              <w:rPr>
                <w:rFonts w:cstheme="minorHAnsi"/>
              </w:rPr>
              <w:t xml:space="preserve">przeciwwybuchowy, twardość szkła w skali </w:t>
            </w:r>
            <w:proofErr w:type="spellStart"/>
            <w:r>
              <w:rPr>
                <w:rFonts w:cstheme="minorHAnsi"/>
              </w:rPr>
              <w:t>Mohs'a</w:t>
            </w:r>
            <w:proofErr w:type="spellEnd"/>
            <w:r>
              <w:rPr>
                <w:rFonts w:cstheme="minorHAnsi"/>
              </w:rPr>
              <w:t>: min 7, przejrzystość : &gt;92%</w:t>
            </w:r>
          </w:p>
        </w:tc>
      </w:tr>
      <w:tr w:rsidR="00575B6D" w14:paraId="7D63FF8A"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270BA845" w14:textId="77777777" w:rsidR="00575B6D" w:rsidRDefault="00575B6D">
            <w:pPr>
              <w:rPr>
                <w:rFonts w:ascii="Times New Roman" w:eastAsia="Times New Roman" w:hAnsi="Times New Roman" w:cstheme="minorHAnsi"/>
                <w:sz w:val="24"/>
                <w:szCs w:val="24"/>
              </w:rPr>
            </w:pPr>
            <w:r>
              <w:rPr>
                <w:rFonts w:cstheme="minorHAnsi"/>
              </w:rPr>
              <w:t>Dokładność odczytu</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5432EB8" w14:textId="77777777" w:rsidR="00575B6D" w:rsidRDefault="00575B6D">
            <w:pPr>
              <w:rPr>
                <w:rFonts w:ascii="Times New Roman" w:eastAsia="Times New Roman" w:hAnsi="Times New Roman" w:cstheme="minorHAnsi"/>
                <w:sz w:val="24"/>
                <w:szCs w:val="24"/>
              </w:rPr>
            </w:pPr>
            <w:r>
              <w:rPr>
                <w:rFonts w:cstheme="minorHAnsi"/>
              </w:rPr>
              <w:t>+/- 1mm</w:t>
            </w:r>
          </w:p>
        </w:tc>
      </w:tr>
      <w:tr w:rsidR="00575B6D" w14:paraId="43AB91CB"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004F41E7" w14:textId="77777777" w:rsidR="00575B6D" w:rsidRDefault="00575B6D">
            <w:pPr>
              <w:rPr>
                <w:rFonts w:ascii="Times New Roman" w:eastAsia="Times New Roman" w:hAnsi="Times New Roman" w:cstheme="minorHAnsi"/>
                <w:sz w:val="24"/>
                <w:szCs w:val="24"/>
              </w:rPr>
            </w:pPr>
            <w:r>
              <w:rPr>
                <w:rFonts w:cstheme="minorHAnsi"/>
              </w:rPr>
              <w:t>Żywotność</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B9FFCA0" w14:textId="77777777" w:rsidR="00575B6D" w:rsidRDefault="00575B6D">
            <w:pPr>
              <w:rPr>
                <w:rFonts w:ascii="Times New Roman" w:eastAsia="Times New Roman" w:hAnsi="Times New Roman" w:cstheme="minorHAnsi"/>
                <w:sz w:val="24"/>
                <w:szCs w:val="24"/>
              </w:rPr>
            </w:pPr>
            <w:r>
              <w:rPr>
                <w:rFonts w:cstheme="minorHAnsi"/>
              </w:rPr>
              <w:t>Min 30 000 godzin</w:t>
            </w:r>
          </w:p>
        </w:tc>
      </w:tr>
      <w:tr w:rsidR="00575B6D" w14:paraId="7E1FD545"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2804F0CA" w14:textId="77777777" w:rsidR="00575B6D" w:rsidRDefault="00575B6D">
            <w:pPr>
              <w:rPr>
                <w:rFonts w:ascii="Times New Roman" w:eastAsia="Times New Roman" w:hAnsi="Times New Roman" w:cstheme="minorHAnsi"/>
                <w:sz w:val="24"/>
                <w:szCs w:val="24"/>
              </w:rPr>
            </w:pPr>
            <w:r>
              <w:rPr>
                <w:rFonts w:cstheme="minorHAnsi"/>
              </w:rPr>
              <w:t>typ ekranu</w:t>
            </w:r>
          </w:p>
        </w:tc>
        <w:tc>
          <w:tcPr>
            <w:tcW w:w="5040" w:type="dxa"/>
            <w:tcBorders>
              <w:top w:val="single" w:sz="4" w:space="0" w:color="auto"/>
              <w:left w:val="single" w:sz="4" w:space="0" w:color="auto"/>
              <w:bottom w:val="single" w:sz="4" w:space="0" w:color="auto"/>
              <w:right w:val="single" w:sz="4" w:space="0" w:color="auto"/>
            </w:tcBorders>
            <w:vAlign w:val="center"/>
            <w:hideMark/>
          </w:tcPr>
          <w:p w14:paraId="60963944" w14:textId="77777777" w:rsidR="00575B6D" w:rsidRDefault="00575B6D">
            <w:pPr>
              <w:rPr>
                <w:rFonts w:ascii="Times New Roman" w:eastAsia="Times New Roman" w:hAnsi="Times New Roman" w:cstheme="minorHAnsi"/>
                <w:sz w:val="24"/>
                <w:szCs w:val="24"/>
              </w:rPr>
            </w:pPr>
            <w:r>
              <w:rPr>
                <w:rFonts w:cstheme="minorHAnsi"/>
              </w:rPr>
              <w:t>LED panel</w:t>
            </w:r>
          </w:p>
        </w:tc>
      </w:tr>
      <w:tr w:rsidR="00575B6D" w14:paraId="3A746C1E"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2645A3AA" w14:textId="77777777" w:rsidR="00575B6D" w:rsidRDefault="00575B6D">
            <w:pPr>
              <w:rPr>
                <w:rFonts w:ascii="Times New Roman" w:eastAsia="Times New Roman" w:hAnsi="Times New Roman" w:cstheme="minorHAnsi"/>
                <w:sz w:val="24"/>
                <w:szCs w:val="24"/>
              </w:rPr>
            </w:pPr>
            <w:r>
              <w:rPr>
                <w:rFonts w:cstheme="minorHAnsi"/>
              </w:rPr>
              <w:t xml:space="preserve">Wbudowane głośniki </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8A4844D" w14:textId="77777777" w:rsidR="00575B6D" w:rsidRDefault="00575B6D">
            <w:pPr>
              <w:rPr>
                <w:rFonts w:ascii="Times New Roman" w:eastAsia="Times New Roman" w:hAnsi="Times New Roman" w:cstheme="minorHAnsi"/>
                <w:sz w:val="24"/>
                <w:szCs w:val="24"/>
              </w:rPr>
            </w:pPr>
            <w:r>
              <w:rPr>
                <w:rFonts w:cstheme="minorHAnsi"/>
              </w:rPr>
              <w:t>2 x 10W</w:t>
            </w:r>
          </w:p>
        </w:tc>
      </w:tr>
      <w:tr w:rsidR="00575B6D" w14:paraId="7D46599C"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1F649530" w14:textId="77777777" w:rsidR="00575B6D" w:rsidRDefault="00575B6D">
            <w:pPr>
              <w:rPr>
                <w:rFonts w:ascii="Times New Roman" w:eastAsia="Times New Roman" w:hAnsi="Times New Roman" w:cstheme="minorHAnsi"/>
                <w:sz w:val="24"/>
                <w:szCs w:val="24"/>
              </w:rPr>
            </w:pPr>
            <w:r>
              <w:rPr>
                <w:rFonts w:cstheme="minorHAnsi"/>
              </w:rPr>
              <w:t>kolor/głębia</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0BC278E" w14:textId="77777777" w:rsidR="00575B6D" w:rsidRDefault="00575B6D">
            <w:pPr>
              <w:rPr>
                <w:rFonts w:ascii="Times New Roman" w:eastAsia="Times New Roman" w:hAnsi="Times New Roman" w:cstheme="minorHAnsi"/>
                <w:sz w:val="24"/>
                <w:szCs w:val="24"/>
              </w:rPr>
            </w:pPr>
            <w:r>
              <w:rPr>
                <w:rFonts w:cstheme="minorHAnsi"/>
              </w:rPr>
              <w:t xml:space="preserve">Min 10 </w:t>
            </w:r>
            <w:proofErr w:type="spellStart"/>
            <w:r>
              <w:rPr>
                <w:rFonts w:cstheme="minorHAnsi"/>
              </w:rPr>
              <w:t>bits</w:t>
            </w:r>
            <w:proofErr w:type="spellEnd"/>
          </w:p>
        </w:tc>
      </w:tr>
      <w:tr w:rsidR="00575B6D" w14:paraId="00D94F2E"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0EE8AC96" w14:textId="77777777" w:rsidR="00575B6D" w:rsidRDefault="00575B6D">
            <w:pPr>
              <w:rPr>
                <w:rFonts w:ascii="Times New Roman" w:eastAsia="Times New Roman" w:hAnsi="Times New Roman" w:cstheme="minorHAnsi"/>
                <w:sz w:val="24"/>
                <w:szCs w:val="24"/>
              </w:rPr>
            </w:pPr>
            <w:r>
              <w:rPr>
                <w:rFonts w:cstheme="minorHAnsi"/>
              </w:rPr>
              <w:t>jasność (</w:t>
            </w:r>
            <w:proofErr w:type="spellStart"/>
            <w:r>
              <w:rPr>
                <w:rFonts w:cstheme="minorHAnsi"/>
              </w:rPr>
              <w:t>nits</w:t>
            </w:r>
            <w:proofErr w:type="spellEnd"/>
            <w:r>
              <w:rPr>
                <w:rFonts w:cstheme="minorHAnsi"/>
              </w:rPr>
              <w:t>)</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F31B429" w14:textId="77777777" w:rsidR="00575B6D" w:rsidRDefault="00575B6D">
            <w:pPr>
              <w:rPr>
                <w:rFonts w:ascii="Times New Roman" w:eastAsia="Times New Roman" w:hAnsi="Times New Roman" w:cstheme="minorHAnsi"/>
                <w:sz w:val="24"/>
                <w:szCs w:val="24"/>
              </w:rPr>
            </w:pPr>
            <w:r>
              <w:rPr>
                <w:rFonts w:cstheme="minorHAnsi"/>
              </w:rPr>
              <w:t xml:space="preserve">Min 350cd/m2  </w:t>
            </w:r>
          </w:p>
        </w:tc>
      </w:tr>
      <w:tr w:rsidR="00575B6D" w14:paraId="03B54FDB"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2BBF59B9" w14:textId="77777777" w:rsidR="00575B6D" w:rsidRDefault="00575B6D">
            <w:pPr>
              <w:rPr>
                <w:rFonts w:ascii="Times New Roman" w:eastAsia="Times New Roman" w:hAnsi="Times New Roman" w:cstheme="minorHAnsi"/>
                <w:sz w:val="24"/>
                <w:szCs w:val="24"/>
              </w:rPr>
            </w:pPr>
            <w:r>
              <w:rPr>
                <w:rFonts w:cstheme="minorHAnsi"/>
              </w:rPr>
              <w:t>kąty widzenia</w:t>
            </w:r>
          </w:p>
        </w:tc>
        <w:tc>
          <w:tcPr>
            <w:tcW w:w="5040" w:type="dxa"/>
            <w:tcBorders>
              <w:top w:val="single" w:sz="4" w:space="0" w:color="auto"/>
              <w:left w:val="single" w:sz="4" w:space="0" w:color="auto"/>
              <w:bottom w:val="single" w:sz="4" w:space="0" w:color="auto"/>
              <w:right w:val="single" w:sz="4" w:space="0" w:color="auto"/>
            </w:tcBorders>
            <w:vAlign w:val="center"/>
            <w:hideMark/>
          </w:tcPr>
          <w:p w14:paraId="66E1E905" w14:textId="77777777" w:rsidR="00575B6D" w:rsidRDefault="00575B6D">
            <w:pPr>
              <w:rPr>
                <w:rFonts w:ascii="Times New Roman" w:eastAsia="Times New Roman" w:hAnsi="Times New Roman" w:cstheme="minorHAnsi"/>
                <w:sz w:val="24"/>
                <w:szCs w:val="24"/>
              </w:rPr>
            </w:pPr>
            <w:r>
              <w:rPr>
                <w:rFonts w:cstheme="minorHAnsi"/>
              </w:rPr>
              <w:t>Min 178</w:t>
            </w:r>
            <w:r>
              <w:rPr>
                <w:rFonts w:cstheme="minorHAnsi"/>
                <w:vertAlign w:val="superscript"/>
              </w:rPr>
              <w:t>o</w:t>
            </w:r>
            <w:r>
              <w:rPr>
                <w:rFonts w:cstheme="minorHAnsi"/>
              </w:rPr>
              <w:t xml:space="preserve"> x 178</w:t>
            </w:r>
            <w:r>
              <w:rPr>
                <w:rFonts w:cstheme="minorHAnsi"/>
                <w:vertAlign w:val="superscript"/>
              </w:rPr>
              <w:t>o</w:t>
            </w:r>
          </w:p>
        </w:tc>
      </w:tr>
      <w:tr w:rsidR="00575B6D" w14:paraId="722FD05C"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5DC5370F" w14:textId="77777777" w:rsidR="00575B6D" w:rsidRDefault="00575B6D">
            <w:pPr>
              <w:rPr>
                <w:rFonts w:ascii="Times New Roman" w:eastAsia="Times New Roman" w:hAnsi="Times New Roman" w:cstheme="minorHAnsi"/>
                <w:sz w:val="24"/>
                <w:szCs w:val="24"/>
              </w:rPr>
            </w:pPr>
            <w:r>
              <w:rPr>
                <w:rFonts w:cstheme="minorHAnsi"/>
              </w:rPr>
              <w:t>obróbka powierzchni</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1DE249F" w14:textId="77777777" w:rsidR="00575B6D" w:rsidRDefault="00575B6D">
            <w:pPr>
              <w:rPr>
                <w:rFonts w:ascii="Times New Roman" w:eastAsia="Times New Roman" w:hAnsi="Times New Roman" w:cstheme="minorHAnsi"/>
                <w:sz w:val="24"/>
                <w:szCs w:val="24"/>
              </w:rPr>
            </w:pPr>
            <w:r>
              <w:rPr>
                <w:rFonts w:cstheme="minorHAnsi"/>
              </w:rPr>
              <w:t>twarda</w:t>
            </w:r>
          </w:p>
        </w:tc>
      </w:tr>
      <w:tr w:rsidR="00575B6D" w14:paraId="3406EB6D"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2F594924" w14:textId="77777777" w:rsidR="00575B6D" w:rsidRDefault="00575B6D">
            <w:pPr>
              <w:rPr>
                <w:rFonts w:ascii="Times New Roman" w:eastAsia="Times New Roman" w:hAnsi="Times New Roman" w:cstheme="minorHAnsi"/>
                <w:sz w:val="24"/>
                <w:szCs w:val="24"/>
              </w:rPr>
            </w:pPr>
            <w:r>
              <w:rPr>
                <w:rFonts w:cstheme="minorHAnsi"/>
              </w:rPr>
              <w:t>akcesoria</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F57BD54" w14:textId="77777777" w:rsidR="00575B6D" w:rsidRDefault="00575B6D">
            <w:pPr>
              <w:rPr>
                <w:rFonts w:ascii="Times New Roman" w:eastAsia="Times New Roman" w:hAnsi="Times New Roman" w:cstheme="minorHAnsi"/>
                <w:sz w:val="24"/>
                <w:szCs w:val="24"/>
              </w:rPr>
            </w:pPr>
            <w:r>
              <w:rPr>
                <w:rFonts w:cstheme="minorHAnsi"/>
              </w:rPr>
              <w:t xml:space="preserve">1x przewód zasilający –dł. ok. 3m, 1x przewód HDMI –dł. ok. 5m, uchwyt naścienny do instalacji montażowy ścienny typu VESSA (dot. odległości śrub), 3x pisak, 1x pilot, płyta CD z oprogramowaniem, przewód audio, przewód </w:t>
            </w:r>
            <w:proofErr w:type="spellStart"/>
            <w:r>
              <w:rPr>
                <w:rFonts w:cstheme="minorHAnsi"/>
              </w:rPr>
              <w:t>vga</w:t>
            </w:r>
            <w:proofErr w:type="spellEnd"/>
          </w:p>
        </w:tc>
      </w:tr>
      <w:tr w:rsidR="00575B6D" w14:paraId="2A64C615"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08827903" w14:textId="77777777" w:rsidR="00575B6D" w:rsidRDefault="00575B6D">
            <w:pPr>
              <w:rPr>
                <w:rFonts w:ascii="Times New Roman" w:eastAsia="Times New Roman" w:hAnsi="Times New Roman" w:cstheme="minorHAnsi"/>
                <w:sz w:val="24"/>
                <w:szCs w:val="24"/>
              </w:rPr>
            </w:pPr>
            <w:r>
              <w:rPr>
                <w:rFonts w:cstheme="minorHAnsi"/>
              </w:rPr>
              <w:t>proporcje</w:t>
            </w:r>
          </w:p>
        </w:tc>
        <w:tc>
          <w:tcPr>
            <w:tcW w:w="5040" w:type="dxa"/>
            <w:tcBorders>
              <w:top w:val="single" w:sz="4" w:space="0" w:color="auto"/>
              <w:left w:val="single" w:sz="4" w:space="0" w:color="auto"/>
              <w:bottom w:val="single" w:sz="4" w:space="0" w:color="auto"/>
              <w:right w:val="single" w:sz="4" w:space="0" w:color="auto"/>
            </w:tcBorders>
            <w:vAlign w:val="center"/>
            <w:hideMark/>
          </w:tcPr>
          <w:p w14:paraId="1069155A" w14:textId="77777777" w:rsidR="00575B6D" w:rsidRDefault="00575B6D">
            <w:pPr>
              <w:rPr>
                <w:rFonts w:ascii="Times New Roman" w:eastAsia="Times New Roman" w:hAnsi="Times New Roman" w:cstheme="minorHAnsi"/>
                <w:sz w:val="24"/>
                <w:szCs w:val="24"/>
              </w:rPr>
            </w:pPr>
            <w:r>
              <w:rPr>
                <w:rFonts w:cstheme="minorHAnsi"/>
              </w:rPr>
              <w:t>Min 16:9</w:t>
            </w:r>
          </w:p>
        </w:tc>
      </w:tr>
      <w:tr w:rsidR="00575B6D" w14:paraId="7CB55386"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770FE9CB" w14:textId="77777777" w:rsidR="00575B6D" w:rsidRDefault="00575B6D">
            <w:pPr>
              <w:rPr>
                <w:rFonts w:ascii="Times New Roman" w:eastAsia="Times New Roman" w:hAnsi="Times New Roman" w:cstheme="minorHAnsi"/>
                <w:sz w:val="24"/>
                <w:szCs w:val="24"/>
              </w:rPr>
            </w:pPr>
            <w:r>
              <w:rPr>
                <w:rFonts w:cstheme="minorHAnsi"/>
              </w:rPr>
              <w:t>przekątna</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8890C9A" w14:textId="77777777" w:rsidR="00575B6D" w:rsidRDefault="00575B6D">
            <w:pPr>
              <w:rPr>
                <w:rFonts w:ascii="Times New Roman" w:eastAsia="Times New Roman" w:hAnsi="Times New Roman" w:cstheme="minorHAnsi"/>
                <w:sz w:val="24"/>
                <w:szCs w:val="24"/>
              </w:rPr>
            </w:pPr>
            <w:r>
              <w:rPr>
                <w:rFonts w:cstheme="minorHAnsi"/>
              </w:rPr>
              <w:t>6T</w:t>
            </w:r>
          </w:p>
        </w:tc>
      </w:tr>
      <w:tr w:rsidR="00575B6D" w14:paraId="50C86EE3"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535224E1" w14:textId="77777777" w:rsidR="00575B6D" w:rsidRDefault="00575B6D">
            <w:pPr>
              <w:rPr>
                <w:rFonts w:ascii="Times New Roman" w:eastAsia="Times New Roman" w:hAnsi="Times New Roman" w:cstheme="minorHAnsi"/>
                <w:sz w:val="24"/>
                <w:szCs w:val="24"/>
              </w:rPr>
            </w:pPr>
            <w:r>
              <w:rPr>
                <w:rFonts w:cstheme="minorHAnsi"/>
              </w:rPr>
              <w:t>Menu dotykowe OSD</w:t>
            </w:r>
          </w:p>
        </w:tc>
        <w:tc>
          <w:tcPr>
            <w:tcW w:w="5040" w:type="dxa"/>
            <w:tcBorders>
              <w:top w:val="single" w:sz="4" w:space="0" w:color="auto"/>
              <w:left w:val="single" w:sz="4" w:space="0" w:color="auto"/>
              <w:bottom w:val="single" w:sz="4" w:space="0" w:color="auto"/>
              <w:right w:val="single" w:sz="4" w:space="0" w:color="auto"/>
            </w:tcBorders>
            <w:vAlign w:val="center"/>
            <w:hideMark/>
          </w:tcPr>
          <w:p w14:paraId="115DA67B" w14:textId="77777777" w:rsidR="00575B6D" w:rsidRDefault="00575B6D">
            <w:pPr>
              <w:rPr>
                <w:rFonts w:ascii="Times New Roman" w:eastAsia="Times New Roman" w:hAnsi="Times New Roman" w:cstheme="minorHAnsi"/>
                <w:sz w:val="24"/>
                <w:szCs w:val="24"/>
              </w:rPr>
            </w:pPr>
            <w:r>
              <w:rPr>
                <w:rFonts w:cstheme="minorHAnsi"/>
              </w:rPr>
              <w:t>TAK</w:t>
            </w:r>
          </w:p>
        </w:tc>
      </w:tr>
      <w:tr w:rsidR="00575B6D" w14:paraId="277120F5" w14:textId="77777777" w:rsidTr="00575B6D">
        <w:trPr>
          <w:trHeight w:val="284"/>
        </w:trPr>
        <w:tc>
          <w:tcPr>
            <w:tcW w:w="4022" w:type="dxa"/>
            <w:tcBorders>
              <w:top w:val="single" w:sz="4" w:space="0" w:color="auto"/>
              <w:left w:val="single" w:sz="4" w:space="0" w:color="auto"/>
              <w:bottom w:val="single" w:sz="4" w:space="0" w:color="auto"/>
              <w:right w:val="single" w:sz="4" w:space="0" w:color="auto"/>
            </w:tcBorders>
            <w:vAlign w:val="center"/>
            <w:hideMark/>
          </w:tcPr>
          <w:p w14:paraId="3452C8C4" w14:textId="77777777" w:rsidR="00575B6D" w:rsidRDefault="00575B6D">
            <w:pPr>
              <w:rPr>
                <w:rFonts w:ascii="Times New Roman" w:eastAsia="Times New Roman" w:hAnsi="Times New Roman" w:cstheme="minorHAnsi"/>
                <w:b/>
                <w:sz w:val="24"/>
                <w:szCs w:val="24"/>
              </w:rPr>
            </w:pPr>
            <w:r>
              <w:rPr>
                <w:rFonts w:cstheme="minorHAnsi"/>
                <w:b/>
              </w:rPr>
              <w:t xml:space="preserve">Gwarancja </w:t>
            </w:r>
          </w:p>
        </w:tc>
        <w:tc>
          <w:tcPr>
            <w:tcW w:w="5040" w:type="dxa"/>
            <w:tcBorders>
              <w:top w:val="single" w:sz="4" w:space="0" w:color="auto"/>
              <w:left w:val="single" w:sz="4" w:space="0" w:color="auto"/>
              <w:bottom w:val="single" w:sz="4" w:space="0" w:color="auto"/>
              <w:right w:val="single" w:sz="4" w:space="0" w:color="auto"/>
            </w:tcBorders>
            <w:vAlign w:val="center"/>
            <w:hideMark/>
          </w:tcPr>
          <w:p w14:paraId="66ECD9EC" w14:textId="77777777" w:rsidR="00575B6D" w:rsidRDefault="00575B6D">
            <w:pPr>
              <w:rPr>
                <w:rFonts w:ascii="Times New Roman" w:eastAsia="Times New Roman" w:hAnsi="Times New Roman" w:cstheme="minorHAnsi"/>
                <w:b/>
                <w:sz w:val="24"/>
                <w:szCs w:val="24"/>
              </w:rPr>
            </w:pPr>
            <w:r>
              <w:rPr>
                <w:rFonts w:cstheme="minorHAnsi"/>
                <w:b/>
              </w:rPr>
              <w:t xml:space="preserve">Min. 12 miesięcy </w:t>
            </w:r>
          </w:p>
        </w:tc>
      </w:tr>
    </w:tbl>
    <w:tbl>
      <w:tblPr>
        <w:tblStyle w:val="Tabela-Siatka"/>
        <w:tblW w:w="0" w:type="auto"/>
        <w:tblLook w:val="04A0" w:firstRow="1" w:lastRow="0" w:firstColumn="1" w:lastColumn="0" w:noHBand="0" w:noVBand="1"/>
      </w:tblPr>
      <w:tblGrid>
        <w:gridCol w:w="6041"/>
        <w:gridCol w:w="3021"/>
      </w:tblGrid>
      <w:tr w:rsidR="00575B6D" w14:paraId="2F7389A0" w14:textId="77777777" w:rsidTr="00575B6D">
        <w:tc>
          <w:tcPr>
            <w:tcW w:w="6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3A0A11E6" w14:textId="77777777" w:rsidR="00575B6D" w:rsidRDefault="00575B6D" w:rsidP="004632F4">
            <w:pPr>
              <w:pStyle w:val="Akapitzlist"/>
              <w:numPr>
                <w:ilvl w:val="1"/>
                <w:numId w:val="52"/>
              </w:numPr>
              <w:rPr>
                <w:rFonts w:cstheme="minorHAnsi"/>
              </w:rPr>
            </w:pPr>
            <w:r>
              <w:rPr>
                <w:b/>
              </w:rPr>
              <w:t>Monitor interaktywny  - ZSS LUBIĄŻ</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2F5D758E" w14:textId="77777777" w:rsidR="00575B6D" w:rsidRDefault="00575B6D">
            <w:pPr>
              <w:rPr>
                <w:rFonts w:ascii="Times New Roman" w:eastAsia="Times New Roman" w:hAnsi="Times New Roman" w:cstheme="minorHAnsi"/>
                <w:color w:val="FF0000"/>
                <w:sz w:val="24"/>
                <w:szCs w:val="24"/>
              </w:rPr>
            </w:pPr>
            <w:r>
              <w:rPr>
                <w:b/>
              </w:rPr>
              <w:t xml:space="preserve">Ilość: 1 szt. </w:t>
            </w:r>
          </w:p>
        </w:tc>
      </w:tr>
    </w:tbl>
    <w:tbl>
      <w:tblPr>
        <w:tblStyle w:val="Tabela-Siatka2"/>
        <w:tblW w:w="0" w:type="auto"/>
        <w:tblLook w:val="04A0" w:firstRow="1" w:lastRow="0" w:firstColumn="1" w:lastColumn="0" w:noHBand="0" w:noVBand="1"/>
      </w:tblPr>
      <w:tblGrid>
        <w:gridCol w:w="4022"/>
        <w:gridCol w:w="5040"/>
      </w:tblGrid>
      <w:tr w:rsidR="00575B6D" w14:paraId="527FDCC3"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7E738C13" w14:textId="77777777" w:rsidR="00575B6D" w:rsidRDefault="00575B6D">
            <w:pPr>
              <w:jc w:val="center"/>
              <w:rPr>
                <w:rFonts w:ascii="Times New Roman" w:eastAsia="Times New Roman" w:hAnsi="Times New Roman" w:cstheme="minorHAnsi"/>
                <w:b/>
                <w:sz w:val="24"/>
                <w:szCs w:val="24"/>
              </w:rPr>
            </w:pPr>
            <w:r>
              <w:rPr>
                <w:rFonts w:cstheme="minorHAnsi"/>
                <w:b/>
              </w:rPr>
              <w:lastRenderedPageBreak/>
              <w:t>Rodzaj</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1D1A3A6" w14:textId="77777777" w:rsidR="00575B6D" w:rsidRDefault="00575B6D">
            <w:pPr>
              <w:jc w:val="center"/>
              <w:rPr>
                <w:rFonts w:ascii="Times New Roman" w:eastAsia="Times New Roman" w:hAnsi="Times New Roman" w:cstheme="minorHAnsi"/>
                <w:b/>
                <w:sz w:val="24"/>
                <w:szCs w:val="24"/>
              </w:rPr>
            </w:pPr>
            <w:r>
              <w:rPr>
                <w:rFonts w:cstheme="minorHAnsi"/>
                <w:b/>
              </w:rPr>
              <w:t>Wymagane parametry</w:t>
            </w:r>
          </w:p>
        </w:tc>
      </w:tr>
      <w:tr w:rsidR="00575B6D" w14:paraId="637BA22B"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0E450D4B" w14:textId="77777777" w:rsidR="00575B6D" w:rsidRDefault="00575B6D">
            <w:pPr>
              <w:rPr>
                <w:rFonts w:ascii="Times New Roman" w:eastAsia="Times New Roman" w:hAnsi="Times New Roman" w:cstheme="minorHAnsi"/>
                <w:sz w:val="24"/>
                <w:szCs w:val="24"/>
              </w:rPr>
            </w:pPr>
            <w:r>
              <w:rPr>
                <w:rFonts w:cstheme="minorHAnsi"/>
              </w:rPr>
              <w:t>Przekątna ekranu</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A1BB1AB" w14:textId="77777777" w:rsidR="00575B6D" w:rsidRDefault="00575B6D">
            <w:pPr>
              <w:rPr>
                <w:rFonts w:ascii="Times New Roman" w:eastAsia="Times New Roman" w:hAnsi="Times New Roman" w:cstheme="minorHAnsi"/>
                <w:sz w:val="24"/>
                <w:szCs w:val="24"/>
              </w:rPr>
            </w:pPr>
            <w:r>
              <w:rPr>
                <w:rFonts w:cstheme="minorHAnsi"/>
              </w:rPr>
              <w:t>Min 55 cali</w:t>
            </w:r>
          </w:p>
        </w:tc>
      </w:tr>
      <w:tr w:rsidR="00575B6D" w14:paraId="2C6C7AD9"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19093C8A" w14:textId="77777777" w:rsidR="00575B6D" w:rsidRDefault="00575B6D">
            <w:pPr>
              <w:rPr>
                <w:rFonts w:ascii="Times New Roman" w:eastAsia="Times New Roman" w:hAnsi="Times New Roman" w:cstheme="minorHAnsi"/>
                <w:sz w:val="24"/>
                <w:szCs w:val="24"/>
              </w:rPr>
            </w:pPr>
            <w:r>
              <w:rPr>
                <w:rFonts w:cstheme="minorHAnsi"/>
              </w:rPr>
              <w:t>technologia</w:t>
            </w:r>
          </w:p>
        </w:tc>
        <w:tc>
          <w:tcPr>
            <w:tcW w:w="5040" w:type="dxa"/>
            <w:tcBorders>
              <w:top w:val="single" w:sz="4" w:space="0" w:color="auto"/>
              <w:left w:val="single" w:sz="4" w:space="0" w:color="auto"/>
              <w:bottom w:val="single" w:sz="4" w:space="0" w:color="auto"/>
              <w:right w:val="single" w:sz="4" w:space="0" w:color="auto"/>
            </w:tcBorders>
            <w:vAlign w:val="center"/>
            <w:hideMark/>
          </w:tcPr>
          <w:p w14:paraId="126449B6" w14:textId="77777777" w:rsidR="00575B6D" w:rsidRDefault="00575B6D">
            <w:pPr>
              <w:rPr>
                <w:rFonts w:ascii="Times New Roman" w:eastAsia="Times New Roman" w:hAnsi="Times New Roman" w:cstheme="minorHAnsi"/>
                <w:sz w:val="24"/>
                <w:szCs w:val="24"/>
              </w:rPr>
            </w:pPr>
            <w:r>
              <w:rPr>
                <w:rFonts w:cstheme="minorHAnsi"/>
              </w:rPr>
              <w:t>wykrywanie podczerwieni</w:t>
            </w:r>
          </w:p>
        </w:tc>
      </w:tr>
      <w:tr w:rsidR="00575B6D" w14:paraId="4992CA6E"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58B1A55B" w14:textId="77777777" w:rsidR="00575B6D" w:rsidRDefault="00575B6D">
            <w:pPr>
              <w:rPr>
                <w:rFonts w:ascii="Times New Roman" w:eastAsia="Times New Roman" w:hAnsi="Times New Roman" w:cstheme="minorHAnsi"/>
                <w:sz w:val="24"/>
                <w:szCs w:val="24"/>
              </w:rPr>
            </w:pPr>
            <w:r>
              <w:rPr>
                <w:rFonts w:cstheme="minorHAnsi"/>
              </w:rPr>
              <w:t>typ</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2217BB0" w14:textId="77777777" w:rsidR="00575B6D" w:rsidRDefault="00575B6D">
            <w:pPr>
              <w:rPr>
                <w:rFonts w:ascii="Times New Roman" w:eastAsia="Times New Roman" w:hAnsi="Times New Roman" w:cstheme="minorHAnsi"/>
                <w:sz w:val="24"/>
                <w:szCs w:val="24"/>
              </w:rPr>
            </w:pPr>
            <w:r>
              <w:rPr>
                <w:rFonts w:cstheme="minorHAnsi"/>
              </w:rPr>
              <w:t>LED</w:t>
            </w:r>
          </w:p>
        </w:tc>
      </w:tr>
      <w:tr w:rsidR="00575B6D" w14:paraId="04315D5F"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1F6CC058" w14:textId="77777777" w:rsidR="00575B6D" w:rsidRDefault="00575B6D">
            <w:pPr>
              <w:rPr>
                <w:rFonts w:ascii="Times New Roman" w:eastAsia="Times New Roman" w:hAnsi="Times New Roman" w:cstheme="minorHAnsi"/>
                <w:sz w:val="24"/>
                <w:szCs w:val="24"/>
              </w:rPr>
            </w:pPr>
            <w:r>
              <w:rPr>
                <w:rFonts w:cstheme="minorHAnsi"/>
              </w:rPr>
              <w:t>Rozdzielczość</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A1BB667" w14:textId="77777777" w:rsidR="00575B6D" w:rsidRDefault="00575B6D">
            <w:pPr>
              <w:rPr>
                <w:rFonts w:ascii="Times New Roman" w:eastAsia="Times New Roman" w:hAnsi="Times New Roman" w:cstheme="minorHAnsi"/>
                <w:sz w:val="24"/>
                <w:szCs w:val="24"/>
              </w:rPr>
            </w:pPr>
            <w:r>
              <w:rPr>
                <w:rFonts w:cstheme="minorHAnsi"/>
              </w:rPr>
              <w:t>Panel: min 1920x1080 / dotyk: min 4096x4096</w:t>
            </w:r>
          </w:p>
        </w:tc>
      </w:tr>
      <w:tr w:rsidR="00575B6D" w14:paraId="03DC7534"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74D7B1B7" w14:textId="77777777" w:rsidR="00575B6D" w:rsidRDefault="00575B6D">
            <w:pPr>
              <w:rPr>
                <w:rFonts w:ascii="Times New Roman" w:eastAsia="Times New Roman" w:hAnsi="Times New Roman" w:cstheme="minorHAnsi"/>
                <w:sz w:val="24"/>
                <w:szCs w:val="24"/>
              </w:rPr>
            </w:pPr>
            <w:r>
              <w:rPr>
                <w:rFonts w:cstheme="minorHAnsi"/>
              </w:rPr>
              <w:t>Funkcja dotyku</w:t>
            </w:r>
          </w:p>
        </w:tc>
        <w:tc>
          <w:tcPr>
            <w:tcW w:w="5040" w:type="dxa"/>
            <w:tcBorders>
              <w:top w:val="single" w:sz="4" w:space="0" w:color="auto"/>
              <w:left w:val="single" w:sz="4" w:space="0" w:color="auto"/>
              <w:bottom w:val="single" w:sz="4" w:space="0" w:color="auto"/>
              <w:right w:val="single" w:sz="4" w:space="0" w:color="auto"/>
            </w:tcBorders>
            <w:vAlign w:val="center"/>
            <w:hideMark/>
          </w:tcPr>
          <w:p w14:paraId="11C9C021" w14:textId="77777777" w:rsidR="00575B6D" w:rsidRDefault="00575B6D">
            <w:pPr>
              <w:rPr>
                <w:rFonts w:ascii="Times New Roman" w:eastAsia="Times New Roman" w:hAnsi="Times New Roman" w:cstheme="minorHAnsi"/>
                <w:sz w:val="24"/>
                <w:szCs w:val="24"/>
              </w:rPr>
            </w:pPr>
            <w:r>
              <w:rPr>
                <w:rFonts w:cstheme="minorHAnsi"/>
              </w:rPr>
              <w:t>palec lub inny nieprzezroczysty przedmiot</w:t>
            </w:r>
          </w:p>
        </w:tc>
      </w:tr>
      <w:tr w:rsidR="00575B6D" w14:paraId="026EF982"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3B88FCBF" w14:textId="77777777" w:rsidR="00575B6D" w:rsidRDefault="00575B6D">
            <w:pPr>
              <w:rPr>
                <w:rFonts w:ascii="Times New Roman" w:eastAsia="Times New Roman" w:hAnsi="Times New Roman" w:cstheme="minorHAnsi"/>
                <w:sz w:val="24"/>
                <w:szCs w:val="24"/>
              </w:rPr>
            </w:pPr>
            <w:proofErr w:type="spellStart"/>
            <w:r>
              <w:rPr>
                <w:rFonts w:cstheme="minorHAnsi"/>
              </w:rPr>
              <w:t>multi</w:t>
            </w:r>
            <w:proofErr w:type="spellEnd"/>
            <w:r>
              <w:rPr>
                <w:rFonts w:cstheme="minorHAnsi"/>
              </w:rPr>
              <w:t xml:space="preserve"> dotyk</w:t>
            </w:r>
          </w:p>
        </w:tc>
        <w:tc>
          <w:tcPr>
            <w:tcW w:w="5040" w:type="dxa"/>
            <w:tcBorders>
              <w:top w:val="single" w:sz="4" w:space="0" w:color="auto"/>
              <w:left w:val="single" w:sz="4" w:space="0" w:color="auto"/>
              <w:bottom w:val="single" w:sz="4" w:space="0" w:color="auto"/>
              <w:right w:val="single" w:sz="4" w:space="0" w:color="auto"/>
            </w:tcBorders>
            <w:vAlign w:val="center"/>
            <w:hideMark/>
          </w:tcPr>
          <w:p w14:paraId="1154EF5A" w14:textId="77777777" w:rsidR="00575B6D" w:rsidRDefault="00575B6D">
            <w:pPr>
              <w:rPr>
                <w:rFonts w:ascii="Times New Roman" w:eastAsia="Times New Roman" w:hAnsi="Times New Roman" w:cstheme="minorHAnsi"/>
                <w:sz w:val="24"/>
                <w:szCs w:val="24"/>
              </w:rPr>
            </w:pPr>
            <w:r>
              <w:rPr>
                <w:rFonts w:cstheme="minorHAnsi"/>
              </w:rPr>
              <w:t>Min 10 punktów dotyku</w:t>
            </w:r>
          </w:p>
        </w:tc>
      </w:tr>
      <w:tr w:rsidR="00575B6D" w14:paraId="20A25862"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7666B156" w14:textId="77777777" w:rsidR="00575B6D" w:rsidRDefault="00575B6D">
            <w:pPr>
              <w:rPr>
                <w:rFonts w:ascii="Times New Roman" w:eastAsia="Times New Roman" w:hAnsi="Times New Roman" w:cstheme="minorHAnsi"/>
                <w:sz w:val="24"/>
                <w:szCs w:val="24"/>
              </w:rPr>
            </w:pPr>
            <w:r>
              <w:rPr>
                <w:rFonts w:cstheme="minorHAnsi"/>
              </w:rPr>
              <w:t>czas reakcji</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CAE2A87" w14:textId="77777777" w:rsidR="00575B6D" w:rsidRDefault="00575B6D">
            <w:pPr>
              <w:rPr>
                <w:rFonts w:ascii="Times New Roman" w:eastAsia="Times New Roman" w:hAnsi="Times New Roman" w:cstheme="minorHAnsi"/>
                <w:sz w:val="24"/>
                <w:szCs w:val="24"/>
              </w:rPr>
            </w:pPr>
            <w:r>
              <w:rPr>
                <w:rFonts w:cstheme="minorHAnsi"/>
              </w:rPr>
              <w:t>Min 8 ms</w:t>
            </w:r>
          </w:p>
        </w:tc>
      </w:tr>
      <w:tr w:rsidR="00575B6D" w14:paraId="4375C212"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0F256B31" w14:textId="77777777" w:rsidR="00575B6D" w:rsidRDefault="00575B6D">
            <w:pPr>
              <w:rPr>
                <w:rFonts w:ascii="Times New Roman" w:eastAsia="Times New Roman" w:hAnsi="Times New Roman" w:cstheme="minorHAnsi"/>
                <w:sz w:val="24"/>
                <w:szCs w:val="24"/>
              </w:rPr>
            </w:pPr>
            <w:r>
              <w:rPr>
                <w:rFonts w:cstheme="minorHAnsi"/>
              </w:rPr>
              <w:t>dokładność dotyku</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98DE422" w14:textId="77777777" w:rsidR="00575B6D" w:rsidRDefault="00575B6D">
            <w:pPr>
              <w:rPr>
                <w:rFonts w:ascii="Times New Roman" w:eastAsia="Times New Roman" w:hAnsi="Times New Roman" w:cstheme="minorHAnsi"/>
                <w:sz w:val="24"/>
                <w:szCs w:val="24"/>
              </w:rPr>
            </w:pPr>
            <w:r>
              <w:rPr>
                <w:rFonts w:cstheme="minorHAnsi"/>
              </w:rPr>
              <w:t>≤ 2mm</w:t>
            </w:r>
          </w:p>
        </w:tc>
      </w:tr>
      <w:tr w:rsidR="00575B6D" w14:paraId="1B4E2768"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17A2FE97" w14:textId="77777777" w:rsidR="00575B6D" w:rsidRDefault="00575B6D">
            <w:pPr>
              <w:rPr>
                <w:rFonts w:ascii="Times New Roman" w:eastAsia="Times New Roman" w:hAnsi="Times New Roman" w:cstheme="minorHAnsi"/>
                <w:sz w:val="24"/>
                <w:szCs w:val="24"/>
              </w:rPr>
            </w:pPr>
            <w:r>
              <w:rPr>
                <w:rFonts w:cstheme="minorHAnsi"/>
              </w:rPr>
              <w:t>interfejs</w:t>
            </w:r>
          </w:p>
        </w:tc>
        <w:tc>
          <w:tcPr>
            <w:tcW w:w="5040" w:type="dxa"/>
            <w:tcBorders>
              <w:top w:val="single" w:sz="4" w:space="0" w:color="auto"/>
              <w:left w:val="single" w:sz="4" w:space="0" w:color="auto"/>
              <w:bottom w:val="single" w:sz="4" w:space="0" w:color="auto"/>
              <w:right w:val="single" w:sz="4" w:space="0" w:color="auto"/>
            </w:tcBorders>
            <w:vAlign w:val="center"/>
            <w:hideMark/>
          </w:tcPr>
          <w:p w14:paraId="630D965C" w14:textId="77777777" w:rsidR="00575B6D" w:rsidRDefault="00575B6D">
            <w:pPr>
              <w:rPr>
                <w:rFonts w:ascii="Times New Roman" w:eastAsia="Times New Roman" w:hAnsi="Times New Roman" w:cstheme="minorHAnsi"/>
                <w:sz w:val="24"/>
                <w:szCs w:val="24"/>
              </w:rPr>
            </w:pPr>
            <w:r>
              <w:rPr>
                <w:rFonts w:cstheme="minorHAnsi"/>
              </w:rPr>
              <w:t>Min USB 2.0</w:t>
            </w:r>
          </w:p>
        </w:tc>
      </w:tr>
      <w:tr w:rsidR="00575B6D" w14:paraId="055AEA8A"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204A8E69" w14:textId="77777777" w:rsidR="00575B6D" w:rsidRDefault="00575B6D">
            <w:pPr>
              <w:rPr>
                <w:rFonts w:ascii="Times New Roman" w:eastAsia="Times New Roman" w:hAnsi="Times New Roman" w:cstheme="minorHAnsi"/>
                <w:sz w:val="24"/>
                <w:szCs w:val="24"/>
              </w:rPr>
            </w:pPr>
            <w:r>
              <w:rPr>
                <w:rFonts w:cstheme="minorHAnsi"/>
              </w:rPr>
              <w:t>pobór energii</w:t>
            </w:r>
          </w:p>
        </w:tc>
        <w:tc>
          <w:tcPr>
            <w:tcW w:w="5040" w:type="dxa"/>
            <w:tcBorders>
              <w:top w:val="single" w:sz="4" w:space="0" w:color="auto"/>
              <w:left w:val="single" w:sz="4" w:space="0" w:color="auto"/>
              <w:bottom w:val="single" w:sz="4" w:space="0" w:color="auto"/>
              <w:right w:val="single" w:sz="4" w:space="0" w:color="auto"/>
            </w:tcBorders>
            <w:vAlign w:val="center"/>
            <w:hideMark/>
          </w:tcPr>
          <w:p w14:paraId="67460C83" w14:textId="77777777" w:rsidR="00575B6D" w:rsidRDefault="00575B6D">
            <w:pPr>
              <w:rPr>
                <w:rFonts w:ascii="Times New Roman" w:eastAsia="Times New Roman" w:hAnsi="Times New Roman" w:cstheme="minorHAnsi"/>
                <w:sz w:val="24"/>
                <w:szCs w:val="24"/>
              </w:rPr>
            </w:pPr>
            <w:r>
              <w:rPr>
                <w:rFonts w:cstheme="minorHAnsi"/>
              </w:rPr>
              <w:t>Max 270W</w:t>
            </w:r>
          </w:p>
        </w:tc>
      </w:tr>
      <w:tr w:rsidR="00575B6D" w14:paraId="69EF4474"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0BE467A8" w14:textId="77777777" w:rsidR="00575B6D" w:rsidRDefault="00575B6D">
            <w:pPr>
              <w:rPr>
                <w:rFonts w:ascii="Times New Roman" w:eastAsia="Times New Roman" w:hAnsi="Times New Roman" w:cstheme="minorHAnsi"/>
                <w:sz w:val="24"/>
                <w:szCs w:val="24"/>
              </w:rPr>
            </w:pPr>
            <w:r>
              <w:rPr>
                <w:rFonts w:cstheme="minorHAnsi"/>
              </w:rPr>
              <w:t>system operacyjny</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469625C" w14:textId="73BA9A82" w:rsidR="00575B6D" w:rsidRDefault="00575B6D">
            <w:pPr>
              <w:rPr>
                <w:rFonts w:ascii="Times New Roman" w:eastAsia="Times New Roman" w:hAnsi="Times New Roman" w:cstheme="minorHAnsi"/>
                <w:sz w:val="24"/>
                <w:szCs w:val="24"/>
              </w:rPr>
            </w:pPr>
            <w:r>
              <w:rPr>
                <w:rFonts w:cstheme="minorHAnsi"/>
              </w:rPr>
              <w:t>XP,</w:t>
            </w:r>
            <w:r w:rsidR="00734E2F">
              <w:rPr>
                <w:rFonts w:cstheme="minorHAnsi"/>
              </w:rPr>
              <w:t xml:space="preserve"> </w:t>
            </w:r>
            <w:r>
              <w:rPr>
                <w:rFonts w:cstheme="minorHAnsi"/>
              </w:rPr>
              <w:t>Windows 7,Windows 8 i wyżej lub inny równoważny system operacyjny (spełniający kryteria równoważności bez użycia dodatkowych aplikacji)</w:t>
            </w:r>
          </w:p>
        </w:tc>
      </w:tr>
      <w:tr w:rsidR="00575B6D" w14:paraId="2E8CD960"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1B21F899" w14:textId="77777777" w:rsidR="00575B6D" w:rsidRDefault="00575B6D">
            <w:pPr>
              <w:rPr>
                <w:rFonts w:ascii="Times New Roman" w:eastAsia="Times New Roman" w:hAnsi="Times New Roman" w:cstheme="minorHAnsi"/>
                <w:sz w:val="24"/>
                <w:szCs w:val="24"/>
              </w:rPr>
            </w:pPr>
            <w:r>
              <w:rPr>
                <w:rFonts w:cstheme="minorHAnsi"/>
              </w:rPr>
              <w:t>typ szyby</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14AD2FD" w14:textId="77777777" w:rsidR="00575B6D" w:rsidRDefault="00575B6D">
            <w:pPr>
              <w:rPr>
                <w:rFonts w:ascii="Times New Roman" w:eastAsia="Times New Roman" w:hAnsi="Times New Roman" w:cstheme="minorHAnsi"/>
                <w:sz w:val="24"/>
                <w:szCs w:val="24"/>
              </w:rPr>
            </w:pPr>
            <w:r>
              <w:rPr>
                <w:rFonts w:cstheme="minorHAnsi"/>
              </w:rPr>
              <w:t>Szyba hartowana</w:t>
            </w:r>
          </w:p>
        </w:tc>
      </w:tr>
      <w:tr w:rsidR="00575B6D" w14:paraId="4746BECD"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6C7C0AD2" w14:textId="77777777" w:rsidR="00575B6D" w:rsidRDefault="00575B6D">
            <w:pPr>
              <w:rPr>
                <w:rFonts w:ascii="Times New Roman" w:eastAsia="Times New Roman" w:hAnsi="Times New Roman" w:cstheme="minorHAnsi"/>
                <w:sz w:val="24"/>
                <w:szCs w:val="24"/>
              </w:rPr>
            </w:pPr>
            <w:r>
              <w:rPr>
                <w:rFonts w:cstheme="minorHAnsi"/>
              </w:rPr>
              <w:t>grubość szkła hartowanego</w:t>
            </w:r>
          </w:p>
        </w:tc>
        <w:tc>
          <w:tcPr>
            <w:tcW w:w="5040" w:type="dxa"/>
            <w:tcBorders>
              <w:top w:val="single" w:sz="4" w:space="0" w:color="auto"/>
              <w:left w:val="single" w:sz="4" w:space="0" w:color="auto"/>
              <w:bottom w:val="single" w:sz="4" w:space="0" w:color="auto"/>
              <w:right w:val="single" w:sz="4" w:space="0" w:color="auto"/>
            </w:tcBorders>
            <w:vAlign w:val="center"/>
            <w:hideMark/>
          </w:tcPr>
          <w:p w14:paraId="6DB8028D" w14:textId="77777777" w:rsidR="00575B6D" w:rsidRDefault="00575B6D">
            <w:pPr>
              <w:rPr>
                <w:rFonts w:ascii="Times New Roman" w:eastAsia="Times New Roman" w:hAnsi="Times New Roman" w:cstheme="minorHAnsi"/>
                <w:sz w:val="24"/>
                <w:szCs w:val="24"/>
              </w:rPr>
            </w:pPr>
            <w:r>
              <w:rPr>
                <w:rFonts w:cstheme="minorHAnsi"/>
              </w:rPr>
              <w:t>Min 4mm</w:t>
            </w:r>
            <w:r>
              <w:rPr>
                <w:rFonts w:eastAsia="MS Gothic" w:cstheme="minorHAnsi" w:hint="eastAsia"/>
              </w:rPr>
              <w:t>，</w:t>
            </w:r>
            <w:r>
              <w:rPr>
                <w:rFonts w:cstheme="minorHAnsi"/>
              </w:rPr>
              <w:t xml:space="preserve">przeciwwybuchowy, twardość szkła w skali </w:t>
            </w:r>
            <w:proofErr w:type="spellStart"/>
            <w:r>
              <w:rPr>
                <w:rFonts w:cstheme="minorHAnsi"/>
              </w:rPr>
              <w:t>Mohs'a</w:t>
            </w:r>
            <w:proofErr w:type="spellEnd"/>
            <w:r>
              <w:rPr>
                <w:rFonts w:cstheme="minorHAnsi"/>
              </w:rPr>
              <w:t>: min 7, przejrzystość : &gt;92%</w:t>
            </w:r>
          </w:p>
        </w:tc>
      </w:tr>
      <w:tr w:rsidR="00575B6D" w14:paraId="0F3A692B"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0012A7C0" w14:textId="77777777" w:rsidR="00575B6D" w:rsidRDefault="00575B6D">
            <w:pPr>
              <w:rPr>
                <w:rFonts w:ascii="Times New Roman" w:eastAsia="Times New Roman" w:hAnsi="Times New Roman" w:cstheme="minorHAnsi"/>
                <w:sz w:val="24"/>
                <w:szCs w:val="24"/>
              </w:rPr>
            </w:pPr>
            <w:r>
              <w:rPr>
                <w:rFonts w:cstheme="minorHAnsi"/>
              </w:rPr>
              <w:t>Dokładność odczytu</w:t>
            </w:r>
          </w:p>
        </w:tc>
        <w:tc>
          <w:tcPr>
            <w:tcW w:w="5040" w:type="dxa"/>
            <w:tcBorders>
              <w:top w:val="single" w:sz="4" w:space="0" w:color="auto"/>
              <w:left w:val="single" w:sz="4" w:space="0" w:color="auto"/>
              <w:bottom w:val="single" w:sz="4" w:space="0" w:color="auto"/>
              <w:right w:val="single" w:sz="4" w:space="0" w:color="auto"/>
            </w:tcBorders>
            <w:vAlign w:val="center"/>
            <w:hideMark/>
          </w:tcPr>
          <w:p w14:paraId="66BA2C17" w14:textId="77777777" w:rsidR="00575B6D" w:rsidRDefault="00575B6D">
            <w:pPr>
              <w:rPr>
                <w:rFonts w:ascii="Times New Roman" w:eastAsia="Times New Roman" w:hAnsi="Times New Roman" w:cstheme="minorHAnsi"/>
                <w:sz w:val="24"/>
                <w:szCs w:val="24"/>
              </w:rPr>
            </w:pPr>
            <w:r>
              <w:rPr>
                <w:rFonts w:cstheme="minorHAnsi"/>
              </w:rPr>
              <w:t>+/- 1mm</w:t>
            </w:r>
          </w:p>
        </w:tc>
      </w:tr>
      <w:tr w:rsidR="00575B6D" w14:paraId="1526D5E6"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4EE14C92" w14:textId="77777777" w:rsidR="00575B6D" w:rsidRDefault="00575B6D">
            <w:pPr>
              <w:rPr>
                <w:rFonts w:ascii="Times New Roman" w:eastAsia="Times New Roman" w:hAnsi="Times New Roman" w:cstheme="minorHAnsi"/>
                <w:sz w:val="24"/>
                <w:szCs w:val="24"/>
              </w:rPr>
            </w:pPr>
            <w:r>
              <w:rPr>
                <w:rFonts w:cstheme="minorHAnsi"/>
              </w:rPr>
              <w:t>Żywotność</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4434E7D" w14:textId="77777777" w:rsidR="00575B6D" w:rsidRDefault="00575B6D">
            <w:pPr>
              <w:rPr>
                <w:rFonts w:ascii="Times New Roman" w:eastAsia="Times New Roman" w:hAnsi="Times New Roman" w:cstheme="minorHAnsi"/>
                <w:sz w:val="24"/>
                <w:szCs w:val="24"/>
              </w:rPr>
            </w:pPr>
            <w:r>
              <w:rPr>
                <w:rFonts w:cstheme="minorHAnsi"/>
              </w:rPr>
              <w:t>Min 50 000 godzin</w:t>
            </w:r>
          </w:p>
        </w:tc>
      </w:tr>
      <w:tr w:rsidR="00575B6D" w14:paraId="61848A0F"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0DE88CC8" w14:textId="77777777" w:rsidR="00575B6D" w:rsidRDefault="00575B6D">
            <w:pPr>
              <w:rPr>
                <w:rFonts w:ascii="Times New Roman" w:eastAsia="Times New Roman" w:hAnsi="Times New Roman" w:cstheme="minorHAnsi"/>
                <w:sz w:val="24"/>
                <w:szCs w:val="24"/>
              </w:rPr>
            </w:pPr>
            <w:r>
              <w:rPr>
                <w:rFonts w:cstheme="minorHAnsi"/>
              </w:rPr>
              <w:t>typ ekranu</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D6D9F49" w14:textId="77777777" w:rsidR="00575B6D" w:rsidRDefault="00575B6D">
            <w:pPr>
              <w:rPr>
                <w:rFonts w:ascii="Times New Roman" w:eastAsia="Times New Roman" w:hAnsi="Times New Roman" w:cstheme="minorHAnsi"/>
                <w:sz w:val="24"/>
                <w:szCs w:val="24"/>
              </w:rPr>
            </w:pPr>
            <w:r>
              <w:rPr>
                <w:rFonts w:cstheme="minorHAnsi"/>
              </w:rPr>
              <w:t>AUO LED panel</w:t>
            </w:r>
          </w:p>
        </w:tc>
      </w:tr>
      <w:tr w:rsidR="00575B6D" w14:paraId="0DEA157B"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34B159C9" w14:textId="77777777" w:rsidR="00575B6D" w:rsidRDefault="00575B6D">
            <w:pPr>
              <w:rPr>
                <w:rFonts w:ascii="Times New Roman" w:eastAsia="Times New Roman" w:hAnsi="Times New Roman" w:cstheme="minorHAnsi"/>
                <w:sz w:val="24"/>
                <w:szCs w:val="24"/>
              </w:rPr>
            </w:pPr>
            <w:r>
              <w:rPr>
                <w:rFonts w:cstheme="minorHAnsi"/>
              </w:rPr>
              <w:t>rozdzielczość</w:t>
            </w:r>
          </w:p>
        </w:tc>
        <w:tc>
          <w:tcPr>
            <w:tcW w:w="5040" w:type="dxa"/>
            <w:tcBorders>
              <w:top w:val="single" w:sz="4" w:space="0" w:color="auto"/>
              <w:left w:val="single" w:sz="4" w:space="0" w:color="auto"/>
              <w:bottom w:val="single" w:sz="4" w:space="0" w:color="auto"/>
              <w:right w:val="single" w:sz="4" w:space="0" w:color="auto"/>
            </w:tcBorders>
            <w:vAlign w:val="center"/>
            <w:hideMark/>
          </w:tcPr>
          <w:p w14:paraId="12CE42EC" w14:textId="77777777" w:rsidR="00575B6D" w:rsidRDefault="00575B6D">
            <w:pPr>
              <w:rPr>
                <w:rFonts w:ascii="Times New Roman" w:eastAsia="Times New Roman" w:hAnsi="Times New Roman" w:cstheme="minorHAnsi"/>
                <w:sz w:val="24"/>
                <w:szCs w:val="24"/>
              </w:rPr>
            </w:pPr>
            <w:r>
              <w:rPr>
                <w:rFonts w:cstheme="minorHAnsi"/>
              </w:rPr>
              <w:t>Min 1920 x 1080px</w:t>
            </w:r>
          </w:p>
        </w:tc>
      </w:tr>
      <w:tr w:rsidR="00575B6D" w14:paraId="7DDA8F6E"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6846B692" w14:textId="77777777" w:rsidR="00575B6D" w:rsidRDefault="00575B6D">
            <w:pPr>
              <w:rPr>
                <w:rFonts w:ascii="Times New Roman" w:eastAsia="Times New Roman" w:hAnsi="Times New Roman" w:cstheme="minorHAnsi"/>
                <w:sz w:val="24"/>
                <w:szCs w:val="24"/>
              </w:rPr>
            </w:pPr>
            <w:r>
              <w:rPr>
                <w:rFonts w:cstheme="minorHAnsi"/>
              </w:rPr>
              <w:t>kolor/głębia</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BD6E34A" w14:textId="77777777" w:rsidR="00575B6D" w:rsidRDefault="00575B6D">
            <w:pPr>
              <w:rPr>
                <w:rFonts w:ascii="Times New Roman" w:eastAsia="Times New Roman" w:hAnsi="Times New Roman" w:cstheme="minorHAnsi"/>
                <w:sz w:val="24"/>
                <w:szCs w:val="24"/>
              </w:rPr>
            </w:pPr>
            <w:r>
              <w:rPr>
                <w:rFonts w:cstheme="minorHAnsi"/>
              </w:rPr>
              <w:t xml:space="preserve">Min 10 </w:t>
            </w:r>
            <w:proofErr w:type="spellStart"/>
            <w:r>
              <w:rPr>
                <w:rFonts w:cstheme="minorHAnsi"/>
              </w:rPr>
              <w:t>bits</w:t>
            </w:r>
            <w:proofErr w:type="spellEnd"/>
          </w:p>
        </w:tc>
      </w:tr>
      <w:tr w:rsidR="00575B6D" w14:paraId="583C1F71"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44BD7169" w14:textId="77777777" w:rsidR="00575B6D" w:rsidRDefault="00575B6D">
            <w:pPr>
              <w:rPr>
                <w:rFonts w:ascii="Times New Roman" w:eastAsia="Times New Roman" w:hAnsi="Times New Roman" w:cstheme="minorHAnsi"/>
                <w:sz w:val="24"/>
                <w:szCs w:val="24"/>
              </w:rPr>
            </w:pPr>
            <w:r>
              <w:rPr>
                <w:rFonts w:cstheme="minorHAnsi"/>
              </w:rPr>
              <w:t>jasność (</w:t>
            </w:r>
            <w:proofErr w:type="spellStart"/>
            <w:r>
              <w:rPr>
                <w:rFonts w:cstheme="minorHAnsi"/>
              </w:rPr>
              <w:t>nits</w:t>
            </w:r>
            <w:proofErr w:type="spellEnd"/>
            <w:r>
              <w:rPr>
                <w:rFonts w:cstheme="minorHAnsi"/>
              </w:rPr>
              <w:t>)</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2B4AC20" w14:textId="77777777" w:rsidR="00575B6D" w:rsidRDefault="00575B6D">
            <w:pPr>
              <w:rPr>
                <w:rFonts w:ascii="Times New Roman" w:eastAsia="Times New Roman" w:hAnsi="Times New Roman" w:cstheme="minorHAnsi"/>
                <w:sz w:val="24"/>
                <w:szCs w:val="24"/>
              </w:rPr>
            </w:pPr>
            <w:r>
              <w:rPr>
                <w:rFonts w:cstheme="minorHAnsi"/>
              </w:rPr>
              <w:t>Min 400cd/m</w:t>
            </w:r>
            <w:r>
              <w:rPr>
                <w:rFonts w:cstheme="minorHAnsi"/>
                <w:vertAlign w:val="superscript"/>
              </w:rPr>
              <w:t>2</w:t>
            </w:r>
          </w:p>
        </w:tc>
      </w:tr>
      <w:tr w:rsidR="00575B6D" w14:paraId="59876573"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158F0766" w14:textId="77777777" w:rsidR="00575B6D" w:rsidRDefault="00575B6D">
            <w:pPr>
              <w:rPr>
                <w:rFonts w:ascii="Times New Roman" w:eastAsia="Times New Roman" w:hAnsi="Times New Roman" w:cstheme="minorHAnsi"/>
                <w:sz w:val="24"/>
                <w:szCs w:val="24"/>
              </w:rPr>
            </w:pPr>
            <w:r>
              <w:rPr>
                <w:rFonts w:cstheme="minorHAnsi"/>
              </w:rPr>
              <w:t>kąty widzenia</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B1B8343" w14:textId="77777777" w:rsidR="00575B6D" w:rsidRDefault="00575B6D">
            <w:pPr>
              <w:rPr>
                <w:rFonts w:ascii="Times New Roman" w:eastAsia="Times New Roman" w:hAnsi="Times New Roman" w:cstheme="minorHAnsi"/>
                <w:sz w:val="24"/>
                <w:szCs w:val="24"/>
              </w:rPr>
            </w:pPr>
            <w:r>
              <w:rPr>
                <w:rFonts w:cstheme="minorHAnsi"/>
              </w:rPr>
              <w:t>Min 178</w:t>
            </w:r>
            <w:r>
              <w:rPr>
                <w:rFonts w:cstheme="minorHAnsi"/>
                <w:vertAlign w:val="superscript"/>
              </w:rPr>
              <w:t>o</w:t>
            </w:r>
            <w:r>
              <w:rPr>
                <w:rFonts w:cstheme="minorHAnsi"/>
              </w:rPr>
              <w:t xml:space="preserve"> x 178</w:t>
            </w:r>
            <w:r>
              <w:rPr>
                <w:rFonts w:cstheme="minorHAnsi"/>
                <w:vertAlign w:val="superscript"/>
              </w:rPr>
              <w:t>o</w:t>
            </w:r>
          </w:p>
        </w:tc>
      </w:tr>
      <w:tr w:rsidR="00575B6D" w14:paraId="6085B8B2"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3A4BCAE3" w14:textId="77777777" w:rsidR="00575B6D" w:rsidRDefault="00575B6D">
            <w:pPr>
              <w:rPr>
                <w:rFonts w:ascii="Times New Roman" w:eastAsia="Times New Roman" w:hAnsi="Times New Roman" w:cstheme="minorHAnsi"/>
                <w:sz w:val="24"/>
                <w:szCs w:val="24"/>
              </w:rPr>
            </w:pPr>
            <w:r>
              <w:rPr>
                <w:rFonts w:cstheme="minorHAnsi"/>
              </w:rPr>
              <w:t>obróbka powierzchni</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8B345B4" w14:textId="77777777" w:rsidR="00575B6D" w:rsidRDefault="00575B6D">
            <w:pPr>
              <w:rPr>
                <w:rFonts w:ascii="Times New Roman" w:eastAsia="Times New Roman" w:hAnsi="Times New Roman" w:cstheme="minorHAnsi"/>
                <w:sz w:val="24"/>
                <w:szCs w:val="24"/>
              </w:rPr>
            </w:pPr>
            <w:r>
              <w:rPr>
                <w:rFonts w:cstheme="minorHAnsi"/>
              </w:rPr>
              <w:t>twarda</w:t>
            </w:r>
          </w:p>
        </w:tc>
      </w:tr>
      <w:tr w:rsidR="00575B6D" w14:paraId="3787C2F2"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050B683F" w14:textId="77777777" w:rsidR="00575B6D" w:rsidRDefault="00575B6D">
            <w:pPr>
              <w:rPr>
                <w:rFonts w:ascii="Times New Roman" w:eastAsia="Times New Roman" w:hAnsi="Times New Roman" w:cstheme="minorHAnsi"/>
                <w:sz w:val="24"/>
                <w:szCs w:val="24"/>
              </w:rPr>
            </w:pPr>
            <w:r>
              <w:rPr>
                <w:rFonts w:cstheme="minorHAnsi"/>
              </w:rPr>
              <w:t>akcesoria</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1AAFBBA" w14:textId="77777777" w:rsidR="00575B6D" w:rsidRDefault="00575B6D">
            <w:pPr>
              <w:rPr>
                <w:rFonts w:ascii="Times New Roman" w:eastAsia="Times New Roman" w:hAnsi="Times New Roman" w:cstheme="minorHAnsi"/>
                <w:sz w:val="24"/>
                <w:szCs w:val="24"/>
              </w:rPr>
            </w:pPr>
            <w:r>
              <w:rPr>
                <w:rFonts w:cstheme="minorHAnsi"/>
              </w:rPr>
              <w:t>1x przewód zasilający, 1x przewód HDMI, uchwyt naścienny do instalacji, 2x pisak, 1x pilot, płyta CD z oprogramowaniem</w:t>
            </w:r>
          </w:p>
        </w:tc>
      </w:tr>
      <w:tr w:rsidR="00575B6D" w14:paraId="22E52858"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6E4E967A" w14:textId="77777777" w:rsidR="00575B6D" w:rsidRDefault="00575B6D">
            <w:pPr>
              <w:rPr>
                <w:rFonts w:ascii="Times New Roman" w:eastAsia="Times New Roman" w:hAnsi="Times New Roman" w:cstheme="minorHAnsi"/>
                <w:sz w:val="24"/>
                <w:szCs w:val="24"/>
              </w:rPr>
            </w:pPr>
            <w:r>
              <w:rPr>
                <w:rFonts w:cstheme="minorHAnsi"/>
              </w:rPr>
              <w:t>proporcje</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7EFBAFC" w14:textId="77777777" w:rsidR="00575B6D" w:rsidRDefault="00575B6D">
            <w:pPr>
              <w:rPr>
                <w:rFonts w:ascii="Times New Roman" w:eastAsia="Times New Roman" w:hAnsi="Times New Roman" w:cstheme="minorHAnsi"/>
                <w:sz w:val="24"/>
                <w:szCs w:val="24"/>
              </w:rPr>
            </w:pPr>
            <w:r>
              <w:rPr>
                <w:rFonts w:cstheme="minorHAnsi"/>
              </w:rPr>
              <w:t>Min 16:9</w:t>
            </w:r>
          </w:p>
        </w:tc>
      </w:tr>
      <w:tr w:rsidR="00575B6D" w14:paraId="0E400D7A"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4C4986CB" w14:textId="77777777" w:rsidR="00575B6D" w:rsidRDefault="00575B6D">
            <w:pPr>
              <w:rPr>
                <w:rFonts w:ascii="Times New Roman" w:eastAsia="Times New Roman" w:hAnsi="Times New Roman" w:cstheme="minorHAnsi"/>
                <w:sz w:val="24"/>
                <w:szCs w:val="24"/>
              </w:rPr>
            </w:pPr>
            <w:r>
              <w:rPr>
                <w:rFonts w:cstheme="minorHAnsi"/>
              </w:rPr>
              <w:t>przekątna</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BC4F6E2" w14:textId="77777777" w:rsidR="00575B6D" w:rsidRDefault="00575B6D">
            <w:pPr>
              <w:rPr>
                <w:rFonts w:ascii="Times New Roman" w:eastAsia="Times New Roman" w:hAnsi="Times New Roman" w:cstheme="minorHAnsi"/>
                <w:sz w:val="24"/>
                <w:szCs w:val="24"/>
              </w:rPr>
            </w:pPr>
            <w:r>
              <w:rPr>
                <w:rFonts w:cstheme="minorHAnsi"/>
              </w:rPr>
              <w:t>Min 54.5inch</w:t>
            </w:r>
          </w:p>
        </w:tc>
      </w:tr>
      <w:tr w:rsidR="00575B6D" w14:paraId="1B858A66" w14:textId="77777777" w:rsidTr="00575B6D">
        <w:tc>
          <w:tcPr>
            <w:tcW w:w="4022" w:type="dxa"/>
            <w:tcBorders>
              <w:top w:val="single" w:sz="4" w:space="0" w:color="auto"/>
              <w:left w:val="single" w:sz="4" w:space="0" w:color="auto"/>
              <w:bottom w:val="single" w:sz="4" w:space="0" w:color="auto"/>
              <w:right w:val="single" w:sz="4" w:space="0" w:color="auto"/>
            </w:tcBorders>
            <w:vAlign w:val="center"/>
            <w:hideMark/>
          </w:tcPr>
          <w:p w14:paraId="4A51BED6" w14:textId="77777777" w:rsidR="00575B6D" w:rsidRDefault="00575B6D">
            <w:pPr>
              <w:rPr>
                <w:rFonts w:ascii="Times New Roman" w:eastAsia="Times New Roman" w:hAnsi="Times New Roman" w:cstheme="minorHAnsi"/>
                <w:sz w:val="24"/>
                <w:szCs w:val="24"/>
              </w:rPr>
            </w:pPr>
            <w:r>
              <w:rPr>
                <w:rFonts w:cstheme="minorHAnsi"/>
              </w:rPr>
              <w:t>Menu dotykowe OSD</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D12F674" w14:textId="77777777" w:rsidR="00575B6D" w:rsidRDefault="00575B6D">
            <w:pPr>
              <w:rPr>
                <w:rFonts w:ascii="Times New Roman" w:eastAsia="Times New Roman" w:hAnsi="Times New Roman" w:cstheme="minorHAnsi"/>
                <w:sz w:val="24"/>
                <w:szCs w:val="24"/>
              </w:rPr>
            </w:pPr>
            <w:r>
              <w:rPr>
                <w:rFonts w:cstheme="minorHAnsi"/>
              </w:rPr>
              <w:t>TAK</w:t>
            </w:r>
          </w:p>
        </w:tc>
      </w:tr>
      <w:tr w:rsidR="00575B6D" w14:paraId="3FF52B67" w14:textId="77777777" w:rsidTr="00575B6D">
        <w:trPr>
          <w:trHeight w:val="284"/>
        </w:trPr>
        <w:tc>
          <w:tcPr>
            <w:tcW w:w="4022" w:type="dxa"/>
            <w:tcBorders>
              <w:top w:val="single" w:sz="4" w:space="0" w:color="auto"/>
              <w:left w:val="single" w:sz="4" w:space="0" w:color="auto"/>
              <w:bottom w:val="single" w:sz="4" w:space="0" w:color="auto"/>
              <w:right w:val="single" w:sz="4" w:space="0" w:color="auto"/>
            </w:tcBorders>
            <w:vAlign w:val="center"/>
            <w:hideMark/>
          </w:tcPr>
          <w:p w14:paraId="6D1B1EC1" w14:textId="77777777" w:rsidR="00575B6D" w:rsidRDefault="00575B6D">
            <w:pPr>
              <w:rPr>
                <w:rFonts w:ascii="Times New Roman" w:eastAsia="Times New Roman" w:hAnsi="Times New Roman" w:cstheme="minorHAnsi"/>
                <w:b/>
                <w:sz w:val="24"/>
                <w:szCs w:val="24"/>
              </w:rPr>
            </w:pPr>
            <w:r>
              <w:rPr>
                <w:rFonts w:cstheme="minorHAnsi"/>
                <w:b/>
              </w:rPr>
              <w:t xml:space="preserve">Gwarancja </w:t>
            </w:r>
          </w:p>
        </w:tc>
        <w:tc>
          <w:tcPr>
            <w:tcW w:w="5040" w:type="dxa"/>
            <w:tcBorders>
              <w:top w:val="single" w:sz="4" w:space="0" w:color="auto"/>
              <w:left w:val="single" w:sz="4" w:space="0" w:color="auto"/>
              <w:bottom w:val="single" w:sz="4" w:space="0" w:color="auto"/>
              <w:right w:val="single" w:sz="4" w:space="0" w:color="auto"/>
            </w:tcBorders>
            <w:vAlign w:val="center"/>
            <w:hideMark/>
          </w:tcPr>
          <w:p w14:paraId="4477B8B1" w14:textId="77777777" w:rsidR="00575B6D" w:rsidRDefault="00575B6D">
            <w:pPr>
              <w:rPr>
                <w:rFonts w:ascii="Times New Roman" w:eastAsia="Times New Roman" w:hAnsi="Times New Roman" w:cstheme="minorHAnsi"/>
                <w:b/>
                <w:sz w:val="24"/>
                <w:szCs w:val="24"/>
              </w:rPr>
            </w:pPr>
            <w:r>
              <w:rPr>
                <w:rFonts w:cstheme="minorHAnsi"/>
                <w:b/>
              </w:rPr>
              <w:t xml:space="preserve">Min. 12 miesięcy </w:t>
            </w:r>
          </w:p>
        </w:tc>
      </w:tr>
    </w:tbl>
    <w:p w14:paraId="3B8EE4BC" w14:textId="77777777" w:rsidR="00575B6D" w:rsidRDefault="00575B6D" w:rsidP="00575B6D">
      <w:pPr>
        <w:jc w:val="center"/>
        <w:rPr>
          <w:rFonts w:ascii="Times New Roman" w:eastAsia="Times New Roman" w:hAnsi="Times New Roman"/>
          <w:b/>
          <w:sz w:val="4"/>
          <w:szCs w:val="24"/>
        </w:rPr>
      </w:pPr>
    </w:p>
    <w:p w14:paraId="73E9E3B9" w14:textId="77777777" w:rsidR="00575B6D" w:rsidRDefault="00575B6D" w:rsidP="00575B6D">
      <w:pPr>
        <w:jc w:val="center"/>
        <w:rPr>
          <w:b/>
          <w:sz w:val="24"/>
        </w:rPr>
      </w:pPr>
      <w:r>
        <w:rPr>
          <w:b/>
        </w:rPr>
        <w:t>INFORMACJE DODATKOWE:</w:t>
      </w:r>
    </w:p>
    <w:p w14:paraId="6ED231D5" w14:textId="77777777" w:rsidR="00575B6D" w:rsidRDefault="00575B6D" w:rsidP="00D95E89">
      <w:pPr>
        <w:jc w:val="both"/>
      </w:pPr>
      <w:r>
        <w:t xml:space="preserve">1. Określone w załączniku niektóre wymagania techniczne są wymaganiami minimalnymi. Zamawiający dopuszcza zaoferowanie doposażenia (sprzętu) o lepszych parametrach. </w:t>
      </w:r>
    </w:p>
    <w:p w14:paraId="10CE9B83" w14:textId="77777777" w:rsidR="00575B6D" w:rsidRDefault="00575B6D" w:rsidP="00D95E89">
      <w:pPr>
        <w:autoSpaceDE w:val="0"/>
        <w:autoSpaceDN w:val="0"/>
        <w:adjustRightInd w:val="0"/>
        <w:spacing w:before="120"/>
        <w:jc w:val="both"/>
        <w:rPr>
          <w:rFonts w:ascii="Calibri" w:hAnsi="Calibri"/>
          <w:bCs/>
        </w:rPr>
      </w:pPr>
      <w:r>
        <w:t xml:space="preserve">2. </w:t>
      </w:r>
      <w:r>
        <w:rPr>
          <w:rFonts w:ascii="Calibri" w:hAnsi="Calibri"/>
          <w:bCs/>
        </w:rPr>
        <w:t>W celu potwierdzenia, że oferowane dostawy odpowiadają wymaganiom określonym przez Zamawiającego, Wykonawca na wezwanie zobowiązany jest przedłożyć:</w:t>
      </w:r>
    </w:p>
    <w:p w14:paraId="6130B00D" w14:textId="77777777" w:rsidR="00575B6D" w:rsidRDefault="00575B6D" w:rsidP="00D95E89">
      <w:pPr>
        <w:ind w:left="720" w:hanging="360"/>
        <w:contextualSpacing/>
        <w:jc w:val="both"/>
        <w:rPr>
          <w:rFonts w:ascii="Times New Roman" w:hAnsi="Times New Roman"/>
        </w:rPr>
      </w:pPr>
      <w:r>
        <w:t>1)    specyfikację techniczną proponowanego sprzętu oraz oprogramowania,</w:t>
      </w:r>
    </w:p>
    <w:p w14:paraId="23DEDD28" w14:textId="16B4C459" w:rsidR="00575B6D" w:rsidRDefault="00575B6D" w:rsidP="00D95E89">
      <w:pPr>
        <w:ind w:left="720" w:hanging="360"/>
        <w:contextualSpacing/>
        <w:jc w:val="both"/>
      </w:pPr>
      <w:r>
        <w:t>2)</w:t>
      </w:r>
      <w:r>
        <w:rPr>
          <w:sz w:val="14"/>
          <w:szCs w:val="14"/>
        </w:rPr>
        <w:t xml:space="preserve">      </w:t>
      </w:r>
      <w:r>
        <w:t>karty</w:t>
      </w:r>
      <w:r w:rsidR="00F84FB1">
        <w:t xml:space="preserve"> katalogowe oferowanego sprzętu,</w:t>
      </w:r>
    </w:p>
    <w:p w14:paraId="37D719BA" w14:textId="107BB970" w:rsidR="00575B6D" w:rsidRDefault="00575B6D" w:rsidP="00D95E89">
      <w:pPr>
        <w:ind w:left="720" w:hanging="360"/>
        <w:contextualSpacing/>
        <w:jc w:val="both"/>
      </w:pPr>
      <w:r>
        <w:t>3)</w:t>
      </w:r>
      <w:r>
        <w:rPr>
          <w:sz w:val="14"/>
          <w:szCs w:val="14"/>
        </w:rPr>
        <w:t xml:space="preserve">      </w:t>
      </w:r>
      <w:r>
        <w:t xml:space="preserve">wydruki potwierdzające osiągnięcia w teście </w:t>
      </w:r>
      <w:proofErr w:type="spellStart"/>
      <w:r>
        <w:t>PassMark</w:t>
      </w:r>
      <w:proofErr w:type="spellEnd"/>
      <w:r>
        <w:t xml:space="preserve"> CPU Mark dla procesora, minimalne wymogi zostały wskazane w każdej z części oddziel</w:t>
      </w:r>
      <w:r w:rsidR="00D95E89">
        <w:t xml:space="preserve">nie w specyfikacji (konieczność </w:t>
      </w:r>
      <w:r>
        <w:t xml:space="preserve">potwierdzenia wydrukiem ze strony </w:t>
      </w:r>
      <w:hyperlink r:id="rId15" w:tgtFrame="_blank" w:history="1">
        <w:r>
          <w:rPr>
            <w:rStyle w:val="Hipercze"/>
            <w:color w:val="0563C1"/>
          </w:rPr>
          <w:t>https://www.cpubenchmark.net</w:t>
        </w:r>
      </w:hyperlink>
      <w:r>
        <w:t xml:space="preserve">, </w:t>
      </w:r>
      <w:hyperlink r:id="rId16" w:tgtFrame="_blank" w:history="1">
        <w:r>
          <w:rPr>
            <w:rStyle w:val="Hipercze"/>
            <w:color w:val="0563C1"/>
          </w:rPr>
          <w:t>http://www.videocardbenchmark.net/gpu_list.php</w:t>
        </w:r>
      </w:hyperlink>
      <w:r>
        <w:t xml:space="preserve"> ), </w:t>
      </w:r>
    </w:p>
    <w:p w14:paraId="5202D860" w14:textId="77777777" w:rsidR="00575B6D" w:rsidRDefault="00575B6D" w:rsidP="00D95E89">
      <w:pPr>
        <w:ind w:left="720" w:hanging="360"/>
        <w:contextualSpacing/>
        <w:jc w:val="both"/>
      </w:pPr>
      <w:r>
        <w:lastRenderedPageBreak/>
        <w:t>4)</w:t>
      </w:r>
      <w:r>
        <w:rPr>
          <w:sz w:val="14"/>
          <w:szCs w:val="14"/>
        </w:rPr>
        <w:t xml:space="preserve">      </w:t>
      </w:r>
      <w:r>
        <w:t>certyfikat ISO9001 dla producenta sprzętu lub równoważny,</w:t>
      </w:r>
    </w:p>
    <w:p w14:paraId="5233B29E" w14:textId="77777777" w:rsidR="00575B6D" w:rsidRDefault="00575B6D" w:rsidP="00D95E89">
      <w:pPr>
        <w:ind w:left="720" w:hanging="360"/>
        <w:contextualSpacing/>
        <w:jc w:val="both"/>
      </w:pPr>
      <w:r>
        <w:t>5)</w:t>
      </w:r>
      <w:r>
        <w:rPr>
          <w:sz w:val="14"/>
          <w:szCs w:val="14"/>
        </w:rPr>
        <w:t xml:space="preserve">      </w:t>
      </w:r>
      <w:r>
        <w:t xml:space="preserve">deklarację zgodności CE – </w:t>
      </w:r>
      <w:proofErr w:type="spellStart"/>
      <w:r>
        <w:t>Conformite</w:t>
      </w:r>
      <w:proofErr w:type="spellEnd"/>
      <w:r>
        <w:t xml:space="preserve"> </w:t>
      </w:r>
      <w:proofErr w:type="spellStart"/>
      <w:r>
        <w:t>Europeenne</w:t>
      </w:r>
      <w:proofErr w:type="spellEnd"/>
      <w:r>
        <w:t xml:space="preserve"> lub równoważny,</w:t>
      </w:r>
    </w:p>
    <w:p w14:paraId="245825C7" w14:textId="77777777" w:rsidR="00575B6D" w:rsidRDefault="00575B6D" w:rsidP="00D95E89">
      <w:pPr>
        <w:ind w:left="720" w:hanging="360"/>
        <w:contextualSpacing/>
        <w:jc w:val="both"/>
      </w:pPr>
      <w:r>
        <w:t>6)</w:t>
      </w:r>
      <w:r>
        <w:rPr>
          <w:sz w:val="14"/>
          <w:szCs w:val="14"/>
        </w:rPr>
        <w:t xml:space="preserve">      </w:t>
      </w:r>
      <w:r>
        <w:t>Energy Star co najmniej 5.0</w:t>
      </w:r>
    </w:p>
    <w:p w14:paraId="280F2458" w14:textId="5D780619" w:rsidR="00717472" w:rsidRDefault="00575B6D" w:rsidP="00D95E89">
      <w:pPr>
        <w:ind w:left="720" w:hanging="360"/>
        <w:contextualSpacing/>
        <w:jc w:val="both"/>
      </w:pPr>
      <w:r>
        <w:t>7)</w:t>
      </w:r>
      <w:r>
        <w:rPr>
          <w:sz w:val="14"/>
          <w:szCs w:val="14"/>
        </w:rPr>
        <w:t xml:space="preserve">      </w:t>
      </w:r>
      <w:r>
        <w:t xml:space="preserve">Potwierdzenie spełnienia kryteriów środowiskowych, w tym zgodności z dyrektywą </w:t>
      </w:r>
      <w:proofErr w:type="spellStart"/>
      <w:r>
        <w:t>RoHS</w:t>
      </w:r>
      <w:proofErr w:type="spellEnd"/>
      <w:r>
        <w:t xml:space="preserve"> Unii Europejskiej o eliminacji substancji niebezpiecznych w postaci oświadczenia producenta jednostki. </w:t>
      </w:r>
    </w:p>
    <w:p w14:paraId="6B08EAC4" w14:textId="77777777" w:rsidR="00575B6D" w:rsidRDefault="00575B6D" w:rsidP="00D95E89">
      <w:pPr>
        <w:ind w:left="720" w:hanging="360"/>
        <w:contextualSpacing/>
        <w:jc w:val="both"/>
      </w:pPr>
      <w:r>
        <w:t xml:space="preserve">  3.  Zamawiający wymaga fabrycznie nowego systemu operacyjnego, nieużywanego oraz nieaktywowanego nigdy wcześniej na innym urządzeniu.</w:t>
      </w:r>
    </w:p>
    <w:p w14:paraId="5023550B" w14:textId="77777777" w:rsidR="00575B6D" w:rsidRDefault="00575B6D" w:rsidP="00D95E89">
      <w:pPr>
        <w:ind w:left="720" w:hanging="360"/>
        <w:contextualSpacing/>
        <w:jc w:val="both"/>
      </w:pPr>
      <w:r>
        <w:t xml:space="preserve"> 4. Zamawiający wymaga by oprogramowanie systemowe było fabrycznie zainstalowane przez producenta komputera. Oprogramowanie winno być dostarczone wraz ze stosownymi, oryginalnymi atrybutami legalności.</w:t>
      </w:r>
    </w:p>
    <w:p w14:paraId="76826554" w14:textId="77777777" w:rsidR="00575B6D" w:rsidRDefault="00575B6D" w:rsidP="00D95E89">
      <w:pPr>
        <w:ind w:left="720" w:hanging="360"/>
        <w:contextualSpacing/>
        <w:jc w:val="both"/>
      </w:pPr>
      <w:r>
        <w:t xml:space="preserve"> 5. Zamawiający przewiduje zastosowanie procedury sprawdzającej legalność zainstalowanego oprogramowania poprzez weryfikację u Producenta oprogramowania. </w:t>
      </w:r>
    </w:p>
    <w:p w14:paraId="03763BA9" w14:textId="77777777" w:rsidR="00575B6D" w:rsidRDefault="00575B6D" w:rsidP="00D95E89">
      <w:pPr>
        <w:ind w:left="720" w:hanging="360"/>
        <w:contextualSpacing/>
        <w:jc w:val="both"/>
      </w:pPr>
      <w:r>
        <w:t xml:space="preserve"> 6. Zamawiający dopuszcza możliwość przeprowadzenia weryfikacji oryginalności dostarczonych programów komputerowych u Producenta oprogramowania jako elementu procedury odbioru.</w:t>
      </w:r>
    </w:p>
    <w:p w14:paraId="3A1C7818" w14:textId="77777777" w:rsidR="007B1832" w:rsidRDefault="007B1832" w:rsidP="00D95E89">
      <w:pPr>
        <w:jc w:val="both"/>
        <w:rPr>
          <w:b/>
        </w:rPr>
      </w:pPr>
    </w:p>
    <w:p w14:paraId="713810C6" w14:textId="77777777" w:rsidR="007B1832" w:rsidRDefault="007B1832" w:rsidP="000B4EE6">
      <w:pPr>
        <w:rPr>
          <w:b/>
        </w:rPr>
      </w:pPr>
    </w:p>
    <w:p w14:paraId="67F2109E" w14:textId="77777777" w:rsidR="00717472" w:rsidRDefault="00717472" w:rsidP="000B4EE6">
      <w:pPr>
        <w:rPr>
          <w:b/>
        </w:rPr>
      </w:pPr>
    </w:p>
    <w:p w14:paraId="4C7476A2" w14:textId="77777777" w:rsidR="00717472" w:rsidRDefault="00717472" w:rsidP="000B4EE6">
      <w:pPr>
        <w:rPr>
          <w:b/>
        </w:rPr>
      </w:pPr>
    </w:p>
    <w:p w14:paraId="2AF7FAA5" w14:textId="77777777" w:rsidR="00717472" w:rsidRDefault="00717472" w:rsidP="000B4EE6">
      <w:pPr>
        <w:rPr>
          <w:b/>
        </w:rPr>
      </w:pPr>
    </w:p>
    <w:p w14:paraId="065764F6" w14:textId="77777777" w:rsidR="00717472" w:rsidRDefault="00717472" w:rsidP="000B4EE6">
      <w:pPr>
        <w:rPr>
          <w:b/>
        </w:rPr>
      </w:pPr>
    </w:p>
    <w:p w14:paraId="61C8DCC0" w14:textId="77777777" w:rsidR="00717472" w:rsidRDefault="00717472" w:rsidP="000B4EE6">
      <w:pPr>
        <w:rPr>
          <w:b/>
        </w:rPr>
      </w:pPr>
    </w:p>
    <w:p w14:paraId="71C9921B" w14:textId="77777777" w:rsidR="00717472" w:rsidRDefault="00717472" w:rsidP="000B4EE6">
      <w:pPr>
        <w:rPr>
          <w:b/>
        </w:rPr>
      </w:pPr>
    </w:p>
    <w:p w14:paraId="5CF70646" w14:textId="77777777" w:rsidR="00717472" w:rsidRDefault="00717472" w:rsidP="000B4EE6">
      <w:pPr>
        <w:rPr>
          <w:b/>
        </w:rPr>
      </w:pPr>
    </w:p>
    <w:p w14:paraId="0BB89E00" w14:textId="77777777" w:rsidR="00717472" w:rsidRDefault="00717472" w:rsidP="000B4EE6">
      <w:pPr>
        <w:rPr>
          <w:b/>
        </w:rPr>
      </w:pPr>
    </w:p>
    <w:p w14:paraId="44920F10" w14:textId="77777777" w:rsidR="00717472" w:rsidRDefault="00717472" w:rsidP="000B4EE6">
      <w:pPr>
        <w:rPr>
          <w:b/>
        </w:rPr>
      </w:pPr>
    </w:p>
    <w:p w14:paraId="3258A0F8" w14:textId="77777777" w:rsidR="00717472" w:rsidRDefault="00717472" w:rsidP="000B4EE6">
      <w:pPr>
        <w:rPr>
          <w:b/>
        </w:rPr>
      </w:pPr>
    </w:p>
    <w:p w14:paraId="0D2420DD" w14:textId="77777777" w:rsidR="00717472" w:rsidRDefault="00717472" w:rsidP="000B4EE6">
      <w:pPr>
        <w:rPr>
          <w:b/>
        </w:rPr>
      </w:pPr>
    </w:p>
    <w:p w14:paraId="3E0D7ECD" w14:textId="77777777" w:rsidR="00717472" w:rsidRDefault="00717472" w:rsidP="000B4EE6">
      <w:pPr>
        <w:rPr>
          <w:b/>
        </w:rPr>
      </w:pPr>
    </w:p>
    <w:p w14:paraId="26C64103" w14:textId="77777777" w:rsidR="00717472" w:rsidRDefault="00717472" w:rsidP="000B4EE6">
      <w:pPr>
        <w:rPr>
          <w:b/>
        </w:rPr>
      </w:pPr>
    </w:p>
    <w:p w14:paraId="7712020D" w14:textId="77777777" w:rsidR="008F00AE" w:rsidRDefault="008F00AE" w:rsidP="000B4EE6">
      <w:pPr>
        <w:rPr>
          <w:b/>
        </w:rPr>
      </w:pPr>
    </w:p>
    <w:p w14:paraId="08E59B78" w14:textId="77777777" w:rsidR="008F00AE" w:rsidRDefault="008F00AE" w:rsidP="000B4EE6">
      <w:pPr>
        <w:rPr>
          <w:b/>
        </w:rPr>
      </w:pPr>
    </w:p>
    <w:p w14:paraId="1EB8CEF5" w14:textId="77777777" w:rsidR="00717472" w:rsidRDefault="00717472" w:rsidP="000B4EE6">
      <w:pPr>
        <w:rPr>
          <w:b/>
        </w:rPr>
      </w:pPr>
    </w:p>
    <w:p w14:paraId="0725BF28" w14:textId="77777777" w:rsidR="007B1832" w:rsidRDefault="007B1832" w:rsidP="000B4EE6">
      <w:pPr>
        <w:rPr>
          <w:b/>
        </w:rPr>
      </w:pPr>
    </w:p>
    <w:p w14:paraId="737473F8" w14:textId="2228D0F4" w:rsidR="007F13B3" w:rsidRPr="00DE5440" w:rsidRDefault="007F13B3" w:rsidP="007F13B3">
      <w:pPr>
        <w:shd w:val="clear" w:color="auto" w:fill="D9D9D9" w:themeFill="background1" w:themeFillShade="D9"/>
      </w:pPr>
      <w:r>
        <w:rPr>
          <w:rFonts w:ascii="Calibri" w:hAnsi="Calibri"/>
          <w:b/>
          <w:i/>
        </w:rPr>
        <w:t>Załącznik nr 2</w:t>
      </w:r>
      <w:r w:rsidRPr="00DE5440">
        <w:rPr>
          <w:rFonts w:ascii="Calibri" w:hAnsi="Calibri"/>
          <w:b/>
          <w:i/>
        </w:rPr>
        <w:t xml:space="preserve"> do SIWZ                </w:t>
      </w:r>
      <w:r>
        <w:rPr>
          <w:rFonts w:ascii="Calibri" w:hAnsi="Calibri"/>
          <w:b/>
          <w:i/>
        </w:rPr>
        <w:t>FORMULARZ OFERTOWY</w:t>
      </w:r>
      <w:r w:rsidRPr="00DE5440">
        <w:rPr>
          <w:rFonts w:ascii="Calibri" w:hAnsi="Calibri"/>
          <w:b/>
          <w:i/>
        </w:rPr>
        <w:t xml:space="preserve">       </w:t>
      </w:r>
    </w:p>
    <w:p w14:paraId="0A00D79D" w14:textId="77777777" w:rsidR="007F13B3" w:rsidRPr="007F13B3" w:rsidRDefault="007F13B3" w:rsidP="007F13B3">
      <w:pPr>
        <w:spacing w:after="0" w:line="240" w:lineRule="auto"/>
        <w:ind w:left="6120"/>
        <w:rPr>
          <w:rFonts w:ascii="Calibri" w:eastAsia="Calibri" w:hAnsi="Calibri" w:cs="Arial"/>
          <w:b/>
        </w:rPr>
      </w:pPr>
      <w:r w:rsidRPr="007F13B3">
        <w:rPr>
          <w:rFonts w:ascii="Calibri" w:eastAsia="Calibri" w:hAnsi="Calibri" w:cs="Arial"/>
          <w:b/>
        </w:rPr>
        <w:t>Załącznik nr 1 do Umowy nr........................... z dn.………</w:t>
      </w:r>
    </w:p>
    <w:p w14:paraId="5D5C4D91" w14:textId="77777777" w:rsidR="007F13B3" w:rsidRPr="007F13B3" w:rsidRDefault="007F13B3" w:rsidP="007F13B3">
      <w:pPr>
        <w:spacing w:after="0" w:line="240" w:lineRule="auto"/>
        <w:ind w:left="5783"/>
        <w:rPr>
          <w:rFonts w:ascii="Calibri" w:eastAsia="Calibri" w:hAnsi="Calibri" w:cs="Arial"/>
          <w:b/>
        </w:rPr>
      </w:pPr>
    </w:p>
    <w:p w14:paraId="010A8F53" w14:textId="11E2EC51" w:rsidR="007F13B3" w:rsidRPr="007F13B3" w:rsidRDefault="00566361" w:rsidP="00566361">
      <w:pPr>
        <w:spacing w:after="0"/>
        <w:jc w:val="both"/>
        <w:rPr>
          <w:rFonts w:ascii="Calibri" w:eastAsia="Calibri" w:hAnsi="Calibri" w:cs="Arial"/>
          <w:b/>
        </w:rPr>
      </w:pPr>
      <w:r>
        <w:rPr>
          <w:rFonts w:ascii="Calibri" w:eastAsia="Calibri" w:hAnsi="Calibri" w:cs="Arial"/>
          <w:b/>
        </w:rPr>
        <w:t xml:space="preserve"> </w:t>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t>POWIAT WOŁOWSKI</w:t>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t>PL.PIASTOWSKI 2</w:t>
      </w:r>
    </w:p>
    <w:p w14:paraId="0D2909AB" w14:textId="13B1B767" w:rsidR="007F13B3" w:rsidRPr="007F13B3" w:rsidRDefault="00566361" w:rsidP="00566361">
      <w:pPr>
        <w:spacing w:after="0"/>
        <w:jc w:val="both"/>
        <w:rPr>
          <w:rFonts w:ascii="Calibri" w:eastAsia="Calibri" w:hAnsi="Calibri" w:cs="Arial"/>
          <w:b/>
        </w:rPr>
      </w:pPr>
      <w:r>
        <w:rPr>
          <w:rFonts w:ascii="Calibri" w:eastAsia="Calibri" w:hAnsi="Calibri" w:cs="Arial"/>
          <w:b/>
        </w:rPr>
        <w:tab/>
      </w:r>
      <w:r>
        <w:rPr>
          <w:rFonts w:ascii="Calibri" w:eastAsia="Calibri" w:hAnsi="Calibri" w:cs="Arial"/>
          <w:b/>
        </w:rPr>
        <w:tab/>
      </w:r>
      <w:r>
        <w:rPr>
          <w:rFonts w:ascii="Calibri" w:eastAsia="Calibri" w:hAnsi="Calibri" w:cs="Arial"/>
          <w:b/>
        </w:rPr>
        <w:tab/>
      </w:r>
      <w:r w:rsidR="007F13B3" w:rsidRPr="007F13B3">
        <w:rPr>
          <w:rFonts w:ascii="Calibri" w:eastAsia="Calibri" w:hAnsi="Calibri" w:cs="Arial"/>
          <w:b/>
        </w:rPr>
        <w:t>56 – 100 WOŁÓW</w:t>
      </w:r>
    </w:p>
    <w:p w14:paraId="7A64A688" w14:textId="77777777" w:rsidR="007F13B3" w:rsidRPr="007F13B3" w:rsidRDefault="007F13B3" w:rsidP="007F13B3">
      <w:pPr>
        <w:spacing w:after="0" w:line="240" w:lineRule="auto"/>
        <w:ind w:left="-180"/>
        <w:jc w:val="center"/>
        <w:rPr>
          <w:rFonts w:ascii="Calibri" w:eastAsia="Calibri" w:hAnsi="Calibri" w:cs="Arial"/>
          <w:b/>
        </w:rPr>
      </w:pPr>
      <w:r w:rsidRPr="007F13B3">
        <w:rPr>
          <w:rFonts w:ascii="Calibri" w:eastAsia="Calibri" w:hAnsi="Calibri" w:cs="Arial"/>
          <w:b/>
        </w:rPr>
        <w:t xml:space="preserve">        </w:t>
      </w:r>
    </w:p>
    <w:p w14:paraId="0255AAB4" w14:textId="77777777" w:rsidR="007F13B3" w:rsidRPr="007F13B3" w:rsidRDefault="007F13B3" w:rsidP="007F13B3">
      <w:pPr>
        <w:spacing w:after="0" w:line="240" w:lineRule="auto"/>
        <w:ind w:left="-180"/>
        <w:jc w:val="center"/>
        <w:rPr>
          <w:rFonts w:ascii="Calibri" w:eastAsia="Calibri" w:hAnsi="Calibri" w:cs="Arial"/>
          <w:b/>
        </w:rPr>
      </w:pPr>
      <w:r w:rsidRPr="007F13B3">
        <w:rPr>
          <w:rFonts w:ascii="Calibri" w:eastAsia="Calibri" w:hAnsi="Calibri" w:cs="Arial"/>
          <w:b/>
        </w:rPr>
        <w:t>FORMULARZ OFERTY</w:t>
      </w:r>
    </w:p>
    <w:p w14:paraId="2B827DDB" w14:textId="77777777" w:rsidR="007F13B3" w:rsidRPr="007F13B3" w:rsidRDefault="007F13B3" w:rsidP="007F13B3">
      <w:pPr>
        <w:spacing w:after="0" w:line="240" w:lineRule="auto"/>
        <w:ind w:left="-180"/>
        <w:jc w:val="center"/>
        <w:rPr>
          <w:rFonts w:ascii="Calibri" w:eastAsia="Calibri" w:hAnsi="Calibri" w:cs="Arial"/>
          <w:b/>
          <w:sz w:val="10"/>
          <w:szCs w:val="10"/>
        </w:rPr>
      </w:pPr>
    </w:p>
    <w:p w14:paraId="4822F275" w14:textId="77777777" w:rsidR="007F13B3" w:rsidRPr="007F13B3" w:rsidRDefault="007F13B3" w:rsidP="007F13B3">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 xml:space="preserve">Nazwa wykonawcy </w:t>
      </w:r>
      <w:r w:rsidRPr="007F13B3">
        <w:rPr>
          <w:rFonts w:ascii="Calibri" w:eastAsia="Times New Roman" w:hAnsi="Calibri" w:cs="Times New Roman"/>
          <w:i/>
          <w:lang w:eastAsia="en-US"/>
        </w:rPr>
        <w:t>(w przypadku oferty wspólnej podać wszystkich wykonawców)</w:t>
      </w:r>
      <w:r w:rsidRPr="007F13B3">
        <w:rPr>
          <w:rFonts w:ascii="Calibri" w:eastAsia="Times New Roman" w:hAnsi="Calibri" w:cs="Times New Roman"/>
          <w:lang w:eastAsia="en-US"/>
        </w:rPr>
        <w:t>:</w:t>
      </w:r>
    </w:p>
    <w:p w14:paraId="7FBC5050" w14:textId="77777777" w:rsidR="007F13B3" w:rsidRPr="007F13B3" w:rsidRDefault="007F13B3" w:rsidP="007F13B3">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w:t>
      </w:r>
    </w:p>
    <w:p w14:paraId="7661F6C9" w14:textId="77777777" w:rsidR="007F13B3" w:rsidRPr="007F13B3" w:rsidRDefault="007F13B3" w:rsidP="007F13B3">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w:t>
      </w:r>
    </w:p>
    <w:p w14:paraId="27456240" w14:textId="77777777" w:rsidR="007F13B3" w:rsidRPr="007F13B3" w:rsidRDefault="007F13B3" w:rsidP="007F13B3">
      <w:pPr>
        <w:spacing w:after="0" w:line="360" w:lineRule="auto"/>
        <w:jc w:val="both"/>
        <w:rPr>
          <w:rFonts w:ascii="Calibri" w:eastAsia="Times New Roman" w:hAnsi="Calibri" w:cs="Times New Roman"/>
          <w:lang w:eastAsia="en-US"/>
        </w:rPr>
      </w:pPr>
      <w:r w:rsidRPr="007F13B3">
        <w:rPr>
          <w:rFonts w:ascii="Calibri" w:eastAsia="Times New Roman" w:hAnsi="Calibri" w:cs="Times New Roman"/>
          <w:lang w:eastAsia="en-US"/>
        </w:rPr>
        <w:t xml:space="preserve">Dane teleadresowe </w:t>
      </w:r>
      <w:r w:rsidRPr="007F13B3">
        <w:rPr>
          <w:rFonts w:ascii="Calibri" w:eastAsia="Times New Roman" w:hAnsi="Calibri" w:cs="Times New Roman"/>
          <w:i/>
          <w:lang w:eastAsia="en-US"/>
        </w:rPr>
        <w:t>(w przypadku oferty wspólnej podać tylko dane lidera/Pełnomocnika)</w:t>
      </w:r>
      <w:r w:rsidRPr="007F13B3">
        <w:rPr>
          <w:rFonts w:ascii="Calibri" w:eastAsia="Times New Roman" w:hAnsi="Calibri" w:cs="Times New Roman"/>
          <w:lang w:eastAsia="en-US"/>
        </w:rPr>
        <w:t>:</w:t>
      </w:r>
    </w:p>
    <w:p w14:paraId="2BD6F403" w14:textId="77777777" w:rsidR="007F13B3" w:rsidRPr="007F13B3" w:rsidRDefault="007F13B3" w:rsidP="007F13B3">
      <w:pPr>
        <w:spacing w:after="0" w:line="360" w:lineRule="auto"/>
        <w:jc w:val="both"/>
        <w:rPr>
          <w:rFonts w:ascii="Calibri" w:eastAsia="Times New Roman" w:hAnsi="Calibri" w:cs="Times New Roman"/>
          <w:lang w:val="en-US" w:eastAsia="en-US"/>
        </w:rPr>
      </w:pPr>
      <w:proofErr w:type="spellStart"/>
      <w:r w:rsidRPr="007F13B3">
        <w:rPr>
          <w:rFonts w:ascii="Calibri" w:eastAsia="Times New Roman" w:hAnsi="Calibri" w:cs="Times New Roman"/>
          <w:lang w:val="en-US" w:eastAsia="en-US"/>
        </w:rPr>
        <w:t>Adres</w:t>
      </w:r>
      <w:proofErr w:type="spellEnd"/>
      <w:r w:rsidRPr="007F13B3">
        <w:rPr>
          <w:rFonts w:ascii="Calibri" w:eastAsia="Times New Roman" w:hAnsi="Calibri" w:cs="Times New Roman"/>
          <w:lang w:val="en-US" w:eastAsia="en-US"/>
        </w:rPr>
        <w:t>: ………………………………………………………………………………………………………………………………………………</w:t>
      </w:r>
    </w:p>
    <w:p w14:paraId="705BEADB" w14:textId="77777777" w:rsidR="007F13B3" w:rsidRPr="007F13B3" w:rsidRDefault="007F13B3" w:rsidP="007F13B3">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REGON: ……………………………………………………………………………………………………………………………………………</w:t>
      </w:r>
    </w:p>
    <w:p w14:paraId="114DD69D" w14:textId="77777777" w:rsidR="007F13B3" w:rsidRPr="007F13B3" w:rsidRDefault="007F13B3" w:rsidP="007F13B3">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NIP: ………………………………………………………………………………………………………………………………………………….</w:t>
      </w:r>
    </w:p>
    <w:p w14:paraId="722EECAB" w14:textId="77777777" w:rsidR="007F13B3" w:rsidRPr="007F13B3" w:rsidRDefault="007F13B3" w:rsidP="007F13B3">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TEL: ………………………………………………………………………………………………………………………………………………….</w:t>
      </w:r>
    </w:p>
    <w:p w14:paraId="0D3A5FB3" w14:textId="77777777" w:rsidR="007F13B3" w:rsidRPr="007F13B3" w:rsidRDefault="007F13B3" w:rsidP="007F13B3">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FAX: ………………………………………………………………………………………………………………………………………………….</w:t>
      </w:r>
    </w:p>
    <w:p w14:paraId="13760802" w14:textId="77777777" w:rsidR="007F13B3" w:rsidRPr="007F13B3" w:rsidRDefault="007F13B3" w:rsidP="007F13B3">
      <w:pPr>
        <w:spacing w:after="0" w:line="360" w:lineRule="auto"/>
        <w:jc w:val="both"/>
        <w:rPr>
          <w:rFonts w:ascii="Calibri" w:eastAsia="Times New Roman" w:hAnsi="Calibri" w:cs="Times New Roman"/>
          <w:lang w:eastAsia="en-US"/>
        </w:rPr>
      </w:pPr>
      <w:r w:rsidRPr="007F13B3">
        <w:rPr>
          <w:rFonts w:ascii="Calibri" w:eastAsia="Times New Roman" w:hAnsi="Calibri" w:cs="Times New Roman"/>
          <w:lang w:eastAsia="en-US"/>
        </w:rPr>
        <w:t>E-mail: ………………………………………………………………………………………………………………………………………………</w:t>
      </w:r>
    </w:p>
    <w:p w14:paraId="321DEE1F" w14:textId="77777777" w:rsidR="007F13B3" w:rsidRPr="007F13B3" w:rsidRDefault="007F13B3" w:rsidP="007F13B3">
      <w:pPr>
        <w:spacing w:after="0" w:line="360" w:lineRule="auto"/>
        <w:jc w:val="both"/>
        <w:rPr>
          <w:rFonts w:ascii="Calibri" w:eastAsia="Calibri" w:hAnsi="Calibri" w:cs="Arial"/>
          <w:bCs/>
        </w:rPr>
      </w:pPr>
      <w:r w:rsidRPr="007F13B3">
        <w:rPr>
          <w:rFonts w:ascii="Calibri" w:eastAsia="Calibri" w:hAnsi="Calibri" w:cs="Arial"/>
          <w:bCs/>
        </w:rPr>
        <w:t>Strona internetowa: ………………………………………………………………………………………………………………………….</w:t>
      </w:r>
    </w:p>
    <w:p w14:paraId="74B14255" w14:textId="3D965925" w:rsidR="00734E2F" w:rsidRPr="00753D30" w:rsidRDefault="007F13B3" w:rsidP="00734E2F">
      <w:pPr>
        <w:widowControl w:val="0"/>
        <w:suppressAutoHyphens/>
        <w:spacing w:after="0" w:line="240" w:lineRule="auto"/>
        <w:rPr>
          <w:rFonts w:ascii="Calibri" w:eastAsia="Lucida Sans Unicode" w:hAnsi="Calibri" w:cs="Calibri"/>
          <w:b/>
          <w:sz w:val="21"/>
          <w:szCs w:val="21"/>
          <w:lang w:eastAsia="ar-SA"/>
        </w:rPr>
      </w:pPr>
      <w:r w:rsidRPr="007F13B3">
        <w:rPr>
          <w:rFonts w:ascii="Calibri" w:eastAsia="Calibri" w:hAnsi="Calibri" w:cs="Times New Roman"/>
        </w:rPr>
        <w:t xml:space="preserve">Odpowiadając na ogłoszenie o przetargu nieograniczonym </w:t>
      </w:r>
      <w:r w:rsidRPr="007F13B3">
        <w:rPr>
          <w:rFonts w:ascii="Calibri" w:eastAsia="Calibri" w:hAnsi="Calibri" w:cs="Times New Roman"/>
          <w:bCs/>
        </w:rPr>
        <w:t xml:space="preserve">pn.: </w:t>
      </w:r>
      <w:r w:rsidR="00734E2F" w:rsidRPr="00753D30">
        <w:rPr>
          <w:rFonts w:ascii="Calibri" w:eastAsia="Lucida Sans Unicode" w:hAnsi="Calibri" w:cs="Calibri"/>
          <w:b/>
          <w:sz w:val="21"/>
          <w:szCs w:val="21"/>
          <w:lang w:eastAsia="ar-SA"/>
        </w:rPr>
        <w:t xml:space="preserve">„Dostawa wyposażenia dydaktycznego w ramach projektu pn. „Rozwiń skrzydła edukacji” </w:t>
      </w:r>
      <w:r w:rsidR="004817D8">
        <w:rPr>
          <w:rFonts w:ascii="Calibri" w:eastAsia="Lucida Sans Unicode" w:hAnsi="Calibri" w:cs="Calibri"/>
          <w:b/>
          <w:sz w:val="21"/>
          <w:szCs w:val="21"/>
          <w:lang w:eastAsia="ar-SA"/>
        </w:rPr>
        <w:t xml:space="preserve">– powtórka części 1 </w:t>
      </w:r>
    </w:p>
    <w:p w14:paraId="0E44EF11" w14:textId="713E0E23" w:rsidR="007F13B3" w:rsidRPr="007F13B3" w:rsidRDefault="007F13B3" w:rsidP="00C23468">
      <w:pPr>
        <w:spacing w:after="0" w:line="240" w:lineRule="auto"/>
        <w:jc w:val="both"/>
        <w:rPr>
          <w:rFonts w:ascii="Calibri" w:eastAsia="Times New Roman" w:hAnsi="Calibri" w:cs="Times New Roman"/>
          <w:lang w:eastAsia="en-US"/>
        </w:rPr>
      </w:pPr>
      <w:r w:rsidRPr="007F13B3">
        <w:rPr>
          <w:rFonts w:ascii="Calibri" w:eastAsia="Times New Roman" w:hAnsi="Calibri" w:cs="Times New Roman"/>
          <w:lang w:eastAsia="en-US"/>
        </w:rPr>
        <w:t>Oświadczamy, że akceptujemy w całości wszystkie warunki zawarte w Specyfikacji Istotnych Warunków Zamówienia.</w:t>
      </w:r>
    </w:p>
    <w:p w14:paraId="059424A3" w14:textId="77777777" w:rsidR="007F13B3" w:rsidRDefault="007F13B3" w:rsidP="00031DC6">
      <w:pPr>
        <w:numPr>
          <w:ilvl w:val="0"/>
          <w:numId w:val="33"/>
        </w:numPr>
        <w:spacing w:after="0" w:line="240" w:lineRule="auto"/>
        <w:jc w:val="both"/>
        <w:rPr>
          <w:rFonts w:ascii="Calibri" w:eastAsia="Times New Roman" w:hAnsi="Calibri" w:cs="Times New Roman"/>
          <w:lang w:eastAsia="en-US"/>
        </w:rPr>
      </w:pPr>
      <w:r w:rsidRPr="007F13B3">
        <w:rPr>
          <w:rFonts w:ascii="Calibri" w:eastAsia="Times New Roman" w:hAnsi="Calibri" w:cs="Times New Roman"/>
        </w:rPr>
        <w:t>SKŁADAMY OFERTĘ na wykonanie przedmiotu zamówienia w zakresie określonym w Specyfikacji Istotnych Warunków Zamówienia, zgodnie z opisem przedmiotu zamówienia oraz wzorem umowy:</w:t>
      </w:r>
    </w:p>
    <w:p w14:paraId="570AF118" w14:textId="77777777" w:rsidR="00566361" w:rsidRDefault="00566361" w:rsidP="00566361">
      <w:pPr>
        <w:spacing w:after="0" w:line="240" w:lineRule="auto"/>
        <w:jc w:val="both"/>
        <w:rPr>
          <w:rFonts w:ascii="Calibri" w:eastAsia="Times New Roman" w:hAnsi="Calibri" w:cs="Times New Roman"/>
        </w:rPr>
      </w:pPr>
    </w:p>
    <w:p w14:paraId="46B02C5C" w14:textId="734B9076" w:rsidR="00566361" w:rsidRDefault="00566361" w:rsidP="00566361">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14:paraId="24620F20" w14:textId="6348CDD8" w:rsidR="00566361" w:rsidRDefault="00566361" w:rsidP="00566361">
      <w:pPr>
        <w:pStyle w:val="Tekstpodstawowy3"/>
        <w:shd w:val="clear" w:color="auto" w:fill="F2F2F2" w:themeFill="background1" w:themeFillShade="F2"/>
        <w:spacing w:line="360" w:lineRule="auto"/>
        <w:ind w:right="68"/>
        <w:rPr>
          <w:b/>
          <w:bCs/>
          <w:sz w:val="20"/>
        </w:rPr>
      </w:pPr>
      <w:r>
        <w:rPr>
          <w:b/>
          <w:bCs/>
          <w:sz w:val="20"/>
        </w:rPr>
        <w:t xml:space="preserve"> s</w:t>
      </w:r>
      <w:r w:rsidRPr="00566361">
        <w:rPr>
          <w:b/>
          <w:bCs/>
          <w:sz w:val="20"/>
        </w:rPr>
        <w:t xml:space="preserve">łownie złotych: </w:t>
      </w:r>
      <w:r w:rsidRPr="00566361">
        <w:rPr>
          <w:bCs/>
          <w:sz w:val="20"/>
        </w:rPr>
        <w:t>…………………………………………………………………………………………………………………………………………….………………</w:t>
      </w:r>
      <w:r>
        <w:rPr>
          <w:bCs/>
          <w:sz w:val="20"/>
        </w:rPr>
        <w:t>………</w:t>
      </w:r>
      <w:r w:rsidRPr="00566361">
        <w:rPr>
          <w:bCs/>
          <w:sz w:val="20"/>
        </w:rPr>
        <w:t>….</w:t>
      </w:r>
    </w:p>
    <w:p w14:paraId="25A43541" w14:textId="3B976AD8" w:rsidR="00566361" w:rsidRDefault="00566361" w:rsidP="00566361">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14:paraId="5AF5F5F4" w14:textId="56765D8C" w:rsidR="00566361" w:rsidRDefault="00566361" w:rsidP="00566361">
      <w:pPr>
        <w:pStyle w:val="Tekstpodstawowy3"/>
        <w:shd w:val="clear" w:color="auto" w:fill="F2F2F2" w:themeFill="background1" w:themeFillShade="F2"/>
        <w:spacing w:line="360" w:lineRule="auto"/>
        <w:ind w:right="68"/>
        <w:rPr>
          <w:b/>
          <w:bCs/>
          <w:sz w:val="20"/>
        </w:rPr>
      </w:pPr>
      <w:r w:rsidRPr="00566361">
        <w:rPr>
          <w:b/>
          <w:bCs/>
          <w:sz w:val="20"/>
        </w:rPr>
        <w:lastRenderedPageBreak/>
        <w:t>Podatek od towarów i usług VAT ………… % - ……………………………… PLN</w:t>
      </w:r>
    </w:p>
    <w:p w14:paraId="1E3EF15D" w14:textId="77777777" w:rsidR="00F12F84" w:rsidRPr="002256F0" w:rsidRDefault="00F12F84" w:rsidP="00566361">
      <w:pPr>
        <w:pStyle w:val="Tekstpodstawowy3"/>
        <w:shd w:val="clear" w:color="auto" w:fill="F2F2F2" w:themeFill="background1" w:themeFillShade="F2"/>
        <w:spacing w:line="360" w:lineRule="auto"/>
        <w:ind w:right="68"/>
        <w:rPr>
          <w:b/>
          <w:bCs/>
          <w:sz w:val="20"/>
        </w:rPr>
      </w:pPr>
    </w:p>
    <w:p w14:paraId="1FEB1F6B" w14:textId="42E2D10D" w:rsidR="00566361" w:rsidRDefault="00037D72" w:rsidP="00037D72">
      <w:pPr>
        <w:pStyle w:val="Tekstpodstawowy3"/>
        <w:shd w:val="clear" w:color="auto" w:fill="F2F2F2" w:themeFill="background1" w:themeFillShade="F2"/>
        <w:spacing w:line="360" w:lineRule="auto"/>
        <w:ind w:right="68"/>
        <w:rPr>
          <w:b/>
          <w:bCs/>
          <w:sz w:val="20"/>
        </w:rPr>
      </w:pPr>
      <w:r>
        <w:rPr>
          <w:b/>
          <w:bCs/>
          <w:sz w:val="20"/>
        </w:rPr>
        <w:t>2)</w:t>
      </w:r>
      <w:r w:rsidR="00566361" w:rsidRPr="00566361">
        <w:rPr>
          <w:b/>
          <w:bCs/>
          <w:sz w:val="20"/>
        </w:rPr>
        <w:t>PRZEDŁUŻENIE OKRES</w:t>
      </w:r>
      <w:r w:rsidR="00566361">
        <w:rPr>
          <w:b/>
          <w:bCs/>
          <w:sz w:val="20"/>
        </w:rPr>
        <w:t>U</w:t>
      </w:r>
      <w:r w:rsidR="00566361" w:rsidRPr="00566361">
        <w:rPr>
          <w:b/>
          <w:bCs/>
          <w:sz w:val="20"/>
        </w:rPr>
        <w:t xml:space="preserve"> GWARANCJI</w:t>
      </w:r>
      <w:r w:rsidR="00566361">
        <w:rPr>
          <w:bCs/>
          <w:sz w:val="20"/>
        </w:rPr>
        <w:t xml:space="preserve"> </w:t>
      </w:r>
      <w:r w:rsidR="006C2AA1" w:rsidRPr="006C2AA1">
        <w:rPr>
          <w:b/>
          <w:bCs/>
          <w:sz w:val="20"/>
        </w:rPr>
        <w:t>O</w:t>
      </w:r>
      <w:r w:rsidR="00566361">
        <w:rPr>
          <w:bCs/>
          <w:sz w:val="20"/>
        </w:rPr>
        <w:t xml:space="preserve">  ………………………..</w:t>
      </w:r>
      <w:r w:rsidR="00566361">
        <w:rPr>
          <w:b/>
          <w:bCs/>
          <w:sz w:val="20"/>
        </w:rPr>
        <w:t xml:space="preserve">. (rok/lata) </w:t>
      </w:r>
      <w:r>
        <w:rPr>
          <w:b/>
          <w:bCs/>
          <w:sz w:val="20"/>
        </w:rPr>
        <w:t xml:space="preserve"> </w:t>
      </w:r>
    </w:p>
    <w:p w14:paraId="49F35418" w14:textId="77777777" w:rsidR="00037D72" w:rsidRDefault="00037D72" w:rsidP="00037D72">
      <w:pPr>
        <w:pStyle w:val="Tekstpodstawowy3"/>
        <w:shd w:val="clear" w:color="auto" w:fill="F2F2F2" w:themeFill="background1" w:themeFillShade="F2"/>
        <w:spacing w:line="360" w:lineRule="auto"/>
        <w:ind w:right="68"/>
        <w:rPr>
          <w:bCs/>
          <w:i/>
          <w:sz w:val="20"/>
        </w:rPr>
      </w:pPr>
    </w:p>
    <w:p w14:paraId="48D223DE" w14:textId="65D1972F" w:rsidR="00037D72" w:rsidRPr="00037D72" w:rsidRDefault="00037D72" w:rsidP="00037D72">
      <w:pPr>
        <w:pStyle w:val="Tekstpodstawowy3"/>
        <w:shd w:val="clear" w:color="auto" w:fill="F2F2F2" w:themeFill="background1" w:themeFillShade="F2"/>
        <w:spacing w:line="360" w:lineRule="auto"/>
        <w:ind w:right="68"/>
        <w:rPr>
          <w:b/>
          <w:bCs/>
          <w:i/>
          <w:sz w:val="20"/>
        </w:rPr>
      </w:pPr>
      <w:r w:rsidRPr="00037D72">
        <w:rPr>
          <w:b/>
          <w:bCs/>
          <w:i/>
          <w:sz w:val="20"/>
        </w:rPr>
        <w:t xml:space="preserve">3) </w:t>
      </w:r>
      <w:r>
        <w:rPr>
          <w:b/>
          <w:bCs/>
          <w:i/>
          <w:sz w:val="20"/>
        </w:rPr>
        <w:t xml:space="preserve">TERMIN DOSTAWY </w:t>
      </w:r>
      <w:r w:rsidRPr="00037D72">
        <w:rPr>
          <w:b/>
          <w:bCs/>
          <w:i/>
          <w:sz w:val="20"/>
        </w:rPr>
        <w:t xml:space="preserve"> ………………………………………… ( max. 14 dni)</w:t>
      </w:r>
    </w:p>
    <w:p w14:paraId="1A362FD9" w14:textId="0FB216D8" w:rsidR="00566361" w:rsidRDefault="00566361" w:rsidP="004632F4">
      <w:pPr>
        <w:pStyle w:val="Tekstpodstawowy3"/>
        <w:numPr>
          <w:ilvl w:val="0"/>
          <w:numId w:val="51"/>
        </w:numPr>
        <w:shd w:val="clear" w:color="auto" w:fill="F2F2F2" w:themeFill="background1" w:themeFillShade="F2"/>
        <w:spacing w:line="360" w:lineRule="auto"/>
        <w:ind w:right="68"/>
        <w:rPr>
          <w:bCs/>
          <w:i/>
          <w:sz w:val="20"/>
        </w:rPr>
      </w:pPr>
      <w:r w:rsidRPr="00566361">
        <w:rPr>
          <w:bCs/>
          <w:i/>
          <w:sz w:val="20"/>
        </w:rPr>
        <w:t xml:space="preserve">W przypadku, gdy Wykonawca nie wpisze w „Formularzu ofertowym” okresu gwarancji przyjmuje się, że wymagany minimalny okres gwarancji wynosi </w:t>
      </w:r>
      <w:r w:rsidR="00AE32C4">
        <w:rPr>
          <w:bCs/>
          <w:i/>
          <w:sz w:val="20"/>
        </w:rPr>
        <w:t>24m-ce</w:t>
      </w:r>
      <w:r w:rsidR="00037D72">
        <w:rPr>
          <w:bCs/>
          <w:i/>
          <w:sz w:val="20"/>
        </w:rPr>
        <w:t xml:space="preserve"> </w:t>
      </w:r>
    </w:p>
    <w:p w14:paraId="34A1D27F" w14:textId="46A7F722" w:rsidR="00037D72" w:rsidRPr="00566361" w:rsidRDefault="00037D72" w:rsidP="004632F4">
      <w:pPr>
        <w:pStyle w:val="Tekstpodstawowy3"/>
        <w:numPr>
          <w:ilvl w:val="0"/>
          <w:numId w:val="51"/>
        </w:numPr>
        <w:shd w:val="clear" w:color="auto" w:fill="F2F2F2" w:themeFill="background1" w:themeFillShade="F2"/>
        <w:spacing w:line="360" w:lineRule="auto"/>
        <w:ind w:right="68"/>
        <w:rPr>
          <w:bCs/>
          <w:i/>
          <w:sz w:val="20"/>
        </w:rPr>
      </w:pPr>
      <w:r w:rsidRPr="00566361">
        <w:rPr>
          <w:bCs/>
          <w:i/>
          <w:sz w:val="20"/>
        </w:rPr>
        <w:t xml:space="preserve">W przypadku, gdy Wykonawca nie wpisze w „Formularzu ofertowym” </w:t>
      </w:r>
      <w:r>
        <w:rPr>
          <w:bCs/>
          <w:i/>
          <w:sz w:val="20"/>
        </w:rPr>
        <w:t xml:space="preserve">terminu dostawy </w:t>
      </w:r>
      <w:r w:rsidRPr="00566361">
        <w:rPr>
          <w:bCs/>
          <w:i/>
          <w:sz w:val="20"/>
        </w:rPr>
        <w:t>przyjm</w:t>
      </w:r>
      <w:r>
        <w:rPr>
          <w:bCs/>
          <w:i/>
          <w:sz w:val="20"/>
        </w:rPr>
        <w:t xml:space="preserve">uje się, że </w:t>
      </w:r>
      <w:r w:rsidR="00FB5268">
        <w:rPr>
          <w:bCs/>
          <w:i/>
          <w:sz w:val="20"/>
        </w:rPr>
        <w:t xml:space="preserve">termin dostawy </w:t>
      </w:r>
      <w:r w:rsidRPr="00566361">
        <w:rPr>
          <w:bCs/>
          <w:i/>
          <w:sz w:val="20"/>
        </w:rPr>
        <w:t xml:space="preserve"> wynosi </w:t>
      </w:r>
      <w:r w:rsidR="00FB5268">
        <w:rPr>
          <w:bCs/>
          <w:i/>
          <w:sz w:val="20"/>
        </w:rPr>
        <w:t xml:space="preserve">14 dni </w:t>
      </w:r>
    </w:p>
    <w:p w14:paraId="58B6995B" w14:textId="4CE1141C" w:rsidR="007F13B3" w:rsidRDefault="00566361" w:rsidP="00031DC6">
      <w:pPr>
        <w:pStyle w:val="Lista"/>
        <w:numPr>
          <w:ilvl w:val="0"/>
          <w:numId w:val="33"/>
        </w:numPr>
        <w:jc w:val="both"/>
        <w:rPr>
          <w:rFonts w:asciiTheme="minorHAnsi" w:hAnsiTheme="minorHAnsi"/>
          <w:sz w:val="22"/>
          <w:szCs w:val="22"/>
        </w:rPr>
      </w:pPr>
      <w:r w:rsidRPr="002256F0">
        <w:rPr>
          <w:rFonts w:asciiTheme="minorHAnsi" w:hAnsiTheme="minorHAnsi"/>
          <w:sz w:val="22"/>
          <w:szCs w:val="22"/>
        </w:rPr>
        <w:t>Oświadczamy, że podana wyżej cena zawiera odpowiedni podatek VAT, w wysokości obowiązującej na dzień składania oferty.</w:t>
      </w:r>
    </w:p>
    <w:p w14:paraId="0C36A833" w14:textId="77777777" w:rsidR="006C2AA1" w:rsidRPr="006C2AA1" w:rsidRDefault="006C2AA1" w:rsidP="00031DC6">
      <w:pPr>
        <w:pStyle w:val="Lista"/>
        <w:numPr>
          <w:ilvl w:val="0"/>
          <w:numId w:val="33"/>
        </w:numPr>
        <w:jc w:val="both"/>
        <w:rPr>
          <w:rFonts w:asciiTheme="minorHAnsi" w:hAnsiTheme="minorHAnsi"/>
          <w:sz w:val="22"/>
          <w:szCs w:val="22"/>
        </w:rPr>
      </w:pPr>
      <w:r w:rsidRPr="006C2AA1">
        <w:rPr>
          <w:rFonts w:asciiTheme="minorHAnsi" w:hAnsiTheme="minorHAnsi"/>
          <w:sz w:val="22"/>
          <w:szCs w:val="22"/>
        </w:rPr>
        <w:t>W trybie art. 91 ust. 3a ustawy Prawo Zamówień Publicznych oświadczamy, że wybór naszej oferty będzie/nie będzie* prowadził do powstania u Zamawiającego obowiązku podatkowego zgodnie z przepisami ustawy o podatku od towaru i usług.  (niewłaściwe skreślić).</w:t>
      </w:r>
    </w:p>
    <w:p w14:paraId="27DF567D" w14:textId="77777777" w:rsidR="006C2AA1" w:rsidRPr="006C2AA1" w:rsidRDefault="006C2AA1" w:rsidP="006C2AA1">
      <w:pPr>
        <w:pStyle w:val="Lista"/>
        <w:ind w:left="360" w:firstLine="0"/>
        <w:jc w:val="both"/>
        <w:rPr>
          <w:rFonts w:asciiTheme="minorHAnsi" w:hAnsiTheme="minorHAnsi"/>
          <w:sz w:val="22"/>
          <w:szCs w:val="22"/>
        </w:rPr>
      </w:pPr>
      <w:r w:rsidRPr="006C2AA1">
        <w:rPr>
          <w:rFonts w:asciiTheme="minorHAnsi" w:hAnsiTheme="minorHAnsi"/>
          <w:sz w:val="22"/>
          <w:szCs w:val="22"/>
        </w:rPr>
        <w:t>W przypadku, gdy wybór oferty Wykonawcy będzie prowadził do powstania u Zamawiającego obowiązku podatkowego, Wykonawca zobowiązany jest wskazać nazwę (rodzaj) usług, wartość tej usługi bez kwoty podatku VAT.</w:t>
      </w:r>
    </w:p>
    <w:p w14:paraId="3E05C876" w14:textId="77777777" w:rsidR="006C2AA1" w:rsidRPr="006C2AA1" w:rsidRDefault="006C2AA1" w:rsidP="006C2AA1">
      <w:pPr>
        <w:pStyle w:val="Lista"/>
        <w:ind w:left="360" w:firstLine="0"/>
        <w:jc w:val="both"/>
        <w:rPr>
          <w:rFonts w:asciiTheme="minorHAnsi" w:hAnsiTheme="minorHAnsi"/>
          <w:i/>
          <w:sz w:val="22"/>
          <w:szCs w:val="22"/>
        </w:rPr>
      </w:pPr>
      <w:r w:rsidRPr="006C2AA1">
        <w:rPr>
          <w:rFonts w:asciiTheme="minorHAnsi" w:hAnsiTheme="minorHAnsi"/>
          <w:i/>
          <w:sz w:val="22"/>
          <w:szCs w:val="22"/>
        </w:rPr>
        <w:t>Nazwa usług prowadzących do powstania u Zamawiającego obowiązku podatkowego:</w:t>
      </w:r>
    </w:p>
    <w:p w14:paraId="7EE8228B" w14:textId="77777777" w:rsidR="006C2AA1" w:rsidRPr="006C2AA1" w:rsidRDefault="006C2AA1" w:rsidP="006C2AA1">
      <w:pPr>
        <w:pStyle w:val="Lista"/>
        <w:ind w:left="360" w:firstLine="0"/>
        <w:jc w:val="both"/>
        <w:rPr>
          <w:rFonts w:asciiTheme="minorHAnsi" w:hAnsiTheme="minorHAnsi"/>
          <w:i/>
          <w:sz w:val="22"/>
          <w:szCs w:val="22"/>
        </w:rPr>
      </w:pPr>
      <w:r w:rsidRPr="006C2AA1">
        <w:rPr>
          <w:rFonts w:asciiTheme="minorHAnsi" w:hAnsiTheme="minorHAnsi"/>
          <w:i/>
          <w:sz w:val="22"/>
          <w:szCs w:val="22"/>
        </w:rPr>
        <w:t>…………………………………………………………………………………………………………………………………………………..</w:t>
      </w:r>
    </w:p>
    <w:p w14:paraId="2A8219DF" w14:textId="77777777" w:rsidR="006C2AA1" w:rsidRPr="006C2AA1" w:rsidRDefault="006C2AA1" w:rsidP="006C2AA1">
      <w:pPr>
        <w:pStyle w:val="Lista"/>
        <w:ind w:left="360" w:firstLine="0"/>
        <w:jc w:val="both"/>
        <w:rPr>
          <w:rFonts w:asciiTheme="minorHAnsi" w:hAnsiTheme="minorHAnsi"/>
          <w:i/>
          <w:sz w:val="22"/>
          <w:szCs w:val="22"/>
        </w:rPr>
      </w:pPr>
      <w:r w:rsidRPr="006C2AA1">
        <w:rPr>
          <w:rFonts w:asciiTheme="minorHAnsi" w:hAnsiTheme="minorHAnsi"/>
          <w:i/>
          <w:sz w:val="22"/>
          <w:szCs w:val="22"/>
        </w:rPr>
        <w:t xml:space="preserve">oraz wartość tych usług bez podatku od towarów i usług ……………………………………………………… zł </w:t>
      </w:r>
    </w:p>
    <w:p w14:paraId="7026133E" w14:textId="77777777" w:rsidR="007F13B3" w:rsidRPr="007F13B3" w:rsidRDefault="007F13B3" w:rsidP="00031DC6">
      <w:pPr>
        <w:numPr>
          <w:ilvl w:val="0"/>
          <w:numId w:val="33"/>
        </w:numPr>
        <w:spacing w:after="0" w:line="240" w:lineRule="auto"/>
        <w:jc w:val="both"/>
        <w:rPr>
          <w:rFonts w:ascii="Calibri" w:eastAsia="Calibri" w:hAnsi="Calibri" w:cs="Times New Roman"/>
        </w:rPr>
      </w:pPr>
      <w:r w:rsidRPr="007F13B3">
        <w:rPr>
          <w:rFonts w:ascii="Calibri" w:eastAsia="Calibri" w:hAnsi="Calibri" w:cs="Times New Roman"/>
        </w:rPr>
        <w:t>Oświadczamy, że uzyskaliśmy wszelkie informacje niezbędne do prawidłowego przygotowania i złożenia oferty.</w:t>
      </w:r>
    </w:p>
    <w:p w14:paraId="7FBD33E5" w14:textId="0166583E" w:rsidR="007F13B3" w:rsidRPr="007F13B3" w:rsidRDefault="007F13B3" w:rsidP="00031DC6">
      <w:pPr>
        <w:numPr>
          <w:ilvl w:val="0"/>
          <w:numId w:val="33"/>
        </w:numPr>
        <w:spacing w:after="0" w:line="240" w:lineRule="auto"/>
        <w:jc w:val="both"/>
        <w:rPr>
          <w:rFonts w:ascii="Calibri" w:eastAsia="Calibri" w:hAnsi="Calibri" w:cs="Times New Roman"/>
        </w:rPr>
      </w:pPr>
      <w:r w:rsidRPr="007F13B3">
        <w:rPr>
          <w:rFonts w:ascii="Calibri" w:eastAsia="Times New Roman" w:hAnsi="Calibri" w:cs="Times New Roman"/>
          <w:lang w:eastAsia="ar-SA"/>
        </w:rPr>
        <w:t>Oświadczamy, że zobowiązujemy się wykonać zamówienie</w:t>
      </w:r>
      <w:r w:rsidRPr="007B1832">
        <w:rPr>
          <w:rFonts w:ascii="Calibri" w:eastAsia="Times New Roman" w:hAnsi="Calibri" w:cs="Times New Roman"/>
          <w:lang w:eastAsia="ar-SA"/>
        </w:rPr>
        <w:t xml:space="preserve"> </w:t>
      </w:r>
      <w:r w:rsidR="00F84FB1">
        <w:rPr>
          <w:rFonts w:ascii="Calibri" w:eastAsia="Times New Roman" w:hAnsi="Calibri" w:cs="Times New Roman"/>
          <w:b/>
          <w:lang w:eastAsia="ar-SA"/>
        </w:rPr>
        <w:t xml:space="preserve">w terminie </w:t>
      </w:r>
      <w:r w:rsidRPr="007B1832">
        <w:rPr>
          <w:rFonts w:ascii="Calibri" w:eastAsia="Times New Roman" w:hAnsi="Calibri" w:cs="Times New Roman"/>
          <w:b/>
          <w:lang w:eastAsia="ar-SA"/>
        </w:rPr>
        <w:t xml:space="preserve"> </w:t>
      </w:r>
      <w:r w:rsidR="00FB5268" w:rsidRPr="007B1832">
        <w:rPr>
          <w:rFonts w:ascii="Calibri" w:eastAsia="Times New Roman" w:hAnsi="Calibri" w:cs="Times New Roman"/>
          <w:b/>
          <w:lang w:eastAsia="ar-SA"/>
        </w:rPr>
        <w:t>…………</w:t>
      </w:r>
      <w:r w:rsidR="00F84FB1">
        <w:rPr>
          <w:rFonts w:ascii="Calibri" w:eastAsia="Times New Roman" w:hAnsi="Calibri" w:cs="Times New Roman"/>
          <w:b/>
          <w:lang w:eastAsia="ar-SA"/>
        </w:rPr>
        <w:t>…… od podpisania umowy</w:t>
      </w:r>
      <w:r w:rsidR="006C2AA1" w:rsidRPr="007B1832">
        <w:rPr>
          <w:rFonts w:ascii="Calibri" w:eastAsia="Times New Roman" w:hAnsi="Calibri" w:cs="Times New Roman"/>
          <w:b/>
          <w:lang w:eastAsia="ar-SA"/>
        </w:rPr>
        <w:t>.</w:t>
      </w:r>
      <w:r w:rsidRPr="007B1832">
        <w:rPr>
          <w:rFonts w:ascii="Calibri" w:eastAsia="Times New Roman" w:hAnsi="Calibri" w:cs="Times New Roman"/>
          <w:b/>
          <w:lang w:eastAsia="ar-SA"/>
        </w:rPr>
        <w:t xml:space="preserve">, </w:t>
      </w:r>
    </w:p>
    <w:p w14:paraId="187CDA7F" w14:textId="77777777" w:rsidR="007F13B3" w:rsidRPr="007F13B3" w:rsidRDefault="007F13B3" w:rsidP="00031DC6">
      <w:pPr>
        <w:numPr>
          <w:ilvl w:val="0"/>
          <w:numId w:val="33"/>
        </w:numPr>
        <w:tabs>
          <w:tab w:val="left" w:pos="13470"/>
        </w:tabs>
        <w:suppressAutoHyphens/>
        <w:spacing w:after="0" w:line="240" w:lineRule="auto"/>
        <w:jc w:val="both"/>
        <w:rPr>
          <w:rFonts w:ascii="Calibri" w:eastAsia="Times New Roman" w:hAnsi="Calibri" w:cs="Times New Roman"/>
          <w:b/>
          <w:u w:val="single"/>
          <w:lang w:eastAsia="ar-SA"/>
        </w:rPr>
      </w:pPr>
      <w:r w:rsidRPr="007F13B3">
        <w:rPr>
          <w:rFonts w:ascii="Calibri" w:eastAsia="Times New Roman" w:hAnsi="Calibri" w:cs="Times New Roman"/>
          <w:lang w:eastAsia="ar-SA"/>
        </w:rPr>
        <w:t xml:space="preserve">Oświadczamy, że uważamy się za związanych niniejszą ofertą na czas </w:t>
      </w:r>
      <w:r w:rsidRPr="007F13B3">
        <w:rPr>
          <w:rFonts w:ascii="Calibri" w:eastAsia="Times New Roman" w:hAnsi="Calibri" w:cs="Times New Roman"/>
          <w:b/>
          <w:u w:val="single"/>
          <w:lang w:eastAsia="ar-SA"/>
        </w:rPr>
        <w:t>30 dni.</w:t>
      </w:r>
    </w:p>
    <w:p w14:paraId="08D6E8D2" w14:textId="4F4AAD31" w:rsidR="007F13B3" w:rsidRPr="007F13B3" w:rsidRDefault="007F13B3" w:rsidP="00031DC6">
      <w:pPr>
        <w:numPr>
          <w:ilvl w:val="0"/>
          <w:numId w:val="33"/>
        </w:numPr>
        <w:tabs>
          <w:tab w:val="left" w:pos="13470"/>
        </w:tabs>
        <w:suppressAutoHyphens/>
        <w:spacing w:after="0" w:line="240" w:lineRule="auto"/>
        <w:jc w:val="both"/>
        <w:rPr>
          <w:rFonts w:ascii="Calibri" w:eastAsia="Times New Roman" w:hAnsi="Calibri" w:cs="Times New Roman"/>
          <w:lang w:eastAsia="ar-SA"/>
        </w:rPr>
      </w:pPr>
      <w:r w:rsidRPr="007F13B3">
        <w:rPr>
          <w:rFonts w:ascii="Calibri" w:eastAsia="Calibri" w:hAnsi="Calibri" w:cs="Calibri"/>
          <w:color w:val="000000"/>
        </w:rPr>
        <w:t>Oświadczamy, że zapoznaliśmy się i akceptujemy wzór umowy, a w przypadku wyłonienia naszej oferty jako najkorzystniejszej zobowiązujemy się</w:t>
      </w:r>
      <w:r w:rsidR="00734E2F">
        <w:rPr>
          <w:rFonts w:ascii="Calibri" w:eastAsia="Calibri" w:hAnsi="Calibri" w:cs="Calibri"/>
          <w:color w:val="000000"/>
        </w:rPr>
        <w:t xml:space="preserve"> do</w:t>
      </w:r>
      <w:r w:rsidRPr="007F13B3">
        <w:rPr>
          <w:rFonts w:ascii="Calibri" w:eastAsia="Calibri" w:hAnsi="Calibri" w:cs="Calibri"/>
          <w:color w:val="000000"/>
        </w:rPr>
        <w:t xml:space="preserve"> wniesienia wymaganego zabezpieczenia należytego wykonania umowy oraz do zawarcia umowy w miejscu i terminie wskazanym przez Zamawiającego. </w:t>
      </w:r>
    </w:p>
    <w:p w14:paraId="37AE79FC" w14:textId="77777777" w:rsidR="007F13B3" w:rsidRPr="007F13B3" w:rsidRDefault="007F13B3" w:rsidP="00031DC6">
      <w:pPr>
        <w:numPr>
          <w:ilvl w:val="0"/>
          <w:numId w:val="33"/>
        </w:numPr>
        <w:tabs>
          <w:tab w:val="left" w:pos="13470"/>
        </w:tabs>
        <w:suppressAutoHyphens/>
        <w:spacing w:after="0" w:line="240" w:lineRule="auto"/>
        <w:jc w:val="both"/>
        <w:rPr>
          <w:rFonts w:ascii="Calibri" w:eastAsia="Times New Roman" w:hAnsi="Calibri" w:cs="Times New Roman"/>
          <w:lang w:eastAsia="ar-SA"/>
        </w:rPr>
      </w:pPr>
      <w:r w:rsidRPr="007F13B3">
        <w:rPr>
          <w:rFonts w:ascii="Calibri" w:eastAsia="Times New Roman" w:hAnsi="Calibri" w:cs="Times New Roman"/>
        </w:rPr>
        <w:t xml:space="preserve">Oświadczamy, że zamierzamy powierzyć podwykonawcom wykonanie następujących części zamówienia </w:t>
      </w:r>
      <w:r w:rsidRPr="007F13B3">
        <w:rPr>
          <w:rFonts w:ascii="Calibri" w:eastAsia="Times New Roman" w:hAnsi="Calibri" w:cs="Times New Roman"/>
          <w:i/>
        </w:rPr>
        <w:t>(jeśli dotyczy)</w:t>
      </w:r>
      <w:r w:rsidRPr="007F13B3">
        <w:rPr>
          <w:rFonts w:ascii="Calibri" w:eastAsia="Times New Roman" w:hAnsi="Calibri" w:cs="Times New Roman"/>
        </w:rPr>
        <w:t xml:space="preserve">:* </w:t>
      </w:r>
    </w:p>
    <w:tbl>
      <w:tblPr>
        <w:tblW w:w="93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450"/>
        <w:gridCol w:w="3119"/>
        <w:gridCol w:w="1289"/>
      </w:tblGrid>
      <w:tr w:rsidR="007F13B3" w:rsidRPr="007F13B3" w14:paraId="7340C2B1" w14:textId="77777777" w:rsidTr="007F13B3">
        <w:tc>
          <w:tcPr>
            <w:tcW w:w="511" w:type="dxa"/>
            <w:shd w:val="clear" w:color="auto" w:fill="auto"/>
            <w:vAlign w:val="center"/>
          </w:tcPr>
          <w:p w14:paraId="3B8A8D24" w14:textId="77777777" w:rsidR="007F13B3" w:rsidRPr="007F13B3" w:rsidRDefault="007F13B3" w:rsidP="007F13B3">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l.p.</w:t>
            </w:r>
          </w:p>
        </w:tc>
        <w:tc>
          <w:tcPr>
            <w:tcW w:w="4450" w:type="dxa"/>
            <w:shd w:val="clear" w:color="auto" w:fill="auto"/>
            <w:vAlign w:val="center"/>
          </w:tcPr>
          <w:p w14:paraId="4D557AB0" w14:textId="77777777" w:rsidR="007F13B3" w:rsidRPr="007F13B3" w:rsidRDefault="007F13B3" w:rsidP="007F13B3">
            <w:pPr>
              <w:spacing w:after="0" w:line="240" w:lineRule="auto"/>
              <w:jc w:val="center"/>
              <w:rPr>
                <w:rFonts w:ascii="Calibri" w:eastAsia="Times New Roman" w:hAnsi="Calibri" w:cs="Times New Roman"/>
                <w:i/>
                <w:sz w:val="20"/>
                <w:szCs w:val="20"/>
              </w:rPr>
            </w:pPr>
            <w:r w:rsidRPr="007F13B3">
              <w:rPr>
                <w:rFonts w:ascii="Calibri" w:eastAsia="Times New Roman" w:hAnsi="Calibri" w:cs="Times New Roman"/>
                <w:sz w:val="20"/>
                <w:szCs w:val="20"/>
              </w:rPr>
              <w:t xml:space="preserve">Część zamówienia </w:t>
            </w:r>
            <w:r w:rsidRPr="007F13B3">
              <w:rPr>
                <w:rFonts w:ascii="Calibri" w:eastAsia="Times New Roman" w:hAnsi="Calibri" w:cs="Times New Roman"/>
                <w:i/>
                <w:sz w:val="20"/>
                <w:szCs w:val="20"/>
              </w:rPr>
              <w:t>(określić wyraźnie zakres prac, które zostaną wykonane przez podwykonawców)</w:t>
            </w:r>
          </w:p>
        </w:tc>
        <w:tc>
          <w:tcPr>
            <w:tcW w:w="3119" w:type="dxa"/>
            <w:shd w:val="clear" w:color="auto" w:fill="auto"/>
            <w:vAlign w:val="center"/>
          </w:tcPr>
          <w:p w14:paraId="63509F42" w14:textId="77777777" w:rsidR="007F13B3" w:rsidRPr="007F13B3" w:rsidRDefault="007F13B3" w:rsidP="007F13B3">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Nazwa i adres podwykonawcy</w:t>
            </w:r>
          </w:p>
        </w:tc>
        <w:tc>
          <w:tcPr>
            <w:tcW w:w="1289" w:type="dxa"/>
            <w:shd w:val="clear" w:color="auto" w:fill="auto"/>
            <w:vAlign w:val="center"/>
          </w:tcPr>
          <w:p w14:paraId="26FA8158" w14:textId="77777777" w:rsidR="007F13B3" w:rsidRPr="007F13B3" w:rsidRDefault="007F13B3" w:rsidP="007F13B3">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Udział % w wykonaniu zamówienia</w:t>
            </w:r>
          </w:p>
        </w:tc>
      </w:tr>
      <w:tr w:rsidR="007F13B3" w:rsidRPr="007F13B3" w14:paraId="5919ADBC" w14:textId="77777777" w:rsidTr="007F13B3">
        <w:tc>
          <w:tcPr>
            <w:tcW w:w="511" w:type="dxa"/>
            <w:shd w:val="clear" w:color="auto" w:fill="auto"/>
          </w:tcPr>
          <w:p w14:paraId="1679E336" w14:textId="77777777" w:rsidR="007F13B3" w:rsidRPr="007F13B3" w:rsidRDefault="007F13B3" w:rsidP="007F13B3">
            <w:pPr>
              <w:spacing w:after="0" w:line="240" w:lineRule="auto"/>
              <w:jc w:val="both"/>
              <w:rPr>
                <w:rFonts w:ascii="Calibri" w:eastAsia="Times New Roman" w:hAnsi="Calibri" w:cs="Times New Roman"/>
              </w:rPr>
            </w:pPr>
          </w:p>
        </w:tc>
        <w:tc>
          <w:tcPr>
            <w:tcW w:w="4450" w:type="dxa"/>
            <w:shd w:val="clear" w:color="auto" w:fill="auto"/>
          </w:tcPr>
          <w:p w14:paraId="5D0E391A" w14:textId="77777777" w:rsidR="007F13B3" w:rsidRPr="007F13B3" w:rsidRDefault="007F13B3" w:rsidP="007F13B3">
            <w:pPr>
              <w:spacing w:after="0" w:line="240" w:lineRule="auto"/>
              <w:jc w:val="both"/>
              <w:rPr>
                <w:rFonts w:ascii="Calibri" w:eastAsia="Times New Roman" w:hAnsi="Calibri" w:cs="Times New Roman"/>
              </w:rPr>
            </w:pPr>
          </w:p>
        </w:tc>
        <w:tc>
          <w:tcPr>
            <w:tcW w:w="3119" w:type="dxa"/>
            <w:shd w:val="clear" w:color="auto" w:fill="auto"/>
          </w:tcPr>
          <w:p w14:paraId="05B173EA" w14:textId="77777777" w:rsidR="007F13B3" w:rsidRPr="007F13B3" w:rsidRDefault="007F13B3" w:rsidP="007F13B3">
            <w:pPr>
              <w:spacing w:after="0" w:line="240" w:lineRule="auto"/>
              <w:jc w:val="both"/>
              <w:rPr>
                <w:rFonts w:ascii="Calibri" w:eastAsia="Times New Roman" w:hAnsi="Calibri" w:cs="Times New Roman"/>
              </w:rPr>
            </w:pPr>
          </w:p>
        </w:tc>
        <w:tc>
          <w:tcPr>
            <w:tcW w:w="1289" w:type="dxa"/>
            <w:shd w:val="clear" w:color="auto" w:fill="auto"/>
          </w:tcPr>
          <w:p w14:paraId="03B886D8" w14:textId="77777777" w:rsidR="007F13B3" w:rsidRPr="007F13B3" w:rsidRDefault="007F13B3" w:rsidP="007F13B3">
            <w:pPr>
              <w:spacing w:after="0" w:line="240" w:lineRule="auto"/>
              <w:jc w:val="both"/>
              <w:rPr>
                <w:rFonts w:ascii="Calibri" w:eastAsia="Times New Roman" w:hAnsi="Calibri" w:cs="Times New Roman"/>
              </w:rPr>
            </w:pPr>
          </w:p>
        </w:tc>
      </w:tr>
      <w:tr w:rsidR="007F13B3" w:rsidRPr="007F13B3" w14:paraId="7292DDC7" w14:textId="77777777" w:rsidTr="007F13B3">
        <w:tc>
          <w:tcPr>
            <w:tcW w:w="511" w:type="dxa"/>
            <w:shd w:val="clear" w:color="auto" w:fill="auto"/>
          </w:tcPr>
          <w:p w14:paraId="492AF803" w14:textId="77777777" w:rsidR="007F13B3" w:rsidRPr="007F13B3" w:rsidRDefault="007F13B3" w:rsidP="007F13B3">
            <w:pPr>
              <w:spacing w:after="0" w:line="240" w:lineRule="auto"/>
              <w:jc w:val="both"/>
              <w:rPr>
                <w:rFonts w:ascii="Calibri" w:eastAsia="Times New Roman" w:hAnsi="Calibri" w:cs="Times New Roman"/>
              </w:rPr>
            </w:pPr>
          </w:p>
        </w:tc>
        <w:tc>
          <w:tcPr>
            <w:tcW w:w="4450" w:type="dxa"/>
            <w:shd w:val="clear" w:color="auto" w:fill="auto"/>
          </w:tcPr>
          <w:p w14:paraId="10796874" w14:textId="77777777" w:rsidR="007F13B3" w:rsidRPr="007F13B3" w:rsidRDefault="007F13B3" w:rsidP="007F13B3">
            <w:pPr>
              <w:spacing w:after="0" w:line="240" w:lineRule="auto"/>
              <w:jc w:val="both"/>
              <w:rPr>
                <w:rFonts w:ascii="Calibri" w:eastAsia="Times New Roman" w:hAnsi="Calibri" w:cs="Times New Roman"/>
              </w:rPr>
            </w:pPr>
          </w:p>
        </w:tc>
        <w:tc>
          <w:tcPr>
            <w:tcW w:w="3119" w:type="dxa"/>
            <w:shd w:val="clear" w:color="auto" w:fill="auto"/>
          </w:tcPr>
          <w:p w14:paraId="1CA8EA0F" w14:textId="77777777" w:rsidR="007F13B3" w:rsidRPr="007F13B3" w:rsidRDefault="007F13B3" w:rsidP="007F13B3">
            <w:pPr>
              <w:spacing w:after="0" w:line="240" w:lineRule="auto"/>
              <w:jc w:val="both"/>
              <w:rPr>
                <w:rFonts w:ascii="Calibri" w:eastAsia="Times New Roman" w:hAnsi="Calibri" w:cs="Times New Roman"/>
              </w:rPr>
            </w:pPr>
          </w:p>
        </w:tc>
        <w:tc>
          <w:tcPr>
            <w:tcW w:w="1289" w:type="dxa"/>
            <w:shd w:val="clear" w:color="auto" w:fill="auto"/>
          </w:tcPr>
          <w:p w14:paraId="1727F29B" w14:textId="77777777" w:rsidR="007F13B3" w:rsidRPr="007F13B3" w:rsidRDefault="007F13B3" w:rsidP="007F13B3">
            <w:pPr>
              <w:spacing w:after="0" w:line="240" w:lineRule="auto"/>
              <w:jc w:val="both"/>
              <w:rPr>
                <w:rFonts w:ascii="Calibri" w:eastAsia="Times New Roman" w:hAnsi="Calibri" w:cs="Times New Roman"/>
              </w:rPr>
            </w:pPr>
          </w:p>
        </w:tc>
      </w:tr>
    </w:tbl>
    <w:p w14:paraId="07530159" w14:textId="77777777" w:rsidR="007F13B3" w:rsidRPr="007F13B3" w:rsidRDefault="007F13B3" w:rsidP="007F13B3">
      <w:pPr>
        <w:spacing w:after="60" w:line="240" w:lineRule="auto"/>
        <w:ind w:left="357"/>
        <w:jc w:val="both"/>
        <w:rPr>
          <w:rFonts w:ascii="Calibri" w:eastAsia="Times New Roman" w:hAnsi="Calibri" w:cs="Times New Roman"/>
          <w:color w:val="808080"/>
          <w:sz w:val="16"/>
          <w:szCs w:val="16"/>
        </w:rPr>
      </w:pPr>
      <w:r w:rsidRPr="007F13B3">
        <w:rPr>
          <w:rFonts w:ascii="Calibri" w:eastAsia="Times New Roman" w:hAnsi="Calibri" w:cs="Times New Roman"/>
          <w:i/>
          <w:color w:val="808080"/>
          <w:sz w:val="16"/>
          <w:szCs w:val="16"/>
        </w:rPr>
        <w:t>* Wykreślić jeśli nie dotyczy. W przypadku braku skreślenia i niewypełnienia oraz jeśli z treści innych dokumentów dołączonych do oferty nie będzie wynikało nic innego, Zamawiający uzna że Wykonawca zamierza zrealizować zamówienie siłami własnymi.</w:t>
      </w:r>
    </w:p>
    <w:p w14:paraId="16677619" w14:textId="77777777" w:rsidR="007F13B3" w:rsidRPr="007F13B3" w:rsidRDefault="007F13B3" w:rsidP="007F13B3">
      <w:pPr>
        <w:tabs>
          <w:tab w:val="left" w:pos="16698"/>
        </w:tabs>
        <w:suppressAutoHyphens/>
        <w:spacing w:after="120" w:line="100" w:lineRule="atLeast"/>
        <w:ind w:left="425" w:hanging="425"/>
        <w:jc w:val="both"/>
        <w:rPr>
          <w:rFonts w:ascii="Calibri" w:eastAsia="TimesNewRomanPSMT" w:hAnsi="Calibri" w:cs="TimesNewRomanPSMT"/>
          <w:lang w:eastAsia="ar-SA"/>
        </w:rPr>
      </w:pPr>
      <w:r w:rsidRPr="007F13B3">
        <w:rPr>
          <w:rFonts w:ascii="Calibri" w:eastAsia="TimesNewRomanPSMT" w:hAnsi="Calibri" w:cs="TimesNewRomanPSMT"/>
          <w:lang w:eastAsia="ar-SA"/>
        </w:rPr>
        <w:t>8. Kategoria przedsiębiorstwa Wykonawcy</w:t>
      </w:r>
      <w:r w:rsidRPr="007F13B3">
        <w:rPr>
          <w:rFonts w:ascii="Times New Roman" w:eastAsia="Calibri" w:hAnsi="Times New Roman" w:cs="Times New Roman"/>
          <w:sz w:val="20"/>
          <w:szCs w:val="20"/>
        </w:rPr>
        <w:t xml:space="preserve"> (</w:t>
      </w:r>
      <w:r w:rsidRPr="007F13B3">
        <w:rPr>
          <w:rFonts w:ascii="Calibri" w:eastAsia="TimesNewRomanPSMT" w:hAnsi="Calibri" w:cs="TimesNewRomanPSMT"/>
          <w:lang w:eastAsia="ar-SA"/>
        </w:rPr>
        <w:t>w przypadku oferty wspólnej podać informację dla każdego z wykonawców)</w:t>
      </w:r>
      <w:r w:rsidRPr="007F13B3">
        <w:rPr>
          <w:rFonts w:ascii="Calibri" w:eastAsia="TimesNewRomanPSMT" w:hAnsi="Calibri" w:cs="TimesNewRomanPSMT"/>
          <w:b/>
          <w:lang w:eastAsia="ar-SA"/>
        </w:rPr>
        <w:t>*</w:t>
      </w:r>
      <w:r w:rsidRPr="007F13B3">
        <w:rPr>
          <w:rFonts w:ascii="Calibri" w:eastAsia="TimesNewRomanPSMT" w:hAnsi="Calibri" w:cs="TimesNewRomanPSMT"/>
          <w:lang w:eastAsia="ar-SA"/>
        </w:rPr>
        <w:t xml:space="preserve">: </w:t>
      </w:r>
    </w:p>
    <w:p w14:paraId="1A2A4A7E" w14:textId="77777777" w:rsidR="007F13B3" w:rsidRPr="007F13B3" w:rsidRDefault="007F13B3" w:rsidP="007F13B3">
      <w:pPr>
        <w:tabs>
          <w:tab w:val="left" w:pos="16698"/>
        </w:tabs>
        <w:suppressAutoHyphens/>
        <w:spacing w:after="0" w:line="240" w:lineRule="auto"/>
        <w:ind w:left="283"/>
        <w:jc w:val="both"/>
        <w:rPr>
          <w:rFonts w:ascii="Calibri" w:eastAsia="TimesNewRomanPSMT" w:hAnsi="Calibri" w:cs="TimesNewRomanPSMT"/>
          <w:b/>
          <w:lang w:eastAsia="ar-SA"/>
        </w:rPr>
      </w:pPr>
      <w:r w:rsidRPr="007F13B3">
        <w:rPr>
          <w:rFonts w:ascii="Calibri" w:eastAsia="TimesNewRomanPSMT" w:hAnsi="Calibri" w:cs="TimesNewRomanPSMT"/>
          <w:b/>
          <w:lang w:eastAsia="ar-SA"/>
        </w:rPr>
        <w:t xml:space="preserve">mikro/ małe/ średnie przedsiębiorstwo/duże przedsiębiorstwo/żadne z wymienionych </w:t>
      </w:r>
    </w:p>
    <w:p w14:paraId="63787A18" w14:textId="77777777" w:rsidR="007F13B3" w:rsidRPr="007F13B3" w:rsidRDefault="007F13B3" w:rsidP="007F13B3">
      <w:pPr>
        <w:tabs>
          <w:tab w:val="left" w:pos="16698"/>
        </w:tabs>
        <w:suppressAutoHyphens/>
        <w:spacing w:after="0" w:line="240" w:lineRule="auto"/>
        <w:ind w:left="283"/>
        <w:jc w:val="both"/>
        <w:rPr>
          <w:rFonts w:ascii="Calibri" w:eastAsia="TimesNewRomanPSMT" w:hAnsi="Calibri" w:cs="TimesNewRomanPSMT"/>
          <w:i/>
          <w:sz w:val="18"/>
          <w:szCs w:val="18"/>
          <w:lang w:eastAsia="ar-SA"/>
        </w:rPr>
      </w:pPr>
      <w:r w:rsidRPr="007F13B3">
        <w:rPr>
          <w:rFonts w:ascii="Calibri" w:eastAsia="TimesNewRomanPSMT" w:hAnsi="Calibri" w:cs="TimesNewRomanPSMT"/>
          <w:i/>
          <w:sz w:val="18"/>
          <w:szCs w:val="18"/>
          <w:lang w:eastAsia="ar-SA"/>
        </w:rPr>
        <w:t>(*niepotrzebne skreślić)</w:t>
      </w:r>
    </w:p>
    <w:p w14:paraId="1FF0DF02" w14:textId="77777777" w:rsidR="007F13B3" w:rsidRPr="007F13B3" w:rsidRDefault="007F13B3" w:rsidP="007F13B3">
      <w:pPr>
        <w:tabs>
          <w:tab w:val="left" w:pos="16698"/>
        </w:tabs>
        <w:suppressAutoHyphens/>
        <w:spacing w:after="0" w:line="240" w:lineRule="auto"/>
        <w:ind w:left="283"/>
        <w:jc w:val="both"/>
        <w:rPr>
          <w:rFonts w:ascii="Calibri" w:eastAsia="TimesNewRomanPSMT" w:hAnsi="Calibri" w:cs="TimesNewRomanPSMT"/>
          <w:i/>
          <w:sz w:val="18"/>
          <w:szCs w:val="18"/>
          <w:lang w:eastAsia="ar-SA"/>
        </w:rPr>
      </w:pPr>
    </w:p>
    <w:p w14:paraId="76A825F7" w14:textId="77777777" w:rsidR="007F13B3" w:rsidRPr="007F13B3" w:rsidRDefault="007F13B3" w:rsidP="007F13B3">
      <w:pPr>
        <w:autoSpaceDE w:val="0"/>
        <w:autoSpaceDN w:val="0"/>
        <w:adjustRightInd w:val="0"/>
        <w:spacing w:after="0" w:line="240" w:lineRule="auto"/>
        <w:ind w:left="850" w:hanging="567"/>
        <w:rPr>
          <w:rFonts w:ascii="Calibri" w:eastAsia="Calibri" w:hAnsi="Calibri" w:cs="Arial"/>
          <w:i/>
          <w:color w:val="808080"/>
          <w:sz w:val="16"/>
          <w:szCs w:val="16"/>
        </w:rPr>
      </w:pPr>
      <w:r w:rsidRPr="007F13B3">
        <w:rPr>
          <w:rFonts w:ascii="Calibri" w:eastAsia="TimesNewRomanPSMT" w:hAnsi="Calibri" w:cs="TimesNewRomanPSMT"/>
          <w:color w:val="808080"/>
          <w:sz w:val="16"/>
          <w:szCs w:val="16"/>
          <w:lang w:eastAsia="ar-SA"/>
        </w:rPr>
        <w:lastRenderedPageBreak/>
        <w:t xml:space="preserve">* </w:t>
      </w:r>
      <w:r w:rsidRPr="007F13B3">
        <w:rPr>
          <w:rFonts w:ascii="Calibri" w:eastAsia="Calibri" w:hAnsi="Calibri" w:cs="Arial"/>
          <w:i/>
          <w:color w:val="808080"/>
          <w:sz w:val="16"/>
          <w:szCs w:val="16"/>
        </w:rPr>
        <w:t xml:space="preserve">Zgodnie z zaleceniem Komisji Europejskiej z dnia 6.05.2003 r. dot. definicji mikroprzedsiębiorstw, małych i średnich przedsiębiorstw (Dz. Urz. UE L 124 z 20.05.2003, str. 36): </w:t>
      </w:r>
    </w:p>
    <w:p w14:paraId="2BC5778F" w14:textId="77777777" w:rsidR="007F13B3" w:rsidRPr="007F13B3" w:rsidRDefault="007F13B3" w:rsidP="00031DC6">
      <w:pPr>
        <w:numPr>
          <w:ilvl w:val="0"/>
          <w:numId w:val="32"/>
        </w:numPr>
        <w:autoSpaceDE w:val="0"/>
        <w:autoSpaceDN w:val="0"/>
        <w:adjustRightInd w:val="0"/>
        <w:spacing w:after="0" w:line="240" w:lineRule="auto"/>
        <w:ind w:hanging="153"/>
        <w:contextualSpacing/>
        <w:jc w:val="both"/>
        <w:rPr>
          <w:rFonts w:ascii="Calibri" w:eastAsia="Calibri" w:hAnsi="Calibri" w:cs="Arial"/>
          <w:i/>
          <w:color w:val="808080"/>
          <w:sz w:val="16"/>
          <w:szCs w:val="16"/>
          <w:lang w:val="x-none" w:eastAsia="en-US"/>
        </w:rPr>
      </w:pPr>
      <w:r w:rsidRPr="007F13B3">
        <w:rPr>
          <w:rFonts w:ascii="Calibri" w:eastAsia="Calibri" w:hAnsi="Calibri" w:cs="Arial"/>
          <w:i/>
          <w:color w:val="808080"/>
          <w:sz w:val="16"/>
          <w:szCs w:val="16"/>
          <w:lang w:val="x-none" w:eastAsia="en-US"/>
        </w:rPr>
        <w:t>mikroprzedsiębiorstwo – to przedsiębiorstwo zatrudniające mniej niż 10 osób i którego roczny obrót lub roczna suma bilansowa nie przekracza 2 mln. EUR;</w:t>
      </w:r>
    </w:p>
    <w:p w14:paraId="5188621E" w14:textId="77777777" w:rsidR="007F13B3" w:rsidRPr="007F13B3" w:rsidRDefault="007F13B3" w:rsidP="00031DC6">
      <w:pPr>
        <w:numPr>
          <w:ilvl w:val="0"/>
          <w:numId w:val="32"/>
        </w:numPr>
        <w:autoSpaceDE w:val="0"/>
        <w:autoSpaceDN w:val="0"/>
        <w:adjustRightInd w:val="0"/>
        <w:spacing w:after="0" w:line="240" w:lineRule="auto"/>
        <w:ind w:hanging="153"/>
        <w:contextualSpacing/>
        <w:jc w:val="both"/>
        <w:rPr>
          <w:rFonts w:ascii="Calibri" w:eastAsia="Calibri" w:hAnsi="Calibri" w:cs="Arial"/>
          <w:i/>
          <w:color w:val="808080"/>
          <w:sz w:val="16"/>
          <w:szCs w:val="16"/>
          <w:lang w:val="x-none" w:eastAsia="en-US"/>
        </w:rPr>
      </w:pPr>
      <w:r w:rsidRPr="007F13B3">
        <w:rPr>
          <w:rFonts w:ascii="Calibri" w:eastAsia="Calibri" w:hAnsi="Calibri" w:cs="Arial"/>
          <w:i/>
          <w:color w:val="808080"/>
          <w:sz w:val="16"/>
          <w:szCs w:val="16"/>
          <w:lang w:val="x-none" w:eastAsia="en-US"/>
        </w:rPr>
        <w:t>małe przedsiębiorstwo – to przedsiębiorstwo zatrudniające mniej niż 50 osób i którego roczny obrót lub roczna suma bilansowa nie przekracza 10 mln. EUR;</w:t>
      </w:r>
    </w:p>
    <w:p w14:paraId="78290970" w14:textId="77777777" w:rsidR="007F13B3" w:rsidRPr="007F13B3" w:rsidRDefault="007F13B3" w:rsidP="00031DC6">
      <w:pPr>
        <w:numPr>
          <w:ilvl w:val="0"/>
          <w:numId w:val="32"/>
        </w:numPr>
        <w:autoSpaceDE w:val="0"/>
        <w:autoSpaceDN w:val="0"/>
        <w:adjustRightInd w:val="0"/>
        <w:spacing w:after="0" w:line="240" w:lineRule="auto"/>
        <w:ind w:hanging="153"/>
        <w:contextualSpacing/>
        <w:jc w:val="both"/>
        <w:rPr>
          <w:rFonts w:ascii="Calibri" w:eastAsia="Calibri" w:hAnsi="Calibri" w:cs="Arial"/>
          <w:i/>
          <w:color w:val="808080"/>
          <w:sz w:val="16"/>
          <w:szCs w:val="16"/>
          <w:lang w:val="x-none" w:eastAsia="en-US"/>
        </w:rPr>
      </w:pPr>
      <w:r w:rsidRPr="007F13B3">
        <w:rPr>
          <w:rFonts w:ascii="Calibri" w:eastAsia="Calibri" w:hAnsi="Calibri" w:cs="Arial"/>
          <w:i/>
          <w:color w:val="808080"/>
          <w:sz w:val="16"/>
          <w:szCs w:val="16"/>
          <w:lang w:val="x-none" w:eastAsia="en-US"/>
        </w:rPr>
        <w:t xml:space="preserve">średnie przedsiębiorstwa – to przedsiębiorstwa, które nie są mikroprzedsiębiorstwami ani małymi przedsiębiorstwami i które zatrudniają mniej niż 250 osób i których roczny obrót nie przekracza 50 mln. EUR </w:t>
      </w:r>
      <w:r w:rsidRPr="007F13B3">
        <w:rPr>
          <w:rFonts w:ascii="Calibri" w:eastAsia="Calibri" w:hAnsi="Calibri" w:cs="Arial"/>
          <w:i/>
          <w:iCs/>
          <w:color w:val="808080"/>
          <w:sz w:val="16"/>
          <w:szCs w:val="16"/>
          <w:lang w:val="x-none" w:eastAsia="en-US"/>
        </w:rPr>
        <w:t xml:space="preserve">lub </w:t>
      </w:r>
      <w:r w:rsidRPr="007F13B3">
        <w:rPr>
          <w:rFonts w:ascii="Calibri" w:eastAsia="Calibri" w:hAnsi="Calibri" w:cs="Arial"/>
          <w:i/>
          <w:color w:val="808080"/>
          <w:sz w:val="16"/>
          <w:szCs w:val="16"/>
          <w:lang w:val="x-none" w:eastAsia="en-US"/>
        </w:rPr>
        <w:t>roczna suma bilansowa nie przekracza 43 mln. EUR.</w:t>
      </w:r>
    </w:p>
    <w:p w14:paraId="595C0725" w14:textId="77777777" w:rsidR="007F13B3" w:rsidRDefault="007F13B3" w:rsidP="007F13B3">
      <w:pPr>
        <w:spacing w:after="0" w:line="240" w:lineRule="auto"/>
        <w:jc w:val="both"/>
        <w:rPr>
          <w:rFonts w:ascii="Calibri" w:eastAsia="Calibri" w:hAnsi="Calibri" w:cs="Times New Roman"/>
        </w:rPr>
      </w:pPr>
      <w:r w:rsidRPr="007F13B3">
        <w:rPr>
          <w:rFonts w:ascii="Verdana" w:eastAsia="TimesNewRomanPSMT" w:hAnsi="Verdana" w:cs="TimesNewRomanPSMT"/>
          <w:sz w:val="20"/>
          <w:szCs w:val="20"/>
          <w:lang w:eastAsia="ar-SA"/>
        </w:rPr>
        <w:t>9.</w:t>
      </w:r>
      <w:r w:rsidRPr="007F13B3">
        <w:rPr>
          <w:rFonts w:ascii="Verdana" w:eastAsia="TimesNewRomanPSMT" w:hAnsi="Verdana" w:cs="TimesNewRomanPSMT"/>
          <w:color w:val="808080"/>
          <w:sz w:val="20"/>
          <w:szCs w:val="20"/>
          <w:lang w:eastAsia="ar-SA"/>
        </w:rPr>
        <w:t xml:space="preserve"> </w:t>
      </w:r>
      <w:r w:rsidRPr="007F13B3">
        <w:rPr>
          <w:rFonts w:ascii="Calibri" w:eastAsia="Calibri" w:hAnsi="Calibri" w:cs="Times New Roman"/>
        </w:rPr>
        <w:t>Oświadczamy, że informacje zawarte na stronach   ...............  oferty stanowią tajemnicę przedsiębiorstwa w rozumieniu ustawy o zwalczaniu nieuczciwej konkurencji.</w:t>
      </w:r>
    </w:p>
    <w:p w14:paraId="3D152EDF" w14:textId="77777777" w:rsidR="00EB6EA1" w:rsidRDefault="00EB6EA1" w:rsidP="007F13B3">
      <w:pPr>
        <w:spacing w:after="0" w:line="240" w:lineRule="auto"/>
        <w:jc w:val="both"/>
        <w:rPr>
          <w:rFonts w:ascii="Calibri" w:eastAsia="Calibri" w:hAnsi="Calibri" w:cs="Times New Roman"/>
        </w:rPr>
      </w:pPr>
    </w:p>
    <w:p w14:paraId="3A8B0137" w14:textId="77777777" w:rsidR="007F13B3" w:rsidRPr="007F13B3" w:rsidRDefault="007F13B3" w:rsidP="007F13B3">
      <w:pPr>
        <w:spacing w:after="0" w:line="240" w:lineRule="auto"/>
        <w:jc w:val="both"/>
        <w:rPr>
          <w:rFonts w:ascii="Calibri" w:eastAsia="Calibri" w:hAnsi="Calibri" w:cs="Times New Roman"/>
        </w:rPr>
      </w:pPr>
      <w:r w:rsidRPr="007F13B3">
        <w:rPr>
          <w:rFonts w:ascii="Calibri" w:eastAsia="Calibri" w:hAnsi="Calibri" w:cs="Times New Roman"/>
        </w:rPr>
        <w:t>10. Wraz z ofertą składamy następujące dokumenty:</w:t>
      </w:r>
    </w:p>
    <w:p w14:paraId="01BA6E9B" w14:textId="77777777" w:rsidR="007F13B3" w:rsidRPr="007F13B3" w:rsidRDefault="007F13B3" w:rsidP="007F13B3">
      <w:pPr>
        <w:widowControl w:val="0"/>
        <w:autoSpaceDE w:val="0"/>
        <w:autoSpaceDN w:val="0"/>
        <w:adjustRightInd w:val="0"/>
        <w:spacing w:before="60" w:after="60" w:line="360" w:lineRule="auto"/>
        <w:ind w:left="426"/>
        <w:jc w:val="both"/>
        <w:rPr>
          <w:rFonts w:ascii="Calibri" w:eastAsia="Calibri" w:hAnsi="Calibri" w:cs="Times New Roman"/>
        </w:rPr>
      </w:pPr>
      <w:r w:rsidRPr="007F13B3">
        <w:rPr>
          <w:rFonts w:ascii="Calibri" w:eastAsia="Calibri" w:hAnsi="Calibri" w:cs="Times New Roman"/>
        </w:rPr>
        <w:t>- ……………………………….…………………………………………………………………………………………………..</w:t>
      </w:r>
    </w:p>
    <w:p w14:paraId="6831D8B1" w14:textId="77777777" w:rsidR="007F13B3" w:rsidRPr="007F13B3" w:rsidRDefault="007F13B3" w:rsidP="007F13B3">
      <w:pPr>
        <w:widowControl w:val="0"/>
        <w:autoSpaceDE w:val="0"/>
        <w:autoSpaceDN w:val="0"/>
        <w:adjustRightInd w:val="0"/>
        <w:spacing w:before="60" w:after="60" w:line="360" w:lineRule="auto"/>
        <w:ind w:left="426"/>
        <w:jc w:val="both"/>
        <w:rPr>
          <w:rFonts w:ascii="Calibri" w:eastAsia="Calibri" w:hAnsi="Calibri" w:cs="Times New Roman"/>
        </w:rPr>
      </w:pPr>
      <w:r w:rsidRPr="007F13B3">
        <w:rPr>
          <w:rFonts w:ascii="Calibri" w:eastAsia="Calibri" w:hAnsi="Calibri" w:cs="Times New Roman"/>
        </w:rPr>
        <w:t>- ……………………………….…………………………………………………………………………………………………..</w:t>
      </w:r>
    </w:p>
    <w:p w14:paraId="5B52FAD5" w14:textId="77777777" w:rsidR="007F13B3" w:rsidRPr="007F13B3" w:rsidRDefault="007F13B3" w:rsidP="007F13B3">
      <w:pPr>
        <w:tabs>
          <w:tab w:val="left" w:pos="284"/>
          <w:tab w:val="left" w:pos="8584"/>
          <w:tab w:val="left" w:pos="9020"/>
        </w:tabs>
        <w:suppressAutoHyphens/>
        <w:spacing w:after="113" w:line="100" w:lineRule="atLeast"/>
        <w:ind w:left="690" w:hanging="420"/>
        <w:jc w:val="both"/>
        <w:rPr>
          <w:rFonts w:ascii="Calibri" w:eastAsia="Calibri" w:hAnsi="Calibri" w:cs="Times New Roman"/>
        </w:rPr>
      </w:pPr>
      <w:r w:rsidRPr="007F13B3">
        <w:rPr>
          <w:rFonts w:ascii="Calibri" w:eastAsia="Calibri" w:hAnsi="Calibri" w:cs="Times New Roman"/>
        </w:rPr>
        <w:t xml:space="preserve">   - ……………………………….…………………………………………………………………………………………………..</w:t>
      </w:r>
    </w:p>
    <w:p w14:paraId="196DA9E1" w14:textId="77777777" w:rsidR="007F13B3" w:rsidRPr="007F13B3" w:rsidRDefault="007F13B3" w:rsidP="007F13B3">
      <w:pPr>
        <w:tabs>
          <w:tab w:val="left" w:pos="284"/>
          <w:tab w:val="left" w:pos="8584"/>
          <w:tab w:val="left" w:pos="9020"/>
        </w:tabs>
        <w:suppressAutoHyphens/>
        <w:spacing w:after="113" w:line="100" w:lineRule="atLeast"/>
        <w:ind w:left="690" w:hanging="420"/>
        <w:jc w:val="both"/>
        <w:rPr>
          <w:rFonts w:ascii="Calibri" w:eastAsia="Calibri" w:hAnsi="Calibri" w:cs="Times New Roman"/>
        </w:rPr>
      </w:pPr>
      <w:r w:rsidRPr="007F13B3">
        <w:rPr>
          <w:rFonts w:ascii="Calibri" w:eastAsia="Calibri" w:hAnsi="Calibri" w:cs="Times New Roman"/>
        </w:rPr>
        <w:t xml:space="preserve">   - ……………………………….…………………………………………………………………………………………………..</w:t>
      </w:r>
    </w:p>
    <w:p w14:paraId="1F1AD0D1" w14:textId="77777777" w:rsidR="007F13B3" w:rsidRPr="007F13B3" w:rsidRDefault="007F13B3" w:rsidP="007F13B3">
      <w:pPr>
        <w:spacing w:after="0" w:line="360" w:lineRule="auto"/>
        <w:jc w:val="both"/>
        <w:rPr>
          <w:rFonts w:ascii="Calibri" w:eastAsia="Calibri" w:hAnsi="Calibri" w:cs="Arial"/>
        </w:rPr>
      </w:pPr>
      <w:r w:rsidRPr="007F13B3">
        <w:rPr>
          <w:rFonts w:ascii="Calibri" w:eastAsia="Calibri" w:hAnsi="Calibri" w:cs="Arial"/>
        </w:rPr>
        <w:t>Adres, na który Zamawiający powinien przesyłać ewentualną korespondencję:</w:t>
      </w:r>
    </w:p>
    <w:p w14:paraId="62C99E9E" w14:textId="77777777" w:rsidR="007F13B3" w:rsidRPr="007F13B3" w:rsidRDefault="007F13B3" w:rsidP="007F13B3">
      <w:pPr>
        <w:spacing w:after="0" w:line="360" w:lineRule="auto"/>
        <w:jc w:val="both"/>
        <w:rPr>
          <w:rFonts w:ascii="Calibri" w:eastAsia="Calibri" w:hAnsi="Calibri" w:cs="Arial"/>
        </w:rPr>
      </w:pPr>
      <w:r w:rsidRPr="007F13B3">
        <w:rPr>
          <w:rFonts w:ascii="Calibri" w:eastAsia="Calibri" w:hAnsi="Calibri" w:cs="Arial"/>
        </w:rPr>
        <w:t>………………………………………………………………………………………………………………………………………………………</w:t>
      </w:r>
    </w:p>
    <w:p w14:paraId="6BD6F22E" w14:textId="77777777" w:rsidR="007F13B3" w:rsidRPr="007F13B3" w:rsidRDefault="007F13B3" w:rsidP="007F13B3">
      <w:pPr>
        <w:spacing w:after="0" w:line="360" w:lineRule="auto"/>
        <w:jc w:val="both"/>
        <w:rPr>
          <w:rFonts w:ascii="Calibri" w:eastAsia="Calibri" w:hAnsi="Calibri" w:cs="Arial"/>
          <w:bCs/>
        </w:rPr>
      </w:pPr>
      <w:r w:rsidRPr="007F13B3">
        <w:rPr>
          <w:rFonts w:ascii="Calibri" w:eastAsia="Calibri" w:hAnsi="Calibri" w:cs="Arial"/>
        </w:rPr>
        <w:t>………………………………………………………………………………………………………………………………………………………</w:t>
      </w:r>
    </w:p>
    <w:p w14:paraId="3015C64C" w14:textId="77777777" w:rsidR="007F13B3" w:rsidRPr="007F13B3" w:rsidRDefault="007F13B3" w:rsidP="007F13B3">
      <w:pPr>
        <w:spacing w:after="0" w:line="360" w:lineRule="auto"/>
        <w:jc w:val="both"/>
        <w:rPr>
          <w:rFonts w:ascii="Calibri" w:eastAsia="Calibri" w:hAnsi="Calibri" w:cs="Arial"/>
          <w:bCs/>
        </w:rPr>
      </w:pPr>
      <w:r w:rsidRPr="007F13B3">
        <w:rPr>
          <w:rFonts w:ascii="Calibri" w:eastAsia="Calibri" w:hAnsi="Calibri" w:cs="Arial"/>
          <w:bCs/>
        </w:rPr>
        <w:t>Strona internetowa Wykonawcy:</w:t>
      </w:r>
    </w:p>
    <w:p w14:paraId="4E65278D" w14:textId="77777777" w:rsidR="007F13B3" w:rsidRPr="007F13B3" w:rsidRDefault="007F13B3" w:rsidP="007F13B3">
      <w:pPr>
        <w:spacing w:after="0" w:line="360" w:lineRule="auto"/>
        <w:jc w:val="both"/>
        <w:rPr>
          <w:rFonts w:ascii="Calibri" w:eastAsia="Calibri" w:hAnsi="Calibri" w:cs="Arial"/>
        </w:rPr>
      </w:pPr>
      <w:r w:rsidRPr="007F13B3">
        <w:rPr>
          <w:rFonts w:ascii="Calibri" w:eastAsia="Calibri" w:hAnsi="Calibri" w:cs="Arial"/>
        </w:rPr>
        <w:t>...........................................................................................................................................................</w:t>
      </w:r>
    </w:p>
    <w:p w14:paraId="19AB332D" w14:textId="77777777" w:rsidR="007F13B3" w:rsidRPr="007F13B3" w:rsidRDefault="007F13B3" w:rsidP="007F13B3">
      <w:pPr>
        <w:spacing w:after="0" w:line="360" w:lineRule="auto"/>
        <w:jc w:val="both"/>
        <w:rPr>
          <w:rFonts w:ascii="Calibri" w:eastAsia="Calibri" w:hAnsi="Calibri" w:cs="Arial"/>
        </w:rPr>
      </w:pPr>
      <w:r w:rsidRPr="007F13B3">
        <w:rPr>
          <w:rFonts w:ascii="Calibri" w:eastAsia="Calibri" w:hAnsi="Calibri" w:cs="Arial"/>
        </w:rPr>
        <w:t xml:space="preserve">Osoba wyznaczona do kontaktów z Zamawiającym: </w:t>
      </w:r>
    </w:p>
    <w:p w14:paraId="57D70EDA" w14:textId="77777777" w:rsidR="007F13B3" w:rsidRPr="007F13B3" w:rsidRDefault="007F13B3" w:rsidP="007F13B3">
      <w:pPr>
        <w:spacing w:after="0" w:line="360" w:lineRule="auto"/>
        <w:jc w:val="both"/>
        <w:rPr>
          <w:rFonts w:ascii="Calibri" w:eastAsia="Calibri" w:hAnsi="Calibri" w:cs="Arial"/>
          <w:lang w:val="de-DE"/>
        </w:rPr>
      </w:pPr>
      <w:r w:rsidRPr="007F13B3">
        <w:rPr>
          <w:rFonts w:ascii="Calibri" w:eastAsia="Calibri" w:hAnsi="Calibri" w:cs="Arial"/>
          <w:lang w:val="de-DE"/>
        </w:rPr>
        <w:t xml:space="preserve">…........................................................................................................................ </w:t>
      </w:r>
    </w:p>
    <w:p w14:paraId="7061A24D" w14:textId="77777777" w:rsidR="007F13B3" w:rsidRPr="007F13B3" w:rsidRDefault="007F13B3" w:rsidP="007F13B3">
      <w:pPr>
        <w:spacing w:after="0" w:line="360" w:lineRule="auto"/>
        <w:jc w:val="both"/>
        <w:rPr>
          <w:rFonts w:ascii="Calibri" w:eastAsia="Calibri" w:hAnsi="Calibri" w:cs="Arial"/>
          <w:bCs/>
          <w:lang w:val="de-DE"/>
        </w:rPr>
      </w:pPr>
      <w:proofErr w:type="spellStart"/>
      <w:r w:rsidRPr="007F13B3">
        <w:rPr>
          <w:rFonts w:ascii="Calibri" w:eastAsia="Calibri" w:hAnsi="Calibri" w:cs="Arial"/>
          <w:lang w:val="de-DE"/>
        </w:rPr>
        <w:t>n</w:t>
      </w:r>
      <w:r w:rsidRPr="007F13B3">
        <w:rPr>
          <w:rFonts w:ascii="Calibri" w:eastAsia="Calibri" w:hAnsi="Calibri" w:cs="Arial"/>
          <w:bCs/>
          <w:lang w:val="de-DE"/>
        </w:rPr>
        <w:t>umer</w:t>
      </w:r>
      <w:proofErr w:type="spellEnd"/>
      <w:r w:rsidRPr="007F13B3">
        <w:rPr>
          <w:rFonts w:ascii="Calibri" w:eastAsia="Calibri" w:hAnsi="Calibri" w:cs="Arial"/>
          <w:bCs/>
          <w:lang w:val="de-DE"/>
        </w:rPr>
        <w:t xml:space="preserve"> </w:t>
      </w:r>
      <w:proofErr w:type="spellStart"/>
      <w:r w:rsidRPr="007F13B3">
        <w:rPr>
          <w:rFonts w:ascii="Calibri" w:eastAsia="Calibri" w:hAnsi="Calibri" w:cs="Arial"/>
          <w:bCs/>
          <w:lang w:val="de-DE"/>
        </w:rPr>
        <w:t>telefonu</w:t>
      </w:r>
      <w:proofErr w:type="spellEnd"/>
      <w:r w:rsidRPr="007F13B3">
        <w:rPr>
          <w:rFonts w:ascii="Calibri" w:eastAsia="Calibri" w:hAnsi="Calibri" w:cs="Arial"/>
          <w:bCs/>
          <w:lang w:val="de-DE"/>
        </w:rPr>
        <w:t xml:space="preserve">: …………………………………………………………………………………..……… </w:t>
      </w:r>
    </w:p>
    <w:p w14:paraId="6C9C4D65" w14:textId="77777777" w:rsidR="007F13B3" w:rsidRPr="007F13B3" w:rsidRDefault="007F13B3" w:rsidP="007F13B3">
      <w:pPr>
        <w:spacing w:after="0" w:line="360" w:lineRule="auto"/>
        <w:jc w:val="both"/>
        <w:rPr>
          <w:rFonts w:ascii="Calibri" w:eastAsia="Calibri" w:hAnsi="Calibri" w:cs="Arial"/>
          <w:bCs/>
          <w:lang w:val="de-DE"/>
        </w:rPr>
      </w:pPr>
      <w:proofErr w:type="spellStart"/>
      <w:r w:rsidRPr="007F13B3">
        <w:rPr>
          <w:rFonts w:ascii="Calibri" w:eastAsia="Calibri" w:hAnsi="Calibri" w:cs="Arial"/>
          <w:bCs/>
          <w:lang w:val="de-DE"/>
        </w:rPr>
        <w:t>numer</w:t>
      </w:r>
      <w:proofErr w:type="spellEnd"/>
      <w:r w:rsidRPr="007F13B3">
        <w:rPr>
          <w:rFonts w:ascii="Calibri" w:eastAsia="Calibri" w:hAnsi="Calibri" w:cs="Arial"/>
          <w:bCs/>
          <w:lang w:val="de-DE"/>
        </w:rPr>
        <w:t xml:space="preserve"> </w:t>
      </w:r>
      <w:proofErr w:type="spellStart"/>
      <w:r w:rsidRPr="007F13B3">
        <w:rPr>
          <w:rFonts w:ascii="Calibri" w:eastAsia="Calibri" w:hAnsi="Calibri" w:cs="Arial"/>
          <w:bCs/>
          <w:lang w:val="de-DE"/>
        </w:rPr>
        <w:t>faksu</w:t>
      </w:r>
      <w:proofErr w:type="spellEnd"/>
      <w:r w:rsidRPr="007F13B3">
        <w:rPr>
          <w:rFonts w:ascii="Calibri" w:eastAsia="Calibri" w:hAnsi="Calibri" w:cs="Arial"/>
          <w:bCs/>
          <w:lang w:val="de-DE"/>
        </w:rPr>
        <w:t>: ………………………………………………………..………………………………….…</w:t>
      </w:r>
    </w:p>
    <w:p w14:paraId="43520B69" w14:textId="77777777" w:rsidR="007F13B3" w:rsidRPr="007F13B3" w:rsidRDefault="007F13B3" w:rsidP="007F13B3">
      <w:pPr>
        <w:spacing w:after="0" w:line="360" w:lineRule="auto"/>
        <w:jc w:val="both"/>
        <w:rPr>
          <w:rFonts w:ascii="Calibri" w:eastAsia="Calibri" w:hAnsi="Calibri" w:cs="Arial"/>
          <w:lang w:val="de-DE"/>
        </w:rPr>
      </w:pPr>
      <w:proofErr w:type="spellStart"/>
      <w:r w:rsidRPr="007F13B3">
        <w:rPr>
          <w:rFonts w:ascii="Calibri" w:eastAsia="Calibri" w:hAnsi="Calibri" w:cs="Arial"/>
          <w:bCs/>
          <w:lang w:val="de-DE"/>
        </w:rPr>
        <w:t>e-mail</w:t>
      </w:r>
      <w:proofErr w:type="spellEnd"/>
      <w:r w:rsidRPr="007F13B3">
        <w:rPr>
          <w:rFonts w:ascii="Calibri" w:eastAsia="Calibri" w:hAnsi="Calibri" w:cs="Arial"/>
          <w:bCs/>
          <w:lang w:val="de-DE"/>
        </w:rPr>
        <w:t xml:space="preserve">  …...........................................................................................................</w:t>
      </w:r>
    </w:p>
    <w:p w14:paraId="3D8C8E64" w14:textId="77777777" w:rsidR="007F13B3" w:rsidRPr="007F13B3" w:rsidRDefault="007F13B3" w:rsidP="007F13B3">
      <w:pPr>
        <w:spacing w:after="0" w:line="360" w:lineRule="auto"/>
        <w:jc w:val="both"/>
        <w:rPr>
          <w:rFonts w:ascii="Calibri" w:eastAsia="Calibri" w:hAnsi="Calibri" w:cs="Arial"/>
          <w:lang w:val="de-DE"/>
        </w:rPr>
      </w:pPr>
    </w:p>
    <w:p w14:paraId="543F6499" w14:textId="77777777" w:rsidR="007F13B3" w:rsidRPr="007F13B3" w:rsidRDefault="007F13B3" w:rsidP="007F13B3">
      <w:pPr>
        <w:spacing w:after="0" w:line="360" w:lineRule="auto"/>
        <w:jc w:val="both"/>
        <w:rPr>
          <w:rFonts w:ascii="Calibri" w:eastAsia="Calibri" w:hAnsi="Calibri" w:cs="Arial"/>
          <w:lang w:val="de-DE"/>
        </w:rPr>
      </w:pPr>
    </w:p>
    <w:p w14:paraId="1F032C5B" w14:textId="77777777" w:rsidR="007F13B3" w:rsidRPr="007F13B3" w:rsidRDefault="007F13B3" w:rsidP="007F13B3">
      <w:pPr>
        <w:spacing w:after="0" w:line="360" w:lineRule="auto"/>
        <w:jc w:val="both"/>
        <w:rPr>
          <w:rFonts w:ascii="Calibri" w:eastAsia="Calibri" w:hAnsi="Calibri" w:cs="Arial"/>
          <w:lang w:val="de-DE"/>
        </w:rPr>
      </w:pPr>
    </w:p>
    <w:p w14:paraId="57C972AD" w14:textId="77777777" w:rsidR="007F13B3" w:rsidRPr="007F13B3" w:rsidRDefault="007F13B3" w:rsidP="007F13B3">
      <w:pPr>
        <w:spacing w:after="0" w:line="360" w:lineRule="auto"/>
        <w:jc w:val="both"/>
        <w:rPr>
          <w:rFonts w:ascii="Calibri" w:eastAsia="Calibri" w:hAnsi="Calibri" w:cs="Arial"/>
          <w:lang w:val="de-DE"/>
        </w:rPr>
      </w:pPr>
    </w:p>
    <w:p w14:paraId="66414BF5" w14:textId="409BBE72" w:rsidR="007F13B3" w:rsidRPr="007F13B3" w:rsidRDefault="007F13B3" w:rsidP="00FB5268">
      <w:pPr>
        <w:spacing w:after="0" w:line="0" w:lineRule="atLeast"/>
        <w:ind w:left="4248" w:hanging="3537"/>
        <w:jc w:val="both"/>
        <w:rPr>
          <w:rFonts w:ascii="Calibri" w:eastAsia="Calibri" w:hAnsi="Calibri" w:cs="Arial"/>
          <w:sz w:val="20"/>
          <w:szCs w:val="20"/>
        </w:rPr>
      </w:pPr>
      <w:r w:rsidRPr="007F13B3">
        <w:rPr>
          <w:rFonts w:ascii="Calibri" w:eastAsia="Calibri" w:hAnsi="Calibri" w:cs="Arial"/>
        </w:rPr>
        <w:t>………............................, dn. _ _ . _ _ . _ _ _ _</w:t>
      </w:r>
      <w:r w:rsidRPr="007F13B3">
        <w:rPr>
          <w:rFonts w:ascii="Calibri" w:eastAsia="Calibri" w:hAnsi="Calibri" w:cs="Arial"/>
        </w:rPr>
        <w:tab/>
        <w:t xml:space="preserve">r.          </w:t>
      </w:r>
      <w:r w:rsidRPr="007F13B3">
        <w:rPr>
          <w:rFonts w:ascii="Calibri" w:eastAsia="Calibri" w:hAnsi="Calibri" w:cs="Arial"/>
        </w:rPr>
        <w:tab/>
      </w:r>
      <w:r w:rsidR="00FB5268">
        <w:rPr>
          <w:rFonts w:ascii="Calibri" w:eastAsia="Calibri" w:hAnsi="Calibri" w:cs="Arial"/>
        </w:rPr>
        <w:t xml:space="preserve">                  </w:t>
      </w:r>
      <w:r w:rsidRPr="007F13B3">
        <w:rPr>
          <w:rFonts w:ascii="Calibri" w:eastAsia="Calibri" w:hAnsi="Calibri" w:cs="Arial"/>
          <w:sz w:val="20"/>
          <w:szCs w:val="20"/>
        </w:rPr>
        <w:t>………………………………………….……………………..………………</w:t>
      </w:r>
    </w:p>
    <w:p w14:paraId="720BF288" w14:textId="77777777" w:rsidR="007F13B3" w:rsidRDefault="007F13B3" w:rsidP="007F13B3">
      <w:pPr>
        <w:spacing w:after="0" w:line="0" w:lineRule="atLeast"/>
        <w:ind w:left="5400"/>
        <w:jc w:val="center"/>
        <w:rPr>
          <w:rFonts w:ascii="Calibri" w:eastAsia="Calibri" w:hAnsi="Calibri" w:cs="Arial"/>
          <w:i/>
          <w:sz w:val="20"/>
          <w:szCs w:val="20"/>
        </w:rPr>
      </w:pPr>
      <w:r w:rsidRPr="007F13B3">
        <w:rPr>
          <w:rFonts w:ascii="Calibri" w:eastAsia="Calibri" w:hAnsi="Calibri" w:cs="Arial"/>
          <w:i/>
          <w:sz w:val="20"/>
          <w:szCs w:val="20"/>
        </w:rPr>
        <w:t>Podpis osób uprawnionych do składania oświadczeń woli w imieniu Wykonawcy oraz pieczątka / pieczątki</w:t>
      </w:r>
    </w:p>
    <w:p w14:paraId="3E87C6C6" w14:textId="77777777" w:rsidR="006F1F26" w:rsidRDefault="006F1F26" w:rsidP="007F13B3">
      <w:pPr>
        <w:spacing w:after="0" w:line="0" w:lineRule="atLeast"/>
        <w:ind w:left="5400"/>
        <w:jc w:val="center"/>
        <w:rPr>
          <w:rFonts w:ascii="Calibri" w:eastAsia="Calibri" w:hAnsi="Calibri" w:cs="Arial"/>
          <w:i/>
          <w:sz w:val="20"/>
          <w:szCs w:val="20"/>
        </w:rPr>
      </w:pPr>
    </w:p>
    <w:p w14:paraId="7CB555FF" w14:textId="77777777" w:rsidR="006F1F26" w:rsidRDefault="006F1F26" w:rsidP="00734E2F">
      <w:pPr>
        <w:spacing w:after="0" w:line="0" w:lineRule="atLeast"/>
        <w:rPr>
          <w:rFonts w:ascii="Calibri" w:eastAsia="Calibri" w:hAnsi="Calibri" w:cs="Arial"/>
          <w:i/>
          <w:sz w:val="20"/>
          <w:szCs w:val="20"/>
        </w:rPr>
      </w:pPr>
    </w:p>
    <w:p w14:paraId="32E84FB1" w14:textId="77777777" w:rsidR="00717472" w:rsidRDefault="00717472" w:rsidP="00734E2F">
      <w:pPr>
        <w:spacing w:after="0" w:line="0" w:lineRule="atLeast"/>
        <w:rPr>
          <w:rFonts w:ascii="Calibri" w:eastAsia="Calibri" w:hAnsi="Calibri" w:cs="Arial"/>
          <w:i/>
          <w:sz w:val="20"/>
          <w:szCs w:val="20"/>
        </w:rPr>
      </w:pPr>
    </w:p>
    <w:p w14:paraId="1546061B" w14:textId="77777777" w:rsidR="00717472" w:rsidRDefault="00717472" w:rsidP="00734E2F">
      <w:pPr>
        <w:spacing w:after="0" w:line="0" w:lineRule="atLeast"/>
        <w:rPr>
          <w:rFonts w:ascii="Calibri" w:eastAsia="Calibri" w:hAnsi="Calibri" w:cs="Arial"/>
          <w:i/>
          <w:sz w:val="20"/>
          <w:szCs w:val="20"/>
        </w:rPr>
      </w:pPr>
    </w:p>
    <w:p w14:paraId="3A64F441" w14:textId="77777777" w:rsidR="00717472" w:rsidRDefault="00717472" w:rsidP="00734E2F">
      <w:pPr>
        <w:spacing w:after="0" w:line="0" w:lineRule="atLeast"/>
        <w:rPr>
          <w:rFonts w:ascii="Calibri" w:eastAsia="Calibri" w:hAnsi="Calibri" w:cs="Arial"/>
          <w:i/>
          <w:sz w:val="20"/>
          <w:szCs w:val="20"/>
        </w:rPr>
      </w:pPr>
    </w:p>
    <w:p w14:paraId="4DFB2F2A" w14:textId="77777777" w:rsidR="00717472" w:rsidRDefault="00717472" w:rsidP="00734E2F">
      <w:pPr>
        <w:spacing w:after="0" w:line="0" w:lineRule="atLeast"/>
        <w:rPr>
          <w:rFonts w:ascii="Calibri" w:eastAsia="Calibri" w:hAnsi="Calibri" w:cs="Arial"/>
          <w:i/>
          <w:sz w:val="20"/>
          <w:szCs w:val="20"/>
        </w:rPr>
      </w:pPr>
    </w:p>
    <w:p w14:paraId="384D3806" w14:textId="77777777" w:rsidR="00717472" w:rsidRDefault="00717472" w:rsidP="00734E2F">
      <w:pPr>
        <w:spacing w:after="0" w:line="0" w:lineRule="atLeast"/>
        <w:rPr>
          <w:rFonts w:ascii="Calibri" w:eastAsia="Calibri" w:hAnsi="Calibri" w:cs="Arial"/>
          <w:i/>
          <w:sz w:val="20"/>
          <w:szCs w:val="20"/>
        </w:rPr>
      </w:pPr>
    </w:p>
    <w:p w14:paraId="056B08E3" w14:textId="77777777" w:rsidR="00717472" w:rsidRDefault="00717472" w:rsidP="00734E2F">
      <w:pPr>
        <w:spacing w:after="0" w:line="0" w:lineRule="atLeast"/>
        <w:rPr>
          <w:rFonts w:ascii="Calibri" w:eastAsia="Calibri" w:hAnsi="Calibri" w:cs="Arial"/>
          <w:i/>
          <w:sz w:val="20"/>
          <w:szCs w:val="20"/>
        </w:rPr>
      </w:pPr>
    </w:p>
    <w:p w14:paraId="7640A39C" w14:textId="77777777" w:rsidR="00717472" w:rsidRDefault="00717472" w:rsidP="00734E2F">
      <w:pPr>
        <w:spacing w:after="0" w:line="0" w:lineRule="atLeast"/>
        <w:rPr>
          <w:rFonts w:ascii="Calibri" w:eastAsia="Calibri" w:hAnsi="Calibri" w:cs="Arial"/>
          <w:i/>
          <w:sz w:val="20"/>
          <w:szCs w:val="20"/>
        </w:rPr>
      </w:pPr>
    </w:p>
    <w:p w14:paraId="53B1160B" w14:textId="77777777" w:rsidR="006F1F26" w:rsidRDefault="006F1F26" w:rsidP="007F13B3">
      <w:pPr>
        <w:spacing w:after="0" w:line="0" w:lineRule="atLeast"/>
        <w:ind w:left="5400"/>
        <w:jc w:val="center"/>
        <w:rPr>
          <w:rFonts w:ascii="Calibri" w:eastAsia="Calibri" w:hAnsi="Calibri" w:cs="Arial"/>
          <w:i/>
          <w:sz w:val="20"/>
          <w:szCs w:val="20"/>
        </w:rPr>
      </w:pPr>
    </w:p>
    <w:p w14:paraId="1D7993D1" w14:textId="77777777" w:rsidR="006C2AA1" w:rsidRPr="006C2AA1" w:rsidRDefault="006C2AA1" w:rsidP="006C2AA1">
      <w:pPr>
        <w:spacing w:after="0" w:line="240" w:lineRule="auto"/>
        <w:rPr>
          <w:rFonts w:ascii="Calibri" w:eastAsia="Calibri" w:hAnsi="Calibri" w:cs="Arial"/>
          <w:b/>
          <w:i/>
          <w:sz w:val="4"/>
          <w:szCs w:val="4"/>
        </w:rPr>
      </w:pPr>
    </w:p>
    <w:p w14:paraId="5C288069" w14:textId="23E7C9A1" w:rsidR="006C2AA1" w:rsidRPr="006C2AA1" w:rsidRDefault="006C2AA1" w:rsidP="006C2AA1">
      <w:pPr>
        <w:keepNext/>
        <w:shd w:val="clear" w:color="auto" w:fill="E6E6E6"/>
        <w:spacing w:after="0" w:line="240" w:lineRule="auto"/>
        <w:jc w:val="both"/>
        <w:outlineLvl w:val="0"/>
        <w:rPr>
          <w:rFonts w:ascii="Calibri" w:eastAsia="Calibri" w:hAnsi="Calibri" w:cs="Times New Roman"/>
          <w:b/>
          <w:i/>
          <w:smallCaps/>
          <w:lang w:val="x-none" w:eastAsia="x-none"/>
        </w:rPr>
      </w:pPr>
      <w:bookmarkStart w:id="95" w:name="_Toc370302689"/>
      <w:bookmarkStart w:id="96" w:name="_Toc381599957"/>
      <w:bookmarkStart w:id="97" w:name="_Toc384279257"/>
      <w:bookmarkStart w:id="98" w:name="_Toc414613782"/>
      <w:bookmarkStart w:id="99" w:name="_Toc458669922"/>
      <w:bookmarkStart w:id="100" w:name="_Toc459201579"/>
      <w:bookmarkStart w:id="101" w:name="_Toc336605842"/>
      <w:bookmarkStart w:id="102" w:name="_Toc347394159"/>
      <w:r>
        <w:rPr>
          <w:rFonts w:ascii="Calibri" w:eastAsia="Calibri" w:hAnsi="Calibri" w:cs="Times New Roman"/>
          <w:b/>
          <w:i/>
          <w:lang w:eastAsia="x-none"/>
        </w:rPr>
        <w:t xml:space="preserve">ZAŁĄCZNIK NR 3 DO SIWZ - </w:t>
      </w:r>
      <w:r w:rsidRPr="006C2AA1">
        <w:rPr>
          <w:rFonts w:ascii="Calibri" w:eastAsia="Calibri" w:hAnsi="Calibri" w:cs="Times New Roman"/>
          <w:b/>
          <w:i/>
          <w:lang w:val="x-none" w:eastAsia="x-none"/>
        </w:rPr>
        <w:t>Oświadczenie Wykonawcy składane na podstawie art. 25a ust. 1 ustawy Prawo zamówień publicznych</w:t>
      </w:r>
      <w:bookmarkEnd w:id="95"/>
      <w:bookmarkEnd w:id="96"/>
      <w:bookmarkEnd w:id="97"/>
      <w:bookmarkEnd w:id="98"/>
      <w:bookmarkEnd w:id="99"/>
      <w:bookmarkEnd w:id="100"/>
    </w:p>
    <w:p w14:paraId="18D31191" w14:textId="3BC67FA9" w:rsidR="006C2AA1" w:rsidRPr="006C2AA1" w:rsidRDefault="006C2AA1" w:rsidP="007B1832">
      <w:pPr>
        <w:spacing w:after="0" w:line="240" w:lineRule="auto"/>
        <w:jc w:val="both"/>
        <w:rPr>
          <w:rFonts w:ascii="Calibri" w:eastAsia="Calibri" w:hAnsi="Calibri" w:cs="Arial"/>
          <w:b/>
          <w:bCs/>
          <w:lang w:val="x-none"/>
        </w:rPr>
      </w:pPr>
      <w:r w:rsidRPr="006C2AA1">
        <w:rPr>
          <w:rFonts w:ascii="Calibri" w:eastAsia="Calibri" w:hAnsi="Calibri" w:cs="Arial"/>
          <w:bCs/>
          <w:lang w:val="x-none"/>
        </w:rPr>
        <w:tab/>
      </w:r>
      <w:r w:rsidRPr="006C2AA1">
        <w:rPr>
          <w:rFonts w:ascii="Calibri" w:eastAsia="Calibri" w:hAnsi="Calibri" w:cs="Arial"/>
          <w:bCs/>
          <w:lang w:val="x-none"/>
        </w:rPr>
        <w:tab/>
      </w:r>
      <w:r w:rsidRPr="006C2AA1">
        <w:rPr>
          <w:rFonts w:ascii="Calibri" w:eastAsia="Calibri" w:hAnsi="Calibri" w:cs="Arial"/>
          <w:bCs/>
          <w:lang w:val="x-none"/>
        </w:rPr>
        <w:tab/>
      </w:r>
    </w:p>
    <w:p w14:paraId="74559DD9" w14:textId="77777777" w:rsidR="006C2AA1" w:rsidRPr="006C2AA1" w:rsidRDefault="006C2AA1" w:rsidP="006C2AA1">
      <w:pPr>
        <w:spacing w:after="0" w:line="240" w:lineRule="auto"/>
        <w:jc w:val="center"/>
        <w:rPr>
          <w:rFonts w:ascii="Calibri" w:eastAsia="Calibri" w:hAnsi="Calibri" w:cs="Times New Roman"/>
          <w:b/>
        </w:rPr>
      </w:pPr>
      <w:r w:rsidRPr="006C2AA1">
        <w:rPr>
          <w:rFonts w:ascii="Calibri" w:eastAsia="Calibri" w:hAnsi="Calibri" w:cs="Times New Roman"/>
          <w:b/>
        </w:rPr>
        <w:t>Oświadczenie Wykonawcy*</w:t>
      </w:r>
    </w:p>
    <w:p w14:paraId="13957430" w14:textId="77777777" w:rsidR="006C2AA1" w:rsidRPr="006C2AA1" w:rsidRDefault="006C2AA1" w:rsidP="006C2AA1">
      <w:pPr>
        <w:spacing w:after="0" w:line="240" w:lineRule="auto"/>
        <w:jc w:val="center"/>
        <w:rPr>
          <w:rFonts w:ascii="Calibri" w:eastAsia="Calibri" w:hAnsi="Calibri" w:cs="Times New Roman"/>
          <w:b/>
          <w:sz w:val="4"/>
          <w:szCs w:val="4"/>
        </w:rPr>
      </w:pPr>
    </w:p>
    <w:p w14:paraId="67970DB5" w14:textId="77777777" w:rsidR="006C2AA1" w:rsidRPr="006C2AA1" w:rsidRDefault="006C2AA1" w:rsidP="006C2AA1">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 xml:space="preserve">Ja/my, niżej podpisany/i </w:t>
      </w:r>
      <w:r w:rsidRPr="006C2AA1">
        <w:rPr>
          <w:rFonts w:ascii="Calibri" w:eastAsia="Calibri" w:hAnsi="Calibri" w:cs="Times New Roman"/>
          <w:i/>
          <w:sz w:val="20"/>
          <w:szCs w:val="20"/>
        </w:rPr>
        <w:t>(imię, nazwisko, stanowisko/podstawa do reprezentacji)</w:t>
      </w:r>
    </w:p>
    <w:p w14:paraId="28F5C268" w14:textId="77777777" w:rsidR="006C2AA1" w:rsidRPr="0025483C" w:rsidRDefault="006C2AA1" w:rsidP="006C2AA1">
      <w:pPr>
        <w:spacing w:after="0" w:line="240" w:lineRule="auto"/>
        <w:rPr>
          <w:rFonts w:ascii="Calibri" w:eastAsia="Calibri" w:hAnsi="Calibri" w:cs="Times New Roman"/>
          <w:sz w:val="16"/>
          <w:szCs w:val="20"/>
        </w:rPr>
      </w:pPr>
    </w:p>
    <w:p w14:paraId="772FC79A" w14:textId="77777777" w:rsidR="006C2AA1" w:rsidRPr="006C2AA1" w:rsidRDefault="006C2AA1" w:rsidP="006C2AA1">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14:paraId="7F094525" w14:textId="77777777" w:rsidR="006C2AA1" w:rsidRPr="006C2AA1" w:rsidRDefault="006C2AA1" w:rsidP="006C2AA1">
      <w:pPr>
        <w:spacing w:after="0" w:line="240" w:lineRule="auto"/>
        <w:rPr>
          <w:rFonts w:ascii="Calibri" w:eastAsia="Calibri" w:hAnsi="Calibri" w:cs="Times New Roman"/>
          <w:sz w:val="20"/>
          <w:szCs w:val="20"/>
        </w:rPr>
      </w:pPr>
    </w:p>
    <w:p w14:paraId="21AE935B" w14:textId="77777777" w:rsidR="006C2AA1" w:rsidRPr="006C2AA1" w:rsidRDefault="006C2AA1" w:rsidP="006C2AA1">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14:paraId="4157C7BA" w14:textId="77777777" w:rsidR="006C2AA1" w:rsidRPr="006C2AA1" w:rsidRDefault="006C2AA1" w:rsidP="006C2AA1">
      <w:pPr>
        <w:spacing w:after="0" w:line="240" w:lineRule="auto"/>
        <w:rPr>
          <w:rFonts w:ascii="Calibri" w:eastAsia="Calibri" w:hAnsi="Calibri" w:cs="Times New Roman"/>
          <w:sz w:val="20"/>
          <w:szCs w:val="20"/>
        </w:rPr>
      </w:pPr>
    </w:p>
    <w:p w14:paraId="5F95F0DA" w14:textId="77777777"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działając w imieniu i na rzecz </w:t>
      </w:r>
      <w:r w:rsidRPr="006C2AA1">
        <w:rPr>
          <w:rFonts w:ascii="Calibri" w:eastAsia="Calibri" w:hAnsi="Calibri" w:cs="Times New Roman"/>
          <w:i/>
          <w:sz w:val="20"/>
          <w:szCs w:val="20"/>
        </w:rPr>
        <w:t>(nazwa /firma/,adres wykonawcy,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14:paraId="1645C393" w14:textId="77777777" w:rsidR="006C2AA1" w:rsidRPr="0025483C" w:rsidRDefault="006C2AA1" w:rsidP="006C2AA1">
      <w:pPr>
        <w:spacing w:after="0" w:line="240" w:lineRule="auto"/>
        <w:rPr>
          <w:rFonts w:ascii="Calibri" w:eastAsia="Calibri" w:hAnsi="Calibri" w:cs="Times New Roman"/>
          <w:sz w:val="14"/>
          <w:szCs w:val="20"/>
        </w:rPr>
      </w:pPr>
    </w:p>
    <w:p w14:paraId="0D6C92DB" w14:textId="77777777" w:rsidR="006C2AA1" w:rsidRPr="006C2AA1" w:rsidRDefault="006C2AA1" w:rsidP="006C2AA1">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14:paraId="194A94BB" w14:textId="77777777" w:rsidR="006C2AA1" w:rsidRPr="006C2AA1" w:rsidRDefault="006C2AA1" w:rsidP="006C2AA1">
      <w:pPr>
        <w:spacing w:after="0" w:line="240" w:lineRule="auto"/>
        <w:rPr>
          <w:rFonts w:ascii="Calibri" w:eastAsia="Calibri" w:hAnsi="Calibri" w:cs="Times New Roman"/>
          <w:sz w:val="20"/>
          <w:szCs w:val="20"/>
        </w:rPr>
      </w:pPr>
    </w:p>
    <w:p w14:paraId="5D38941C" w14:textId="77777777" w:rsidR="006C2AA1" w:rsidRPr="006C2AA1" w:rsidRDefault="006C2AA1" w:rsidP="006C2AA1">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14:paraId="5E96EFA1" w14:textId="77777777" w:rsidR="006C2AA1" w:rsidRPr="006C2AA1" w:rsidRDefault="006C2AA1" w:rsidP="006C2AA1">
      <w:pPr>
        <w:spacing w:after="0" w:line="240" w:lineRule="auto"/>
        <w:ind w:right="-993"/>
        <w:jc w:val="both"/>
        <w:rPr>
          <w:rFonts w:ascii="Calibri" w:eastAsia="Calibri" w:hAnsi="Calibri" w:cs="Times New Roman"/>
          <w:sz w:val="20"/>
          <w:szCs w:val="20"/>
        </w:rPr>
      </w:pPr>
    </w:p>
    <w:p w14:paraId="5F73DE2F" w14:textId="67BC3467" w:rsidR="006C2AA1" w:rsidRPr="002057D0" w:rsidRDefault="006C2AA1" w:rsidP="006C2AA1">
      <w:pPr>
        <w:spacing w:after="0" w:line="240" w:lineRule="auto"/>
        <w:ind w:right="-2"/>
        <w:jc w:val="both"/>
        <w:rPr>
          <w:rFonts w:ascii="Calibri" w:eastAsia="Calibri" w:hAnsi="Calibri" w:cs="Times New Roman"/>
          <w:b/>
          <w:bCs/>
          <w:sz w:val="20"/>
          <w:szCs w:val="20"/>
        </w:rPr>
      </w:pPr>
      <w:r w:rsidRPr="006C2AA1">
        <w:rPr>
          <w:rFonts w:ascii="Calibri" w:eastAsia="Calibri" w:hAnsi="Calibri" w:cs="Times New Roman"/>
          <w:sz w:val="20"/>
          <w:szCs w:val="20"/>
        </w:rPr>
        <w:t>Na potrzeby postępowania o udzielenie zamówienia publicznego prowadzonego w trybie przetargu nieograniczonego pn.</w:t>
      </w:r>
      <w:r w:rsidRPr="006C2AA1">
        <w:rPr>
          <w:rFonts w:ascii="Calibri" w:eastAsia="Calibri" w:hAnsi="Calibri" w:cs="Times New Roman"/>
          <w:b/>
          <w:bCs/>
        </w:rPr>
        <w:t xml:space="preserve"> </w:t>
      </w:r>
      <w:r w:rsidR="00734E2F" w:rsidRPr="00734E2F">
        <w:rPr>
          <w:rFonts w:ascii="Calibri" w:eastAsia="Calibri" w:hAnsi="Calibri" w:cs="Times New Roman"/>
          <w:b/>
          <w:bCs/>
          <w:sz w:val="20"/>
          <w:szCs w:val="20"/>
        </w:rPr>
        <w:t xml:space="preserve">„Dostawa wyposażenia dydaktycznego w ramach projektu </w:t>
      </w:r>
      <w:r w:rsidR="00734E2F">
        <w:rPr>
          <w:rFonts w:ascii="Calibri" w:eastAsia="Calibri" w:hAnsi="Calibri" w:cs="Times New Roman"/>
          <w:b/>
          <w:bCs/>
          <w:sz w:val="20"/>
          <w:szCs w:val="20"/>
        </w:rPr>
        <w:t>pn. „Rozwiń skrzydła edukacji”</w:t>
      </w:r>
      <w:r w:rsidR="004817D8">
        <w:rPr>
          <w:rFonts w:ascii="Calibri" w:eastAsia="Calibri" w:hAnsi="Calibri" w:cs="Times New Roman"/>
          <w:b/>
          <w:bCs/>
          <w:sz w:val="20"/>
          <w:szCs w:val="20"/>
        </w:rPr>
        <w:t>-</w:t>
      </w:r>
      <w:r w:rsidR="00734E2F">
        <w:rPr>
          <w:rFonts w:ascii="Calibri" w:eastAsia="Calibri" w:hAnsi="Calibri" w:cs="Times New Roman"/>
          <w:b/>
          <w:bCs/>
          <w:sz w:val="20"/>
          <w:szCs w:val="20"/>
        </w:rPr>
        <w:t xml:space="preserve"> </w:t>
      </w:r>
      <w:r w:rsidR="004817D8">
        <w:rPr>
          <w:rFonts w:ascii="Calibri" w:eastAsia="Lucida Sans Unicode" w:hAnsi="Calibri" w:cs="Calibri"/>
          <w:b/>
          <w:sz w:val="21"/>
          <w:szCs w:val="21"/>
          <w:lang w:eastAsia="ar-SA"/>
        </w:rPr>
        <w:t xml:space="preserve">powtórka części 1 </w:t>
      </w:r>
      <w:r w:rsidRPr="006C2AA1">
        <w:rPr>
          <w:rFonts w:ascii="Calibri" w:eastAsia="Calibri" w:hAnsi="Calibri" w:cs="Times New Roman"/>
          <w:sz w:val="20"/>
          <w:szCs w:val="20"/>
        </w:rPr>
        <w:t>oświadczam/my,</w:t>
      </w:r>
      <w:r w:rsidRPr="006C2AA1">
        <w:rPr>
          <w:rFonts w:ascii="Calibri" w:eastAsia="Calibri" w:hAnsi="Calibri" w:cs="Times New Roman"/>
          <w:b/>
          <w:i/>
          <w:sz w:val="20"/>
          <w:szCs w:val="20"/>
        </w:rPr>
        <w:t xml:space="preserve"> </w:t>
      </w:r>
      <w:r w:rsidRPr="006C2AA1">
        <w:rPr>
          <w:rFonts w:ascii="Calibri" w:eastAsia="Calibri" w:hAnsi="Calibri" w:cs="Times New Roman"/>
          <w:sz w:val="20"/>
          <w:szCs w:val="20"/>
        </w:rPr>
        <w:t>co następuje:</w:t>
      </w:r>
    </w:p>
    <w:p w14:paraId="7B1FA416" w14:textId="77777777" w:rsidR="006C2AA1" w:rsidRPr="006C2AA1" w:rsidRDefault="006C2AA1" w:rsidP="00031DC6">
      <w:pPr>
        <w:numPr>
          <w:ilvl w:val="0"/>
          <w:numId w:val="35"/>
        </w:numPr>
        <w:shd w:val="clear" w:color="auto" w:fill="D9D9D9"/>
        <w:spacing w:before="60" w:after="120" w:line="320" w:lineRule="exact"/>
        <w:ind w:left="357" w:hanging="357"/>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OŚWIADCZENIE DOTYCZĄCE PRZESŁANEK WYKLUCZENIA Z POSTĘPOWANIA:</w:t>
      </w:r>
    </w:p>
    <w:p w14:paraId="07E6D93B" w14:textId="77777777" w:rsidR="006C2AA1" w:rsidRPr="006C2AA1" w:rsidRDefault="006C2AA1" w:rsidP="00031DC6">
      <w:pPr>
        <w:numPr>
          <w:ilvl w:val="0"/>
          <w:numId w:val="36"/>
        </w:numPr>
        <w:spacing w:after="0" w:line="240" w:lineRule="auto"/>
        <w:ind w:right="-2"/>
        <w:contextualSpacing/>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 xml:space="preserve">Oświadczenia dotyczące wykonawcy </w:t>
      </w:r>
      <w:r w:rsidRPr="006C2AA1">
        <w:rPr>
          <w:rFonts w:ascii="Calibri" w:eastAsia="Calibri" w:hAnsi="Calibri" w:cs="Times New Roman"/>
          <w:i/>
          <w:sz w:val="20"/>
          <w:szCs w:val="20"/>
          <w:lang w:val="x-none" w:eastAsia="en-US"/>
        </w:rPr>
        <w:t>(wypełnić właściwy punkt/skreślić niewłaściwy)</w:t>
      </w:r>
      <w:r w:rsidRPr="006C2AA1">
        <w:rPr>
          <w:rFonts w:ascii="Calibri" w:eastAsia="Calibri" w:hAnsi="Calibri" w:cs="Times New Roman"/>
          <w:b/>
          <w:sz w:val="20"/>
          <w:szCs w:val="20"/>
          <w:lang w:val="x-none" w:eastAsia="en-US"/>
        </w:rPr>
        <w:t>:</w:t>
      </w:r>
    </w:p>
    <w:p w14:paraId="3E285C03" w14:textId="4EA4C0D4" w:rsidR="006C2AA1" w:rsidRPr="006C2AA1" w:rsidRDefault="006C2AA1" w:rsidP="00031DC6">
      <w:pPr>
        <w:numPr>
          <w:ilvl w:val="0"/>
          <w:numId w:val="38"/>
        </w:numPr>
        <w:spacing w:after="0" w:line="240" w:lineRule="auto"/>
        <w:ind w:right="-2"/>
        <w:contextualSpacing/>
        <w:jc w:val="both"/>
        <w:rPr>
          <w:rFonts w:ascii="Calibri" w:eastAsia="Calibri" w:hAnsi="Calibri" w:cs="Times New Roman"/>
          <w:sz w:val="20"/>
          <w:szCs w:val="20"/>
          <w:lang w:val="x-none" w:eastAsia="en-US"/>
        </w:rPr>
      </w:pPr>
      <w:r w:rsidRPr="006C2AA1">
        <w:rPr>
          <w:rFonts w:ascii="Calibri" w:eastAsia="Calibri" w:hAnsi="Calibri" w:cs="Times New Roman"/>
          <w:sz w:val="20"/>
          <w:szCs w:val="20"/>
          <w:lang w:val="x-none" w:eastAsia="en-US"/>
        </w:rPr>
        <w:t xml:space="preserve">Oświadczam, że nie podlegam wykluczeniu z postępowania na podstawie </w:t>
      </w:r>
      <w:r w:rsidRPr="006C2AA1">
        <w:rPr>
          <w:rFonts w:ascii="Calibri" w:eastAsia="Calibri" w:hAnsi="Calibri" w:cs="Times New Roman"/>
          <w:b/>
          <w:sz w:val="20"/>
          <w:szCs w:val="20"/>
          <w:lang w:val="x-none" w:eastAsia="en-US"/>
        </w:rPr>
        <w:t>art. 24 ust. 1 pkt 12-23</w:t>
      </w:r>
      <w:r w:rsidRPr="006C2AA1">
        <w:rPr>
          <w:rFonts w:ascii="Calibri" w:eastAsia="Calibri" w:hAnsi="Calibri" w:cs="Times New Roman"/>
          <w:sz w:val="20"/>
          <w:szCs w:val="20"/>
          <w:lang w:val="x-none" w:eastAsia="en-US"/>
        </w:rPr>
        <w:t xml:space="preserve"> oraz </w:t>
      </w:r>
      <w:r w:rsidRPr="006C2AA1">
        <w:rPr>
          <w:rFonts w:ascii="Calibri" w:eastAsia="Calibri" w:hAnsi="Calibri" w:cs="Times New Roman"/>
          <w:b/>
          <w:sz w:val="20"/>
          <w:szCs w:val="20"/>
          <w:lang w:val="x-none" w:eastAsia="en-US"/>
        </w:rPr>
        <w:t>art. 24</w:t>
      </w:r>
      <w:r w:rsidRPr="006C2AA1">
        <w:rPr>
          <w:rFonts w:ascii="Calibri" w:eastAsia="Calibri" w:hAnsi="Calibri" w:cs="Times New Roman"/>
          <w:sz w:val="20"/>
          <w:szCs w:val="20"/>
          <w:lang w:val="x-none" w:eastAsia="en-US"/>
        </w:rPr>
        <w:t xml:space="preserve"> </w:t>
      </w:r>
      <w:r w:rsidRPr="006C2AA1">
        <w:rPr>
          <w:rFonts w:ascii="Calibri" w:eastAsia="Calibri" w:hAnsi="Calibri" w:cs="Times New Roman"/>
          <w:b/>
          <w:bCs/>
          <w:sz w:val="20"/>
          <w:szCs w:val="20"/>
          <w:lang w:val="x-none" w:eastAsia="en-US"/>
        </w:rPr>
        <w:t xml:space="preserve">ust. 5 </w:t>
      </w:r>
      <w:r w:rsidR="00946246">
        <w:rPr>
          <w:rFonts w:ascii="Calibri" w:eastAsia="Calibri" w:hAnsi="Calibri" w:cs="Times New Roman"/>
          <w:b/>
          <w:bCs/>
          <w:sz w:val="20"/>
          <w:szCs w:val="20"/>
          <w:lang w:eastAsia="en-US"/>
        </w:rPr>
        <w:t>pkt 1,2,4</w:t>
      </w:r>
      <w:r w:rsidR="007B1832">
        <w:rPr>
          <w:rFonts w:ascii="Calibri" w:eastAsia="Calibri" w:hAnsi="Calibri" w:cs="Times New Roman"/>
          <w:b/>
          <w:bCs/>
          <w:sz w:val="20"/>
          <w:szCs w:val="20"/>
          <w:lang w:eastAsia="en-US"/>
        </w:rPr>
        <w:t xml:space="preserve">,8 </w:t>
      </w:r>
      <w:r w:rsidRPr="006C2AA1">
        <w:rPr>
          <w:rFonts w:ascii="Calibri" w:eastAsia="Calibri" w:hAnsi="Calibri" w:cs="Times New Roman"/>
          <w:b/>
          <w:bCs/>
          <w:sz w:val="20"/>
          <w:szCs w:val="20"/>
          <w:lang w:val="x-none" w:eastAsia="en-US"/>
        </w:rPr>
        <w:t>(</w:t>
      </w:r>
      <w:r w:rsidRPr="006C2AA1">
        <w:rPr>
          <w:rFonts w:ascii="Calibri" w:eastAsia="Calibri" w:hAnsi="Calibri" w:cs="Times New Roman"/>
          <w:bCs/>
          <w:sz w:val="20"/>
          <w:szCs w:val="20"/>
          <w:lang w:val="x-none" w:eastAsia="en-US"/>
        </w:rPr>
        <w:t>w zakresie wskazanym przez Zamawiającego w Ogłoszeniu o zamówieniu i w SIWZ</w:t>
      </w:r>
      <w:r w:rsidRPr="006C2AA1">
        <w:rPr>
          <w:rFonts w:ascii="Calibri" w:eastAsia="Calibri" w:hAnsi="Calibri" w:cs="Times New Roman"/>
          <w:b/>
          <w:bCs/>
          <w:sz w:val="20"/>
          <w:szCs w:val="20"/>
          <w:lang w:val="x-none" w:eastAsia="en-US"/>
        </w:rPr>
        <w:t xml:space="preserve">) </w:t>
      </w:r>
      <w:r w:rsidRPr="006C2AA1">
        <w:rPr>
          <w:rFonts w:ascii="Calibri" w:eastAsia="Calibri" w:hAnsi="Calibri" w:cs="Times New Roman"/>
          <w:sz w:val="20"/>
          <w:szCs w:val="20"/>
          <w:lang w:val="x-none" w:eastAsia="en-US"/>
        </w:rPr>
        <w:t>ustawy z dnia 29 stycznia 2004 r. Prawo zamówień publicznych (dalej „</w:t>
      </w:r>
      <w:proofErr w:type="spellStart"/>
      <w:r w:rsidRPr="006C2AA1">
        <w:rPr>
          <w:rFonts w:ascii="Calibri" w:eastAsia="Calibri" w:hAnsi="Calibri" w:cs="Times New Roman"/>
          <w:sz w:val="20"/>
          <w:szCs w:val="20"/>
          <w:lang w:val="x-none" w:eastAsia="en-US"/>
        </w:rPr>
        <w:t>Pzp</w:t>
      </w:r>
      <w:proofErr w:type="spellEnd"/>
      <w:r w:rsidRPr="006C2AA1">
        <w:rPr>
          <w:rFonts w:ascii="Calibri" w:eastAsia="Calibri" w:hAnsi="Calibri" w:cs="Times New Roman"/>
          <w:sz w:val="20"/>
          <w:szCs w:val="20"/>
          <w:lang w:val="x-none" w:eastAsia="en-US"/>
        </w:rPr>
        <w:t>”)</w:t>
      </w:r>
      <w:r w:rsidRPr="006C2AA1">
        <w:rPr>
          <w:rFonts w:ascii="Palatino Linotype" w:eastAsia="Times New Roman" w:hAnsi="Palatino Linotype" w:cs="Arial"/>
          <w:sz w:val="20"/>
          <w:szCs w:val="20"/>
          <w:lang w:val="x-none" w:eastAsia="en-US"/>
        </w:rPr>
        <w:t xml:space="preserve"> </w:t>
      </w:r>
      <w:r w:rsidRPr="006C2AA1">
        <w:rPr>
          <w:rFonts w:ascii="Calibri" w:eastAsia="Calibri" w:hAnsi="Calibri" w:cs="Times New Roman"/>
          <w:sz w:val="20"/>
          <w:szCs w:val="20"/>
          <w:lang w:val="x-none" w:eastAsia="en-US"/>
        </w:rPr>
        <w:t>w zakresie wskazanym przez Zamawiającego w Ogłoszeniu o zamówieniu i w Specyfikacji Istotnych Warunków Zamówienia.</w:t>
      </w:r>
    </w:p>
    <w:p w14:paraId="2D5EC60B" w14:textId="77777777" w:rsidR="006C2AA1" w:rsidRPr="006C2AA1" w:rsidRDefault="006C2AA1" w:rsidP="006C2AA1">
      <w:pPr>
        <w:spacing w:after="0" w:line="240" w:lineRule="auto"/>
        <w:ind w:left="340" w:firstLine="340"/>
        <w:jc w:val="both"/>
        <w:rPr>
          <w:rFonts w:ascii="Calibri" w:eastAsia="Calibri" w:hAnsi="Calibri" w:cs="Arial"/>
          <w:sz w:val="20"/>
          <w:szCs w:val="20"/>
        </w:rPr>
      </w:pPr>
    </w:p>
    <w:p w14:paraId="656FD89B" w14:textId="77777777" w:rsidR="006C2AA1" w:rsidRPr="006C2AA1" w:rsidRDefault="006C2AA1" w:rsidP="00946246">
      <w:pPr>
        <w:spacing w:after="0" w:line="240" w:lineRule="auto"/>
        <w:ind w:left="340"/>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r w:rsidRPr="006C2AA1">
        <w:rPr>
          <w:rFonts w:ascii="Calibri" w:eastAsia="Calibri" w:hAnsi="Calibri" w:cs="Arial"/>
          <w:sz w:val="20"/>
          <w:szCs w:val="20"/>
        </w:rPr>
        <w:tab/>
      </w:r>
      <w:r w:rsidRPr="006C2AA1">
        <w:rPr>
          <w:rFonts w:ascii="Calibri" w:eastAsia="Calibri" w:hAnsi="Calibri" w:cs="Arial"/>
          <w:sz w:val="20"/>
          <w:szCs w:val="20"/>
        </w:rPr>
        <w:tab/>
        <w:t xml:space="preserve">                     …………………………………………</w:t>
      </w:r>
    </w:p>
    <w:p w14:paraId="0ED59BBC" w14:textId="558F73AF" w:rsidR="006C2AA1" w:rsidRPr="006C2AA1" w:rsidRDefault="00946246" w:rsidP="00946246">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t xml:space="preserve">    </w:t>
      </w:r>
      <w:r w:rsidR="006C2AA1" w:rsidRPr="006C2AA1">
        <w:rPr>
          <w:rFonts w:ascii="Calibri" w:eastAsia="Calibri" w:hAnsi="Calibri" w:cs="Arial"/>
          <w:i/>
          <w:sz w:val="18"/>
          <w:szCs w:val="18"/>
        </w:rPr>
        <w:t xml:space="preserve">              (podpis)</w:t>
      </w:r>
    </w:p>
    <w:p w14:paraId="33C44494" w14:textId="77777777" w:rsidR="006C2AA1" w:rsidRPr="006C2AA1" w:rsidRDefault="006C2AA1" w:rsidP="006C2AA1">
      <w:pPr>
        <w:spacing w:after="0" w:line="240" w:lineRule="auto"/>
        <w:ind w:left="5664" w:firstLine="708"/>
        <w:jc w:val="both"/>
        <w:rPr>
          <w:rFonts w:ascii="Calibri" w:eastAsia="Calibri" w:hAnsi="Calibri" w:cs="Arial"/>
          <w:i/>
          <w:sz w:val="18"/>
          <w:szCs w:val="18"/>
        </w:rPr>
      </w:pPr>
    </w:p>
    <w:p w14:paraId="0B87ADF9" w14:textId="21866467" w:rsidR="006C2AA1" w:rsidRPr="006C2AA1" w:rsidRDefault="006C2AA1" w:rsidP="00031DC6">
      <w:pPr>
        <w:numPr>
          <w:ilvl w:val="0"/>
          <w:numId w:val="38"/>
        </w:numPr>
        <w:spacing w:after="0" w:line="240" w:lineRule="auto"/>
        <w:ind w:left="709" w:right="-2"/>
        <w:contextualSpacing/>
        <w:rPr>
          <w:rFonts w:ascii="Calibri" w:eastAsia="Calibri" w:hAnsi="Calibri" w:cs="Arial"/>
          <w:sz w:val="20"/>
          <w:szCs w:val="20"/>
          <w:lang w:val="x-none" w:eastAsia="en-US"/>
        </w:rPr>
      </w:pPr>
      <w:r w:rsidRPr="006C2AA1">
        <w:rPr>
          <w:rFonts w:ascii="Calibri" w:eastAsia="Calibri" w:hAnsi="Calibri" w:cs="Arial"/>
          <w:sz w:val="20"/>
          <w:szCs w:val="20"/>
          <w:lang w:val="x-none" w:eastAsia="en-US"/>
        </w:rPr>
        <w:t xml:space="preserve">Oświadczam, że zachodzą w stosunku do mnie podstawy wykluczenia z postępowania na podstawie art. …………. </w:t>
      </w:r>
      <w:proofErr w:type="spellStart"/>
      <w:r w:rsidRPr="006C2AA1">
        <w:rPr>
          <w:rFonts w:ascii="Calibri" w:eastAsia="Calibri" w:hAnsi="Calibri" w:cs="Arial"/>
          <w:sz w:val="20"/>
          <w:szCs w:val="20"/>
          <w:lang w:val="x-none" w:eastAsia="en-US"/>
        </w:rPr>
        <w:t>pzp</w:t>
      </w:r>
      <w:proofErr w:type="spellEnd"/>
      <w:r w:rsidRPr="006C2AA1">
        <w:rPr>
          <w:rFonts w:ascii="Calibri" w:eastAsia="Calibri" w:hAnsi="Calibri" w:cs="Arial"/>
          <w:sz w:val="20"/>
          <w:szCs w:val="20"/>
          <w:lang w:val="x-none" w:eastAsia="en-US"/>
        </w:rPr>
        <w:t xml:space="preserve"> </w:t>
      </w:r>
      <w:r w:rsidRPr="006C2AA1">
        <w:rPr>
          <w:rFonts w:ascii="Calibri" w:eastAsia="Calibri" w:hAnsi="Calibri" w:cs="Arial"/>
          <w:i/>
          <w:sz w:val="20"/>
          <w:szCs w:val="20"/>
          <w:lang w:val="x-none" w:eastAsia="en-US"/>
        </w:rPr>
        <w:t xml:space="preserve">(podać mającą zastosowanie podstawę wykluczenia spośród wymienionych w </w:t>
      </w:r>
      <w:r w:rsidRPr="006C2AA1">
        <w:rPr>
          <w:rFonts w:ascii="Calibri" w:eastAsia="Calibri" w:hAnsi="Calibri" w:cs="Arial"/>
          <w:b/>
          <w:i/>
          <w:sz w:val="20"/>
          <w:szCs w:val="20"/>
          <w:lang w:val="x-none" w:eastAsia="en-US"/>
        </w:rPr>
        <w:t>art. 24 ust. 1 pkt 13-14, 16-20</w:t>
      </w:r>
      <w:r w:rsidRPr="006C2AA1">
        <w:rPr>
          <w:rFonts w:ascii="Calibri" w:eastAsia="Calibri" w:hAnsi="Calibri" w:cs="Arial"/>
          <w:i/>
          <w:sz w:val="20"/>
          <w:szCs w:val="20"/>
          <w:lang w:val="x-none" w:eastAsia="en-US"/>
        </w:rPr>
        <w:t xml:space="preserve"> lub wskazanych przez Zamawiającego z </w:t>
      </w:r>
      <w:r w:rsidRPr="006C2AA1">
        <w:rPr>
          <w:rFonts w:ascii="Calibri" w:eastAsia="Calibri" w:hAnsi="Calibri" w:cs="Arial"/>
          <w:b/>
          <w:i/>
          <w:sz w:val="20"/>
          <w:szCs w:val="20"/>
          <w:lang w:val="x-none" w:eastAsia="en-US"/>
        </w:rPr>
        <w:t>art. 24</w:t>
      </w:r>
      <w:r w:rsidRPr="006C2AA1">
        <w:rPr>
          <w:rFonts w:ascii="Calibri" w:eastAsia="Calibri" w:hAnsi="Calibri" w:cs="Arial"/>
          <w:i/>
          <w:sz w:val="20"/>
          <w:szCs w:val="20"/>
          <w:lang w:val="x-none" w:eastAsia="en-US"/>
        </w:rPr>
        <w:t xml:space="preserve"> </w:t>
      </w:r>
      <w:r w:rsidRPr="006C2AA1">
        <w:rPr>
          <w:rFonts w:ascii="Calibri" w:eastAsia="Calibri" w:hAnsi="Calibri" w:cs="Arial"/>
          <w:b/>
          <w:bCs/>
          <w:i/>
          <w:sz w:val="20"/>
          <w:szCs w:val="20"/>
          <w:lang w:val="x-none" w:eastAsia="en-US"/>
        </w:rPr>
        <w:t>ust. 5</w:t>
      </w:r>
      <w:r w:rsidR="00946246">
        <w:rPr>
          <w:rFonts w:ascii="Calibri" w:eastAsia="Calibri" w:hAnsi="Calibri" w:cs="Arial"/>
          <w:b/>
          <w:bCs/>
          <w:i/>
          <w:sz w:val="20"/>
          <w:szCs w:val="20"/>
          <w:lang w:eastAsia="en-US"/>
        </w:rPr>
        <w:t xml:space="preserve"> pkt 1,2,4</w:t>
      </w:r>
      <w:r w:rsidR="007B1832">
        <w:rPr>
          <w:rFonts w:ascii="Calibri" w:eastAsia="Calibri" w:hAnsi="Calibri" w:cs="Arial"/>
          <w:b/>
          <w:bCs/>
          <w:i/>
          <w:sz w:val="20"/>
          <w:szCs w:val="20"/>
          <w:lang w:eastAsia="en-US"/>
        </w:rPr>
        <w:t>,8</w:t>
      </w:r>
      <w:r w:rsidRPr="006C2AA1">
        <w:rPr>
          <w:rFonts w:ascii="Calibri" w:eastAsia="Calibri" w:hAnsi="Calibri" w:cs="Arial"/>
          <w:b/>
          <w:bCs/>
          <w:i/>
          <w:sz w:val="20"/>
          <w:szCs w:val="20"/>
          <w:lang w:val="x-none" w:eastAsia="en-US"/>
        </w:rPr>
        <w:t xml:space="preserve"> ustawy </w:t>
      </w:r>
      <w:proofErr w:type="spellStart"/>
      <w:r w:rsidRPr="006C2AA1">
        <w:rPr>
          <w:rFonts w:ascii="Calibri" w:eastAsia="Calibri" w:hAnsi="Calibri" w:cs="Arial"/>
          <w:b/>
          <w:bCs/>
          <w:i/>
          <w:sz w:val="20"/>
          <w:szCs w:val="20"/>
          <w:lang w:val="x-none" w:eastAsia="en-US"/>
        </w:rPr>
        <w:t>Pzp</w:t>
      </w:r>
      <w:proofErr w:type="spellEnd"/>
      <w:r w:rsidRPr="006C2AA1">
        <w:rPr>
          <w:rFonts w:ascii="Calibri" w:eastAsia="Calibri" w:hAnsi="Calibri" w:cs="Arial"/>
          <w:i/>
          <w:sz w:val="20"/>
          <w:szCs w:val="20"/>
          <w:lang w:val="x-none" w:eastAsia="en-US"/>
        </w:rPr>
        <w:t>).</w:t>
      </w:r>
      <w:r w:rsidRPr="006C2AA1">
        <w:rPr>
          <w:rFonts w:ascii="Calibri" w:eastAsia="Calibri" w:hAnsi="Calibri" w:cs="Arial"/>
          <w:sz w:val="20"/>
          <w:szCs w:val="20"/>
          <w:lang w:val="x-none" w:eastAsia="en-US"/>
        </w:rPr>
        <w:t xml:space="preserve"> Jednocześnie oświadczam, że w związku z ww. okolicznością, na podstawie art. 24 ust. 8 </w:t>
      </w:r>
      <w:proofErr w:type="spellStart"/>
      <w:r w:rsidRPr="006C2AA1">
        <w:rPr>
          <w:rFonts w:ascii="Calibri" w:eastAsia="Calibri" w:hAnsi="Calibri" w:cs="Arial"/>
          <w:sz w:val="20"/>
          <w:szCs w:val="20"/>
          <w:lang w:val="x-none" w:eastAsia="en-US"/>
        </w:rPr>
        <w:t>pzp</w:t>
      </w:r>
      <w:proofErr w:type="spellEnd"/>
      <w:r w:rsidRPr="006C2AA1">
        <w:rPr>
          <w:rFonts w:ascii="Calibri" w:eastAsia="Calibri" w:hAnsi="Calibri" w:cs="Arial"/>
          <w:sz w:val="20"/>
          <w:szCs w:val="20"/>
          <w:lang w:val="x-none" w:eastAsia="en-US"/>
        </w:rPr>
        <w:t xml:space="preserve"> podjąłem następujące</w:t>
      </w:r>
      <w:r w:rsidR="00946246">
        <w:rPr>
          <w:rFonts w:ascii="Calibri" w:eastAsia="Calibri" w:hAnsi="Calibri" w:cs="Arial"/>
          <w:sz w:val="20"/>
          <w:szCs w:val="20"/>
          <w:lang w:eastAsia="en-US"/>
        </w:rPr>
        <w:t xml:space="preserve"> </w:t>
      </w:r>
      <w:r w:rsidRPr="006C2AA1">
        <w:rPr>
          <w:rFonts w:ascii="Calibri" w:eastAsia="Calibri" w:hAnsi="Calibri" w:cs="Arial"/>
          <w:sz w:val="20"/>
          <w:szCs w:val="20"/>
          <w:lang w:val="x-none" w:eastAsia="en-US"/>
        </w:rPr>
        <w:t>środki naprawcze: ……………………………………………………………………………………………………………..……………</w:t>
      </w:r>
      <w:r w:rsidR="00946246">
        <w:rPr>
          <w:rFonts w:ascii="Calibri" w:eastAsia="Calibri" w:hAnsi="Calibri" w:cs="Arial"/>
          <w:sz w:val="20"/>
          <w:szCs w:val="20"/>
          <w:lang w:eastAsia="en-US"/>
        </w:rPr>
        <w:t>…………………………………</w:t>
      </w:r>
    </w:p>
    <w:p w14:paraId="6F29D284" w14:textId="77777777" w:rsidR="006C2AA1" w:rsidRPr="006C2AA1" w:rsidRDefault="006C2AA1" w:rsidP="006C2AA1">
      <w:pPr>
        <w:spacing w:after="0" w:line="240" w:lineRule="auto"/>
        <w:ind w:left="709" w:right="-2"/>
        <w:contextualSpacing/>
        <w:jc w:val="both"/>
        <w:rPr>
          <w:rFonts w:ascii="Calibri" w:eastAsia="Calibri" w:hAnsi="Calibri" w:cs="Arial"/>
          <w:sz w:val="20"/>
          <w:szCs w:val="20"/>
          <w:lang w:val="x-none" w:eastAsia="en-US"/>
        </w:rPr>
      </w:pPr>
      <w:r w:rsidRPr="006C2AA1">
        <w:rPr>
          <w:rFonts w:ascii="Calibri" w:eastAsia="Calibri" w:hAnsi="Calibri" w:cs="Arial"/>
          <w:sz w:val="20"/>
          <w:szCs w:val="20"/>
          <w:lang w:val="x-none" w:eastAsia="en-US"/>
        </w:rPr>
        <w:t>……………………………………………………………………………………………………..……………………………………………………….</w:t>
      </w:r>
    </w:p>
    <w:p w14:paraId="327E0079" w14:textId="77777777" w:rsidR="006C2AA1" w:rsidRPr="006C2AA1" w:rsidRDefault="006C2AA1" w:rsidP="006C2AA1">
      <w:pPr>
        <w:spacing w:after="0" w:line="240" w:lineRule="auto"/>
        <w:ind w:left="340" w:firstLine="340"/>
        <w:jc w:val="both"/>
        <w:rPr>
          <w:rFonts w:ascii="Calibri" w:eastAsia="Calibri" w:hAnsi="Calibri" w:cs="Arial"/>
          <w:sz w:val="20"/>
          <w:szCs w:val="20"/>
        </w:rPr>
      </w:pPr>
    </w:p>
    <w:p w14:paraId="26E4F8CD" w14:textId="77777777" w:rsidR="006C2AA1" w:rsidRPr="006C2AA1" w:rsidRDefault="006C2AA1" w:rsidP="00946246">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14:paraId="392997F4" w14:textId="77777777" w:rsidR="006C2AA1" w:rsidRPr="006C2AA1" w:rsidRDefault="006C2AA1" w:rsidP="006C2AA1">
      <w:pPr>
        <w:spacing w:after="0" w:line="240" w:lineRule="auto"/>
        <w:contextualSpacing/>
        <w:jc w:val="right"/>
        <w:rPr>
          <w:rFonts w:ascii="Calibri" w:eastAsia="Calibri" w:hAnsi="Calibri" w:cs="Arial"/>
          <w:sz w:val="20"/>
          <w:szCs w:val="20"/>
        </w:rPr>
      </w:pPr>
      <w:r w:rsidRPr="006C2AA1">
        <w:rPr>
          <w:rFonts w:ascii="Calibri" w:eastAsia="Calibri" w:hAnsi="Calibri" w:cs="Arial"/>
          <w:sz w:val="20"/>
          <w:szCs w:val="20"/>
        </w:rPr>
        <w:t>…………………………………………</w:t>
      </w:r>
    </w:p>
    <w:p w14:paraId="0BB7506C" w14:textId="4E53F4CD" w:rsidR="006C2AA1" w:rsidRPr="006C2AA1" w:rsidRDefault="00F84FB1" w:rsidP="00F84FB1">
      <w:pPr>
        <w:spacing w:after="0" w:line="240" w:lineRule="auto"/>
        <w:contextualSpacing/>
        <w:jc w:val="both"/>
        <w:rPr>
          <w:rFonts w:ascii="Calibri" w:eastAsia="Calibri" w:hAnsi="Calibri" w:cs="Arial"/>
          <w:i/>
          <w:sz w:val="18"/>
          <w:szCs w:val="18"/>
        </w:rPr>
      </w:pPr>
      <w:r>
        <w:rPr>
          <w:rFonts w:ascii="Calibri" w:eastAsia="Calibri" w:hAnsi="Calibri" w:cs="Arial"/>
          <w:i/>
          <w:sz w:val="18"/>
          <w:szCs w:val="18"/>
        </w:rPr>
        <w:t xml:space="preserve">                                                                                                                                                                         </w:t>
      </w:r>
      <w:r w:rsidR="006C2AA1" w:rsidRPr="006C2AA1">
        <w:rPr>
          <w:rFonts w:ascii="Calibri" w:eastAsia="Calibri" w:hAnsi="Calibri" w:cs="Arial"/>
          <w:i/>
          <w:sz w:val="18"/>
          <w:szCs w:val="18"/>
        </w:rPr>
        <w:t xml:space="preserve">                     (podpis)</w:t>
      </w:r>
    </w:p>
    <w:p w14:paraId="1294FE7A" w14:textId="77777777" w:rsidR="006C2AA1" w:rsidRPr="006C2AA1" w:rsidRDefault="006C2AA1" w:rsidP="00031DC6">
      <w:pPr>
        <w:numPr>
          <w:ilvl w:val="0"/>
          <w:numId w:val="36"/>
        </w:numPr>
        <w:spacing w:before="60" w:after="0" w:line="240" w:lineRule="auto"/>
        <w:ind w:left="357" w:hanging="357"/>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 xml:space="preserve">Oświadczenie dotyczące podmiotu, na którego zasoby powołuje się wykonawca </w:t>
      </w:r>
      <w:r w:rsidRPr="006C2AA1">
        <w:rPr>
          <w:rFonts w:ascii="Calibri" w:eastAsia="Calibri" w:hAnsi="Calibri" w:cs="Times New Roman"/>
          <w:i/>
          <w:sz w:val="20"/>
          <w:szCs w:val="20"/>
          <w:lang w:val="x-none" w:eastAsia="en-US"/>
        </w:rPr>
        <w:t>(jeśli dotyczy)</w:t>
      </w:r>
      <w:r w:rsidRPr="006C2AA1">
        <w:rPr>
          <w:rFonts w:ascii="Calibri" w:eastAsia="Calibri" w:hAnsi="Calibri" w:cs="Times New Roman"/>
          <w:b/>
          <w:sz w:val="20"/>
          <w:szCs w:val="20"/>
          <w:lang w:val="x-none" w:eastAsia="en-US"/>
        </w:rPr>
        <w:t>:</w:t>
      </w:r>
      <w:r w:rsidRPr="006C2AA1">
        <w:rPr>
          <w:rFonts w:ascii="Calibri" w:eastAsia="Calibri" w:hAnsi="Calibri" w:cs="Times New Roman"/>
          <w:sz w:val="20"/>
          <w:szCs w:val="20"/>
          <w:lang w:val="x-none" w:eastAsia="en-US"/>
        </w:rPr>
        <w:t xml:space="preserve"> </w:t>
      </w:r>
    </w:p>
    <w:p w14:paraId="78F34D7B" w14:textId="77777777" w:rsidR="006C2AA1" w:rsidRPr="006C2AA1" w:rsidRDefault="006C2AA1" w:rsidP="006C2AA1">
      <w:pPr>
        <w:spacing w:after="0" w:line="240" w:lineRule="auto"/>
        <w:jc w:val="both"/>
        <w:rPr>
          <w:rFonts w:ascii="Calibri" w:eastAsia="Calibri" w:hAnsi="Calibri" w:cs="Times New Roman"/>
          <w:i/>
          <w:sz w:val="20"/>
          <w:szCs w:val="20"/>
        </w:rPr>
      </w:pPr>
      <w:r w:rsidRPr="006C2AA1">
        <w:rPr>
          <w:rFonts w:ascii="Calibri" w:eastAsia="Calibri" w:hAnsi="Calibri" w:cs="Times New Roman"/>
          <w:sz w:val="20"/>
          <w:szCs w:val="20"/>
        </w:rPr>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na którego/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zasoby powołuję się w niniejszym postępowaniu, tj.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p>
    <w:p w14:paraId="28F06C9C" w14:textId="77777777"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14:paraId="2A835924" w14:textId="77777777" w:rsidR="006C2AA1" w:rsidRPr="006C2AA1" w:rsidRDefault="006C2AA1" w:rsidP="006C2AA1">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2) ……………………………</w:t>
      </w:r>
    </w:p>
    <w:p w14:paraId="0BFF83F6" w14:textId="77777777" w:rsidR="006C2AA1" w:rsidRPr="006C2AA1" w:rsidRDefault="006C2AA1" w:rsidP="006C2AA1">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nie zachodzą podstawy wykluczenia z postępowania o udzielenie zamówienia.</w:t>
      </w:r>
    </w:p>
    <w:p w14:paraId="64762B96" w14:textId="77777777" w:rsidR="006C2AA1" w:rsidRPr="006C2AA1" w:rsidRDefault="006C2AA1" w:rsidP="006C2AA1">
      <w:pPr>
        <w:spacing w:after="0" w:line="240" w:lineRule="auto"/>
        <w:jc w:val="both"/>
        <w:rPr>
          <w:rFonts w:ascii="Calibri" w:eastAsia="Calibri" w:hAnsi="Calibri" w:cs="Arial"/>
          <w:sz w:val="20"/>
          <w:szCs w:val="20"/>
        </w:rPr>
      </w:pPr>
    </w:p>
    <w:p w14:paraId="247314AD" w14:textId="77777777" w:rsidR="006C2AA1" w:rsidRPr="006C2AA1" w:rsidRDefault="006C2AA1" w:rsidP="006C2AA1">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14:paraId="6DECFC00" w14:textId="77777777" w:rsidR="006C2AA1" w:rsidRPr="006C2AA1" w:rsidRDefault="006C2AA1" w:rsidP="006C2AA1">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14:paraId="378C6CF5" w14:textId="11A69DA1" w:rsidR="006C2AA1" w:rsidRPr="006C2AA1" w:rsidRDefault="00946246" w:rsidP="00946246">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18"/>
          <w:szCs w:val="18"/>
        </w:rPr>
        <w:t xml:space="preserve">                 (podpis)</w:t>
      </w:r>
    </w:p>
    <w:p w14:paraId="213CCEA5" w14:textId="77777777" w:rsidR="006C2AA1" w:rsidRPr="006C2AA1" w:rsidRDefault="006C2AA1" w:rsidP="006C2AA1">
      <w:pPr>
        <w:spacing w:after="0" w:line="240" w:lineRule="auto"/>
        <w:ind w:left="5664" w:firstLine="708"/>
        <w:jc w:val="both"/>
        <w:rPr>
          <w:rFonts w:ascii="Calibri" w:eastAsia="Calibri" w:hAnsi="Calibri" w:cs="Arial"/>
          <w:i/>
          <w:sz w:val="18"/>
          <w:szCs w:val="18"/>
        </w:rPr>
      </w:pPr>
    </w:p>
    <w:p w14:paraId="358EC7D8" w14:textId="77777777" w:rsidR="006C2AA1" w:rsidRPr="006C2AA1" w:rsidRDefault="006C2AA1" w:rsidP="00031DC6">
      <w:pPr>
        <w:numPr>
          <w:ilvl w:val="0"/>
          <w:numId w:val="36"/>
        </w:numPr>
        <w:spacing w:after="0" w:line="240" w:lineRule="auto"/>
        <w:ind w:right="-2"/>
        <w:contextualSpacing/>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 xml:space="preserve">Oświadczenie dotyczące podwykonawcy niebędącego podmiotem, na którego zasoby powołuje się wykonawca </w:t>
      </w:r>
      <w:r w:rsidRPr="006C2AA1">
        <w:rPr>
          <w:rFonts w:ascii="Calibri" w:eastAsia="Calibri" w:hAnsi="Calibri" w:cs="Times New Roman"/>
          <w:sz w:val="20"/>
          <w:szCs w:val="20"/>
          <w:lang w:val="x-none" w:eastAsia="en-US"/>
        </w:rPr>
        <w:t>(</w:t>
      </w:r>
      <w:r w:rsidRPr="006C2AA1">
        <w:rPr>
          <w:rFonts w:ascii="Calibri" w:eastAsia="Calibri" w:hAnsi="Calibri" w:cs="Times New Roman"/>
          <w:i/>
          <w:sz w:val="20"/>
          <w:szCs w:val="20"/>
          <w:lang w:val="x-none" w:eastAsia="en-US"/>
        </w:rPr>
        <w:t>jeśli dotyczy)</w:t>
      </w:r>
      <w:r w:rsidRPr="006C2AA1">
        <w:rPr>
          <w:rFonts w:ascii="Calibri" w:eastAsia="Calibri" w:hAnsi="Calibri" w:cs="Times New Roman"/>
          <w:b/>
          <w:sz w:val="20"/>
          <w:szCs w:val="20"/>
          <w:lang w:val="x-none" w:eastAsia="en-US"/>
        </w:rPr>
        <w:t>:</w:t>
      </w:r>
    </w:p>
    <w:p w14:paraId="419580AF" w14:textId="77777777"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będącego/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podwykonawcą/</w:t>
      </w:r>
      <w:proofErr w:type="spellStart"/>
      <w:r w:rsidRPr="006C2AA1">
        <w:rPr>
          <w:rFonts w:ascii="Calibri" w:eastAsia="Calibri" w:hAnsi="Calibri" w:cs="Times New Roman"/>
          <w:sz w:val="20"/>
          <w:szCs w:val="20"/>
        </w:rPr>
        <w:t>ami</w:t>
      </w:r>
      <w:proofErr w:type="spellEnd"/>
      <w:r w:rsidRPr="006C2AA1">
        <w:rPr>
          <w:rFonts w:ascii="Calibri" w:eastAsia="Calibri" w:hAnsi="Calibri" w:cs="Times New Roman"/>
          <w:sz w:val="20"/>
          <w:szCs w:val="20"/>
        </w:rPr>
        <w:t xml:space="preserve">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14:paraId="1F76A3E6" w14:textId="77777777"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14:paraId="257A7EBB" w14:textId="77777777"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2) …………………………………………………………………</w:t>
      </w:r>
    </w:p>
    <w:p w14:paraId="675C8D0B" w14:textId="77777777"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 nie zachodzą podstawy wykluczenia z postępowania o udzielenie zamówienia.</w:t>
      </w:r>
    </w:p>
    <w:p w14:paraId="649BD947" w14:textId="77777777" w:rsidR="006C2AA1" w:rsidRPr="006C2AA1" w:rsidRDefault="006C2AA1" w:rsidP="006C2AA1">
      <w:pPr>
        <w:spacing w:after="0" w:line="240" w:lineRule="auto"/>
        <w:jc w:val="both"/>
        <w:rPr>
          <w:rFonts w:ascii="Calibri" w:eastAsia="Calibri" w:hAnsi="Calibri" w:cs="Times New Roman"/>
        </w:rPr>
      </w:pPr>
    </w:p>
    <w:p w14:paraId="49EB636A" w14:textId="77777777" w:rsidR="006C2AA1" w:rsidRPr="006C2AA1" w:rsidRDefault="006C2AA1" w:rsidP="006C2AA1">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14:paraId="6651C58D" w14:textId="77777777" w:rsidR="006C2AA1" w:rsidRPr="006C2AA1" w:rsidRDefault="006C2AA1" w:rsidP="006C2AA1">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14:paraId="6A14AF93" w14:textId="22A9F260" w:rsidR="006C2AA1" w:rsidRPr="006C2AA1" w:rsidRDefault="00946246" w:rsidP="00946246">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18"/>
          <w:szCs w:val="18"/>
        </w:rPr>
        <w:t xml:space="preserve">                  (podpis)</w:t>
      </w:r>
    </w:p>
    <w:p w14:paraId="36A0962F" w14:textId="77777777" w:rsidR="006C2AA1" w:rsidRPr="006C2AA1" w:rsidRDefault="006C2AA1" w:rsidP="00031DC6">
      <w:pPr>
        <w:numPr>
          <w:ilvl w:val="0"/>
          <w:numId w:val="36"/>
        </w:numPr>
        <w:spacing w:after="0" w:line="240" w:lineRule="auto"/>
        <w:ind w:right="-2"/>
        <w:contextualSpacing/>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 xml:space="preserve">Oświadczenie dotyczące podmiotu trzeciego, na którego zasoby powołuje się wykonawca </w:t>
      </w:r>
      <w:r w:rsidRPr="006C2AA1">
        <w:rPr>
          <w:rFonts w:ascii="Calibri" w:eastAsia="Calibri" w:hAnsi="Calibri" w:cs="Times New Roman"/>
          <w:sz w:val="20"/>
          <w:szCs w:val="20"/>
          <w:lang w:val="x-none" w:eastAsia="en-US"/>
        </w:rPr>
        <w:t>(</w:t>
      </w:r>
      <w:r w:rsidRPr="006C2AA1">
        <w:rPr>
          <w:rFonts w:ascii="Calibri" w:eastAsia="Calibri" w:hAnsi="Calibri" w:cs="Times New Roman"/>
          <w:i/>
          <w:sz w:val="20"/>
          <w:szCs w:val="20"/>
          <w:lang w:val="x-none" w:eastAsia="en-US"/>
        </w:rPr>
        <w:t>jeśli dotyczy)</w:t>
      </w:r>
      <w:r w:rsidRPr="006C2AA1">
        <w:rPr>
          <w:rFonts w:ascii="Calibri" w:eastAsia="Calibri" w:hAnsi="Calibri" w:cs="Times New Roman"/>
          <w:b/>
          <w:sz w:val="20"/>
          <w:szCs w:val="20"/>
          <w:lang w:val="x-none" w:eastAsia="en-US"/>
        </w:rPr>
        <w:t>:</w:t>
      </w:r>
    </w:p>
    <w:p w14:paraId="49AE659C" w14:textId="77777777"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xml:space="preserve">, trzeciego/ich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14:paraId="427CF806" w14:textId="77777777"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14:paraId="4F43DCAA" w14:textId="77777777"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2) …………………………………………………………………</w:t>
      </w:r>
    </w:p>
    <w:p w14:paraId="79754178" w14:textId="77777777"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 nie zachodzą podstawy wykluczenia z postępowania o udzielenie zamówienia.</w:t>
      </w:r>
    </w:p>
    <w:p w14:paraId="225D7F06" w14:textId="77777777" w:rsidR="006C2AA1" w:rsidRPr="006C2AA1" w:rsidRDefault="006C2AA1" w:rsidP="006C2AA1">
      <w:pPr>
        <w:spacing w:after="0" w:line="240" w:lineRule="auto"/>
        <w:jc w:val="both"/>
        <w:rPr>
          <w:rFonts w:ascii="Calibri" w:eastAsia="Calibri" w:hAnsi="Calibri" w:cs="Times New Roman"/>
          <w:sz w:val="20"/>
          <w:szCs w:val="20"/>
        </w:rPr>
      </w:pPr>
    </w:p>
    <w:p w14:paraId="77DEC857" w14:textId="77777777" w:rsidR="006C2AA1" w:rsidRPr="006C2AA1" w:rsidRDefault="006C2AA1" w:rsidP="006C2AA1">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14:paraId="38B8B687" w14:textId="77777777" w:rsidR="006C2AA1" w:rsidRPr="006C2AA1" w:rsidRDefault="006C2AA1" w:rsidP="006C2AA1">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14:paraId="213F3BE0" w14:textId="2E053B5F" w:rsidR="006C2AA1" w:rsidRPr="006C2AA1" w:rsidRDefault="00946246" w:rsidP="00946246">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t xml:space="preserve">                </w:t>
      </w:r>
      <w:r w:rsidR="006C2AA1" w:rsidRPr="006C2AA1">
        <w:rPr>
          <w:rFonts w:ascii="Calibri" w:eastAsia="Calibri" w:hAnsi="Calibri" w:cs="Arial"/>
          <w:i/>
          <w:sz w:val="18"/>
          <w:szCs w:val="18"/>
        </w:rPr>
        <w:t>(podpis)</w:t>
      </w:r>
    </w:p>
    <w:p w14:paraId="11E8CA42" w14:textId="77777777" w:rsidR="006C2AA1" w:rsidRPr="006C2AA1" w:rsidRDefault="006C2AA1" w:rsidP="00031DC6">
      <w:pPr>
        <w:numPr>
          <w:ilvl w:val="0"/>
          <w:numId w:val="35"/>
        </w:numPr>
        <w:shd w:val="clear" w:color="auto" w:fill="D9D9D9"/>
        <w:spacing w:before="60" w:after="0" w:line="320" w:lineRule="exact"/>
        <w:ind w:left="357" w:hanging="357"/>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DOTYCZĄCE SPEŁNIANIA WARUNKÓW UDZIAŁU W POSTĘPOWANIU:</w:t>
      </w:r>
    </w:p>
    <w:p w14:paraId="70356258" w14:textId="77777777" w:rsidR="006C2AA1" w:rsidRPr="006C2AA1" w:rsidRDefault="006C2AA1" w:rsidP="00031DC6">
      <w:pPr>
        <w:numPr>
          <w:ilvl w:val="0"/>
          <w:numId w:val="37"/>
        </w:numPr>
        <w:spacing w:after="0" w:line="240" w:lineRule="auto"/>
        <w:ind w:right="-2"/>
        <w:contextualSpacing/>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Informacja dotycząca wykonawcy:</w:t>
      </w:r>
    </w:p>
    <w:p w14:paraId="4B0ABB7C" w14:textId="77777777"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Oświadczam, że spełniam warunki udziału w postępowaniu określone przez zamawiającego </w:t>
      </w:r>
      <w:r w:rsidRPr="006C2AA1">
        <w:rPr>
          <w:rFonts w:ascii="Calibri" w:eastAsia="Calibri" w:hAnsi="Calibri" w:cs="Times New Roman"/>
          <w:sz w:val="20"/>
          <w:szCs w:val="20"/>
        </w:rPr>
        <w:br/>
        <w:t>w Specyfikacji Istotnych Warunków Zamówienia oraz Ogłoszeniu o zamówieniu.</w:t>
      </w:r>
    </w:p>
    <w:p w14:paraId="75C76513" w14:textId="77777777" w:rsidR="006C2AA1" w:rsidRPr="006C2AA1" w:rsidRDefault="006C2AA1" w:rsidP="006C2AA1">
      <w:pPr>
        <w:spacing w:after="0" w:line="240" w:lineRule="auto"/>
        <w:rPr>
          <w:rFonts w:ascii="Calibri" w:eastAsia="Calibri" w:hAnsi="Calibri" w:cs="Times New Roman"/>
          <w:sz w:val="20"/>
          <w:szCs w:val="20"/>
        </w:rPr>
      </w:pPr>
    </w:p>
    <w:p w14:paraId="7D7D92B8" w14:textId="77777777" w:rsidR="006C2AA1" w:rsidRPr="006C2AA1" w:rsidRDefault="006C2AA1" w:rsidP="006C2AA1">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14:paraId="557290C2" w14:textId="77777777" w:rsidR="006C2AA1" w:rsidRPr="006C2AA1" w:rsidRDefault="006C2AA1" w:rsidP="006C2AA1">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14:paraId="27283C51" w14:textId="576246D4" w:rsidR="006C2AA1" w:rsidRPr="006C2AA1" w:rsidRDefault="00946246" w:rsidP="00946246">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t xml:space="preserve">               </w:t>
      </w:r>
      <w:r w:rsidR="006C2AA1" w:rsidRPr="006C2AA1">
        <w:rPr>
          <w:rFonts w:ascii="Calibri" w:eastAsia="Calibri" w:hAnsi="Calibri" w:cs="Arial"/>
          <w:i/>
          <w:sz w:val="18"/>
          <w:szCs w:val="18"/>
        </w:rPr>
        <w:t xml:space="preserve">  (podpis)</w:t>
      </w:r>
    </w:p>
    <w:p w14:paraId="4D9EC119" w14:textId="77777777" w:rsidR="006C2AA1" w:rsidRPr="006C2AA1" w:rsidRDefault="006C2AA1" w:rsidP="00031DC6">
      <w:pPr>
        <w:numPr>
          <w:ilvl w:val="0"/>
          <w:numId w:val="37"/>
        </w:numPr>
        <w:spacing w:before="120" w:after="0" w:line="240" w:lineRule="auto"/>
        <w:ind w:left="357" w:hanging="357"/>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Informacja w związku z poleganiem na zasobach innych podmiotów</w:t>
      </w:r>
      <w:r w:rsidRPr="006C2AA1">
        <w:rPr>
          <w:rFonts w:ascii="Calibri" w:eastAsia="Calibri" w:hAnsi="Calibri" w:cs="Times New Roman"/>
          <w:sz w:val="20"/>
          <w:szCs w:val="20"/>
          <w:lang w:val="x-none" w:eastAsia="en-US"/>
        </w:rPr>
        <w:t xml:space="preserve"> </w:t>
      </w:r>
      <w:r w:rsidRPr="006C2AA1">
        <w:rPr>
          <w:rFonts w:ascii="Calibri" w:eastAsia="Calibri" w:hAnsi="Calibri" w:cs="Times New Roman"/>
          <w:i/>
          <w:sz w:val="20"/>
          <w:szCs w:val="20"/>
          <w:lang w:val="x-none" w:eastAsia="en-US"/>
        </w:rPr>
        <w:t>(jeśli dotyczy)</w:t>
      </w:r>
      <w:r w:rsidRPr="006C2AA1">
        <w:rPr>
          <w:rFonts w:ascii="Calibri" w:eastAsia="Calibri" w:hAnsi="Calibri" w:cs="Times New Roman"/>
          <w:b/>
          <w:sz w:val="20"/>
          <w:szCs w:val="20"/>
          <w:lang w:val="x-none" w:eastAsia="en-US"/>
        </w:rPr>
        <w:t>:</w:t>
      </w:r>
    </w:p>
    <w:p w14:paraId="5E62B578" w14:textId="7044238E" w:rsidR="006C2AA1" w:rsidRPr="006C2AA1" w:rsidRDefault="006C2AA1" w:rsidP="006C2AA1">
      <w:pPr>
        <w:spacing w:after="0" w:line="240" w:lineRule="auto"/>
        <w:jc w:val="both"/>
        <w:rPr>
          <w:rFonts w:ascii="Calibri" w:eastAsia="Calibri" w:hAnsi="Calibri" w:cs="Arial"/>
          <w:sz w:val="20"/>
          <w:szCs w:val="20"/>
        </w:rPr>
      </w:pPr>
      <w:r w:rsidRPr="006C2AA1">
        <w:rPr>
          <w:rFonts w:ascii="Calibri" w:eastAsia="Calibri" w:hAnsi="Calibri" w:cs="Arial"/>
          <w:sz w:val="20"/>
          <w:szCs w:val="20"/>
        </w:rPr>
        <w:t>Oświadczam, że w celu wykazania spełniania warunków udziału w postępowaniu, określonych przez zamawiającego w Specyfikacji Istotnych Warunków Zamówienia</w:t>
      </w:r>
      <w:r w:rsidRPr="006C2AA1">
        <w:rPr>
          <w:rFonts w:ascii="Calibri" w:eastAsia="Calibri" w:hAnsi="Calibri" w:cs="Arial"/>
          <w:i/>
          <w:sz w:val="20"/>
          <w:szCs w:val="20"/>
        </w:rPr>
        <w:t>,</w:t>
      </w:r>
      <w:r w:rsidRPr="006C2AA1">
        <w:rPr>
          <w:rFonts w:ascii="Calibri" w:eastAsia="Calibri" w:hAnsi="Calibri" w:cs="Arial"/>
          <w:sz w:val="20"/>
          <w:szCs w:val="20"/>
        </w:rPr>
        <w:t xml:space="preserve"> polegam na zasobach następującego/</w:t>
      </w:r>
      <w:proofErr w:type="spellStart"/>
      <w:r w:rsidRPr="006C2AA1">
        <w:rPr>
          <w:rFonts w:ascii="Calibri" w:eastAsia="Calibri" w:hAnsi="Calibri" w:cs="Arial"/>
          <w:sz w:val="20"/>
          <w:szCs w:val="20"/>
        </w:rPr>
        <w:t>ych</w:t>
      </w:r>
      <w:proofErr w:type="spellEnd"/>
      <w:r w:rsidRPr="006C2AA1">
        <w:rPr>
          <w:rFonts w:ascii="Calibri" w:eastAsia="Calibri" w:hAnsi="Calibri" w:cs="Arial"/>
          <w:sz w:val="20"/>
          <w:szCs w:val="20"/>
        </w:rPr>
        <w:t xml:space="preserve"> podmiotu/ów: ……………………………………………………………………………………………………………..……………………………………………………………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 xml:space="preserve">) </w:t>
      </w:r>
      <w:r w:rsidRPr="006C2AA1">
        <w:rPr>
          <w:rFonts w:ascii="Calibri" w:eastAsia="Calibri" w:hAnsi="Calibri" w:cs="Arial"/>
          <w:sz w:val="20"/>
          <w:szCs w:val="20"/>
        </w:rPr>
        <w:t xml:space="preserve">w następującym zakresie: </w:t>
      </w:r>
    </w:p>
    <w:p w14:paraId="0BD8B130" w14:textId="009448B1" w:rsidR="006C2AA1" w:rsidRPr="006C2AA1" w:rsidRDefault="006C2AA1" w:rsidP="006C2AA1">
      <w:pPr>
        <w:spacing w:after="0" w:line="240" w:lineRule="auto"/>
        <w:jc w:val="both"/>
        <w:rPr>
          <w:rFonts w:ascii="Calibri" w:eastAsia="Calibri" w:hAnsi="Calibri" w:cs="Arial"/>
          <w:i/>
          <w:sz w:val="20"/>
          <w:szCs w:val="20"/>
        </w:rPr>
      </w:pPr>
      <w:r w:rsidRPr="006C2AA1">
        <w:rPr>
          <w:rFonts w:ascii="Calibri" w:eastAsia="Calibri" w:hAnsi="Calibri" w:cs="Arial"/>
          <w:sz w:val="20"/>
          <w:szCs w:val="20"/>
        </w:rPr>
        <w:t>…………………………………………………………………………………………………………………</w:t>
      </w:r>
      <w:r w:rsidR="00946246">
        <w:rPr>
          <w:rFonts w:ascii="Calibri" w:eastAsia="Calibri" w:hAnsi="Calibri" w:cs="Arial"/>
          <w:sz w:val="20"/>
          <w:szCs w:val="20"/>
        </w:rPr>
        <w:t>…..</w:t>
      </w:r>
      <w:r w:rsidRPr="006C2AA1">
        <w:rPr>
          <w:rFonts w:ascii="Calibri" w:eastAsia="Calibri" w:hAnsi="Calibri" w:cs="Arial"/>
          <w:sz w:val="20"/>
          <w:szCs w:val="20"/>
        </w:rPr>
        <w:t xml:space="preserve"> </w:t>
      </w:r>
      <w:r w:rsidRPr="006C2AA1">
        <w:rPr>
          <w:rFonts w:ascii="Calibri" w:eastAsia="Calibri" w:hAnsi="Calibri" w:cs="Arial"/>
          <w:i/>
          <w:sz w:val="20"/>
          <w:szCs w:val="20"/>
        </w:rPr>
        <w:t>(określić odpowiedni zakres dla wskazanego podmiotu).</w:t>
      </w:r>
      <w:r w:rsidRPr="006C2AA1">
        <w:rPr>
          <w:rFonts w:ascii="Calibri" w:eastAsia="Calibri" w:hAnsi="Calibri" w:cs="Arial"/>
          <w:sz w:val="20"/>
          <w:szCs w:val="20"/>
        </w:rPr>
        <w:t xml:space="preserve"> </w:t>
      </w:r>
    </w:p>
    <w:p w14:paraId="131223D4" w14:textId="77777777" w:rsidR="006C2AA1" w:rsidRPr="006C2AA1" w:rsidRDefault="006C2AA1" w:rsidP="006C2AA1">
      <w:pPr>
        <w:spacing w:after="0" w:line="240" w:lineRule="auto"/>
        <w:rPr>
          <w:rFonts w:ascii="Calibri" w:eastAsia="Calibri" w:hAnsi="Calibri" w:cs="Times New Roman"/>
          <w:sz w:val="16"/>
          <w:szCs w:val="16"/>
        </w:rPr>
      </w:pPr>
    </w:p>
    <w:p w14:paraId="39F547FE" w14:textId="77777777" w:rsidR="006C2AA1" w:rsidRPr="006C2AA1" w:rsidRDefault="006C2AA1" w:rsidP="006C2AA1">
      <w:pPr>
        <w:spacing w:after="0" w:line="240" w:lineRule="auto"/>
        <w:jc w:val="both"/>
        <w:rPr>
          <w:rFonts w:ascii="Calibri" w:eastAsia="Calibri" w:hAnsi="Calibri" w:cs="Times New Roman"/>
          <w:b/>
          <w:i/>
          <w:sz w:val="19"/>
          <w:szCs w:val="19"/>
        </w:rPr>
      </w:pPr>
      <w:r w:rsidRPr="006C2AA1">
        <w:rPr>
          <w:rFonts w:ascii="Calibri" w:eastAsia="Calibri" w:hAnsi="Calibri" w:cs="Times New Roman"/>
          <w:b/>
          <w:i/>
          <w:sz w:val="19"/>
          <w:szCs w:val="19"/>
        </w:rPr>
        <w:t>Należy w tym przypadku załączyć również pisemne zobowiązanie takiego podmiotu (wg. wzoru określonego w załączniku nr 6 do SIWZ)</w:t>
      </w:r>
    </w:p>
    <w:p w14:paraId="11D7BC29" w14:textId="77777777" w:rsidR="006C2AA1" w:rsidRPr="006C2AA1" w:rsidRDefault="006C2AA1" w:rsidP="006C2AA1">
      <w:pPr>
        <w:spacing w:after="0" w:line="240" w:lineRule="auto"/>
        <w:jc w:val="both"/>
        <w:rPr>
          <w:rFonts w:ascii="Calibri" w:eastAsia="Calibri" w:hAnsi="Calibri" w:cs="Times New Roman"/>
          <w:b/>
          <w:i/>
          <w:sz w:val="20"/>
          <w:szCs w:val="20"/>
        </w:rPr>
      </w:pPr>
    </w:p>
    <w:p w14:paraId="1C5A1F0E" w14:textId="77777777" w:rsidR="006C2AA1" w:rsidRPr="006C2AA1" w:rsidRDefault="006C2AA1" w:rsidP="006C2AA1">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14:paraId="48660B5E" w14:textId="77777777" w:rsidR="006C2AA1" w:rsidRPr="006C2AA1" w:rsidRDefault="006C2AA1" w:rsidP="006C2AA1">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14:paraId="0DCEE03B" w14:textId="12DCAA43" w:rsidR="006C2AA1" w:rsidRPr="006C2AA1" w:rsidRDefault="00946246" w:rsidP="00946246">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18"/>
          <w:szCs w:val="18"/>
        </w:rPr>
        <w:t xml:space="preserve">               (podpis)</w:t>
      </w:r>
    </w:p>
    <w:p w14:paraId="547CEB0F" w14:textId="77777777" w:rsidR="006C2AA1" w:rsidRPr="006C2AA1" w:rsidRDefault="006C2AA1" w:rsidP="00031DC6">
      <w:pPr>
        <w:numPr>
          <w:ilvl w:val="0"/>
          <w:numId w:val="35"/>
        </w:numPr>
        <w:shd w:val="clear" w:color="auto" w:fill="D9D9D9"/>
        <w:spacing w:before="60" w:after="0" w:line="320" w:lineRule="exact"/>
        <w:ind w:left="357" w:hanging="357"/>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OŚWIADCZENIE DOTYCZĄCE PODANYCH INFORMACJI:</w:t>
      </w:r>
    </w:p>
    <w:p w14:paraId="12BAD69A" w14:textId="367C7BD8" w:rsidR="006C2AA1" w:rsidRPr="006C2AA1" w:rsidRDefault="006C2AA1" w:rsidP="006C2AA1">
      <w:pPr>
        <w:spacing w:after="0" w:line="320" w:lineRule="exact"/>
        <w:jc w:val="both"/>
        <w:rPr>
          <w:rFonts w:ascii="Calibri" w:eastAsia="Calibri" w:hAnsi="Calibri" w:cs="Times New Roman"/>
          <w:sz w:val="20"/>
          <w:szCs w:val="20"/>
        </w:rPr>
      </w:pPr>
      <w:r w:rsidRPr="006C2AA1">
        <w:rPr>
          <w:rFonts w:ascii="Calibri" w:eastAsia="Calibri" w:hAnsi="Calibri" w:cs="Times New Roman"/>
          <w:sz w:val="20"/>
          <w:szCs w:val="20"/>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24C77A8F" w14:textId="77777777" w:rsidR="006C2AA1" w:rsidRPr="006C2AA1" w:rsidRDefault="006C2AA1" w:rsidP="006C2AA1">
      <w:pPr>
        <w:spacing w:after="0" w:line="320" w:lineRule="exact"/>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14:paraId="13B584A9" w14:textId="77777777" w:rsidR="006C2AA1" w:rsidRPr="006C2AA1" w:rsidRDefault="006C2AA1" w:rsidP="006C2AA1">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14:paraId="35AF1087" w14:textId="254D48C5" w:rsidR="006C2AA1" w:rsidRPr="006C2AA1" w:rsidRDefault="00946246" w:rsidP="006C2AA1">
      <w:pPr>
        <w:spacing w:after="0" w:line="240" w:lineRule="auto"/>
        <w:ind w:left="5664" w:firstLine="708"/>
        <w:jc w:val="both"/>
        <w:rPr>
          <w:rFonts w:ascii="Calibri" w:eastAsia="Calibri" w:hAnsi="Calibri" w:cs="Times New Roman"/>
          <w:sz w:val="20"/>
          <w:szCs w:val="20"/>
        </w:rPr>
      </w:pPr>
      <w:r>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18"/>
          <w:szCs w:val="18"/>
        </w:rPr>
        <w:t xml:space="preserve">       (podpis)</w:t>
      </w:r>
    </w:p>
    <w:p w14:paraId="1819C950" w14:textId="4EB928C5" w:rsidR="006C2AA1" w:rsidRPr="006C2AA1" w:rsidRDefault="006C2AA1" w:rsidP="006C2AA1">
      <w:pPr>
        <w:spacing w:after="0" w:line="240" w:lineRule="auto"/>
        <w:rPr>
          <w:rFonts w:ascii="Calibri" w:eastAsia="Calibri" w:hAnsi="Calibri" w:cs="Times New Roman"/>
          <w:sz w:val="18"/>
          <w:szCs w:val="18"/>
        </w:rPr>
        <w:sectPr w:rsidR="006C2AA1" w:rsidRPr="006C2AA1" w:rsidSect="00C63099">
          <w:headerReference w:type="default" r:id="rId17"/>
          <w:footerReference w:type="default" r:id="rId18"/>
          <w:pgSz w:w="11906" w:h="16838"/>
          <w:pgMar w:top="1417" w:right="1417" w:bottom="1417" w:left="1417" w:header="284" w:footer="420" w:gutter="0"/>
          <w:cols w:space="708"/>
          <w:docGrid w:linePitch="360"/>
        </w:sectPr>
      </w:pPr>
      <w:r w:rsidRPr="006C2AA1">
        <w:rPr>
          <w:rFonts w:ascii="Calibri" w:eastAsia="Calibri" w:hAnsi="Calibri" w:cs="Times New Roman"/>
          <w:i/>
          <w:sz w:val="18"/>
          <w:szCs w:val="18"/>
        </w:rPr>
        <w:t xml:space="preserve">* </w:t>
      </w:r>
      <w:r w:rsidRPr="006C2AA1">
        <w:rPr>
          <w:rFonts w:ascii="Calibri" w:eastAsia="Calibri" w:hAnsi="Calibri" w:cs="Times New Roman"/>
          <w:i/>
          <w:sz w:val="18"/>
          <w:szCs w:val="18"/>
        </w:rPr>
        <w:tab/>
        <w:t>Oświadczenie należy złożyć w oryginale. Podpisuje ka</w:t>
      </w:r>
      <w:r w:rsidR="00946246">
        <w:rPr>
          <w:rFonts w:ascii="Calibri" w:eastAsia="Calibri" w:hAnsi="Calibri" w:cs="Times New Roman"/>
          <w:i/>
          <w:sz w:val="18"/>
          <w:szCs w:val="18"/>
        </w:rPr>
        <w:t>żdy Wykonawca składający ofertę</w:t>
      </w:r>
    </w:p>
    <w:bookmarkEnd w:id="101"/>
    <w:bookmarkEnd w:id="102"/>
    <w:p w14:paraId="6080F0FC" w14:textId="1A068503" w:rsidR="00C63099" w:rsidRPr="00C63099" w:rsidRDefault="00C63099" w:rsidP="00C63099">
      <w:pPr>
        <w:keepNext/>
        <w:shd w:val="clear" w:color="auto" w:fill="E6E6E6"/>
        <w:spacing w:after="0" w:line="240" w:lineRule="auto"/>
        <w:ind w:left="360"/>
        <w:jc w:val="both"/>
        <w:outlineLvl w:val="0"/>
        <w:rPr>
          <w:rFonts w:ascii="Calibri" w:eastAsia="Calibri" w:hAnsi="Calibri" w:cs="Times New Roman"/>
          <w:b/>
          <w:bCs/>
          <w:i/>
          <w:iCs/>
          <w:lang w:val="x-none" w:eastAsia="x-none"/>
        </w:rPr>
      </w:pPr>
      <w:r>
        <w:rPr>
          <w:rFonts w:ascii="Calibri" w:eastAsia="Calibri" w:hAnsi="Calibri" w:cs="Times New Roman"/>
          <w:b/>
          <w:i/>
          <w:lang w:eastAsia="x-none"/>
        </w:rPr>
        <w:lastRenderedPageBreak/>
        <w:t xml:space="preserve">ZAŁĄCZNIK NR 4 - </w:t>
      </w:r>
      <w:r w:rsidRPr="00C63099">
        <w:rPr>
          <w:rFonts w:ascii="Calibri" w:eastAsia="Calibri" w:hAnsi="Calibri" w:cs="Times New Roman"/>
          <w:b/>
          <w:i/>
          <w:lang w:val="x-none" w:eastAsia="x-none"/>
        </w:rPr>
        <w:t>Informacja nt. grupy kapitałowej</w:t>
      </w:r>
    </w:p>
    <w:p w14:paraId="4DA9EEE1" w14:textId="77777777" w:rsidR="00C63099" w:rsidRPr="00C63099" w:rsidRDefault="00C63099" w:rsidP="00C63099">
      <w:pPr>
        <w:widowControl w:val="0"/>
        <w:tabs>
          <w:tab w:val="left" w:pos="2655"/>
        </w:tabs>
        <w:adjustRightInd w:val="0"/>
        <w:spacing w:after="0" w:line="240" w:lineRule="auto"/>
        <w:ind w:left="4700" w:hanging="4558"/>
        <w:textAlignment w:val="baseline"/>
        <w:rPr>
          <w:rFonts w:ascii="Calibri" w:eastAsia="Calibri" w:hAnsi="Calibri" w:cs="Times New Roman"/>
          <w:b/>
          <w:color w:val="FF0000"/>
          <w:sz w:val="28"/>
          <w:szCs w:val="28"/>
        </w:rPr>
      </w:pPr>
    </w:p>
    <w:p w14:paraId="0B3E06D5" w14:textId="77777777" w:rsidR="00C63099" w:rsidRPr="00C63099" w:rsidRDefault="00C63099" w:rsidP="00C63099">
      <w:pPr>
        <w:spacing w:after="0" w:line="240" w:lineRule="auto"/>
        <w:jc w:val="center"/>
        <w:rPr>
          <w:rFonts w:ascii="Calibri" w:eastAsia="Calibri" w:hAnsi="Calibri" w:cs="Times New Roman"/>
          <w:b/>
        </w:rPr>
      </w:pPr>
      <w:r w:rsidRPr="00C63099">
        <w:rPr>
          <w:rFonts w:ascii="Calibri" w:eastAsia="Calibri" w:hAnsi="Calibri" w:cs="Times New Roman"/>
          <w:b/>
        </w:rPr>
        <w:t xml:space="preserve">Oświadczenie wykonawcy </w:t>
      </w:r>
    </w:p>
    <w:p w14:paraId="31CCA12C" w14:textId="3466FFD0" w:rsidR="00C63099" w:rsidRPr="006F1F26" w:rsidRDefault="00C63099" w:rsidP="006F1F26">
      <w:pPr>
        <w:spacing w:after="0" w:line="240" w:lineRule="auto"/>
        <w:jc w:val="center"/>
        <w:rPr>
          <w:rFonts w:ascii="Calibri" w:eastAsia="Calibri" w:hAnsi="Calibri" w:cs="Times New Roman"/>
          <w:b/>
          <w:lang w:eastAsia="en-US"/>
        </w:rPr>
      </w:pPr>
      <w:r w:rsidRPr="00C63099">
        <w:rPr>
          <w:rFonts w:ascii="Calibri" w:eastAsia="Calibri" w:hAnsi="Calibri" w:cs="Times New Roman"/>
          <w:b/>
          <w:lang w:eastAsia="en-US"/>
        </w:rPr>
        <w:t>o przynależności lub braku przynależności do tej samej grupy kapitałowej *.</w:t>
      </w:r>
    </w:p>
    <w:p w14:paraId="124FDF77" w14:textId="77777777" w:rsidR="00C63099" w:rsidRPr="00C63099" w:rsidRDefault="00C63099" w:rsidP="00C63099">
      <w:pPr>
        <w:spacing w:after="0"/>
        <w:rPr>
          <w:rFonts w:ascii="Calibri" w:eastAsia="Calibri" w:hAnsi="Calibri" w:cs="Times New Roman"/>
          <w:lang w:eastAsia="en-US"/>
        </w:rPr>
      </w:pPr>
    </w:p>
    <w:p w14:paraId="1D3CA0D7" w14:textId="77777777" w:rsidR="00C63099" w:rsidRPr="00C63099" w:rsidRDefault="00C63099" w:rsidP="00C63099">
      <w:pPr>
        <w:spacing w:after="0"/>
        <w:rPr>
          <w:rFonts w:ascii="Calibri" w:eastAsia="Calibri" w:hAnsi="Calibri" w:cs="Times New Roman"/>
          <w:lang w:eastAsia="en-US"/>
        </w:rPr>
      </w:pPr>
      <w:r w:rsidRPr="00C63099">
        <w:rPr>
          <w:rFonts w:ascii="Calibri" w:eastAsia="Calibri" w:hAnsi="Calibri" w:cs="Times New Roman"/>
          <w:lang w:eastAsia="en-US"/>
        </w:rPr>
        <w:t xml:space="preserve">Ja/my, niżej podpisany/i </w:t>
      </w:r>
    </w:p>
    <w:p w14:paraId="39F30BF5" w14:textId="77777777" w:rsidR="00C63099" w:rsidRPr="00C63099" w:rsidRDefault="00C63099" w:rsidP="00C63099">
      <w:pPr>
        <w:rPr>
          <w:rFonts w:ascii="Calibri" w:eastAsia="Calibri" w:hAnsi="Calibri" w:cs="Times New Roman"/>
          <w:lang w:eastAsia="en-US"/>
        </w:rPr>
      </w:pPr>
      <w:r w:rsidRPr="00C63099">
        <w:rPr>
          <w:rFonts w:ascii="Calibri" w:eastAsia="Calibri" w:hAnsi="Calibri" w:cs="Times New Roman"/>
          <w:lang w:eastAsia="en-US"/>
        </w:rPr>
        <w:t>.....................................................................................................................................................</w:t>
      </w:r>
    </w:p>
    <w:p w14:paraId="3C1E8428" w14:textId="77777777" w:rsidR="00C63099" w:rsidRPr="00C63099" w:rsidRDefault="00C63099" w:rsidP="00C63099">
      <w:pPr>
        <w:rPr>
          <w:rFonts w:ascii="Calibri" w:eastAsia="Calibri" w:hAnsi="Calibri" w:cs="Times New Roman"/>
          <w:lang w:eastAsia="en-US"/>
        </w:rPr>
      </w:pPr>
      <w:r w:rsidRPr="00C63099">
        <w:rPr>
          <w:rFonts w:ascii="Calibri" w:eastAsia="Calibri" w:hAnsi="Calibri" w:cs="Times New Roman"/>
          <w:lang w:eastAsia="en-US"/>
        </w:rPr>
        <w:t xml:space="preserve">działając w imieniu i na rzecz (nazwa /firma/ i adres wykonawcy) </w:t>
      </w:r>
    </w:p>
    <w:p w14:paraId="79C0B750" w14:textId="77777777" w:rsidR="00C63099" w:rsidRPr="00C63099" w:rsidRDefault="00C63099" w:rsidP="00C63099">
      <w:pPr>
        <w:rPr>
          <w:rFonts w:ascii="Calibri" w:eastAsia="Calibri" w:hAnsi="Calibri" w:cs="Times New Roman"/>
          <w:lang w:eastAsia="en-US"/>
        </w:rPr>
      </w:pPr>
      <w:r w:rsidRPr="00C63099">
        <w:rPr>
          <w:rFonts w:ascii="Calibri" w:eastAsia="Calibri" w:hAnsi="Calibri" w:cs="Times New Roman"/>
          <w:lang w:eastAsia="en-US"/>
        </w:rPr>
        <w:t>.....................................................................................................................................................</w:t>
      </w:r>
    </w:p>
    <w:p w14:paraId="71456E85" w14:textId="77777777" w:rsidR="00C63099" w:rsidRPr="00C63099" w:rsidRDefault="00C63099" w:rsidP="00C63099">
      <w:pPr>
        <w:widowControl w:val="0"/>
        <w:tabs>
          <w:tab w:val="left" w:pos="720"/>
        </w:tabs>
        <w:adjustRightInd w:val="0"/>
        <w:spacing w:after="0" w:line="360" w:lineRule="auto"/>
        <w:jc w:val="both"/>
        <w:textAlignment w:val="baseline"/>
        <w:rPr>
          <w:rFonts w:ascii="Calibri" w:eastAsia="Calibri" w:hAnsi="Calibri" w:cs="Times New Roman"/>
        </w:rPr>
      </w:pPr>
      <w:r w:rsidRPr="00C63099">
        <w:rPr>
          <w:rFonts w:ascii="Calibri" w:eastAsia="Calibri" w:hAnsi="Calibri" w:cs="Times New Roman"/>
        </w:rPr>
        <w:t>Składając ofertę w postępowaniu o udzielenie zamówienia publicznego pn.:</w:t>
      </w:r>
    </w:p>
    <w:p w14:paraId="2A0D1D61" w14:textId="5487973D" w:rsidR="00734E2F" w:rsidRPr="00734E2F" w:rsidRDefault="00734E2F" w:rsidP="00734E2F">
      <w:pPr>
        <w:widowControl w:val="0"/>
        <w:adjustRightInd w:val="0"/>
        <w:spacing w:after="0" w:line="360" w:lineRule="auto"/>
        <w:jc w:val="both"/>
        <w:textAlignment w:val="baseline"/>
        <w:rPr>
          <w:rFonts w:ascii="Calibri" w:eastAsia="Calibri" w:hAnsi="Calibri" w:cs="Times New Roman"/>
          <w:b/>
          <w:bCs/>
        </w:rPr>
      </w:pPr>
      <w:r w:rsidRPr="00734E2F">
        <w:rPr>
          <w:rFonts w:ascii="Calibri" w:eastAsia="Calibri" w:hAnsi="Calibri" w:cs="Times New Roman"/>
          <w:b/>
          <w:bCs/>
        </w:rPr>
        <w:t xml:space="preserve">„Dostawa wyposażenia dydaktycznego w ramach projektu pn. „Rozwiń skrzydła edukacji” </w:t>
      </w:r>
      <w:r w:rsidR="004817D8">
        <w:rPr>
          <w:rFonts w:ascii="Calibri" w:eastAsia="Calibri" w:hAnsi="Calibri" w:cs="Times New Roman"/>
          <w:b/>
          <w:bCs/>
          <w:sz w:val="20"/>
          <w:szCs w:val="20"/>
        </w:rPr>
        <w:t xml:space="preserve">- </w:t>
      </w:r>
      <w:r w:rsidR="004817D8">
        <w:rPr>
          <w:rFonts w:ascii="Calibri" w:eastAsia="Lucida Sans Unicode" w:hAnsi="Calibri" w:cs="Calibri"/>
          <w:b/>
          <w:sz w:val="21"/>
          <w:szCs w:val="21"/>
          <w:lang w:eastAsia="ar-SA"/>
        </w:rPr>
        <w:t>powtórka części 1</w:t>
      </w:r>
    </w:p>
    <w:p w14:paraId="0FADEB44" w14:textId="72330329" w:rsidR="00C63099" w:rsidRPr="00C23468" w:rsidRDefault="00C63099" w:rsidP="00C63099">
      <w:pPr>
        <w:widowControl w:val="0"/>
        <w:adjustRightInd w:val="0"/>
        <w:spacing w:after="0" w:line="360" w:lineRule="auto"/>
        <w:jc w:val="both"/>
        <w:textAlignment w:val="baseline"/>
        <w:rPr>
          <w:rFonts w:ascii="Calibri" w:eastAsia="Calibri" w:hAnsi="Calibri" w:cs="Times New Roman"/>
          <w:b/>
          <w:bCs/>
        </w:rPr>
      </w:pPr>
      <w:r w:rsidRPr="00C63099">
        <w:rPr>
          <w:rFonts w:ascii="Calibri" w:eastAsia="Calibri" w:hAnsi="Calibri" w:cs="Times New Roman"/>
        </w:rPr>
        <w:t>zgodnie z art. 24 ust. 11 ustawy z dnia 29 stycznia 2004 roku - Prawo zamówień publicznych (dalej „</w:t>
      </w:r>
      <w:proofErr w:type="spellStart"/>
      <w:r w:rsidRPr="00C63099">
        <w:rPr>
          <w:rFonts w:ascii="Calibri" w:eastAsia="Calibri" w:hAnsi="Calibri" w:cs="Times New Roman"/>
        </w:rPr>
        <w:t>pzp</w:t>
      </w:r>
      <w:proofErr w:type="spellEnd"/>
      <w:r w:rsidRPr="00C63099">
        <w:rPr>
          <w:rFonts w:ascii="Calibri" w:eastAsia="Calibri" w:hAnsi="Calibri" w:cs="Times New Roman"/>
        </w:rPr>
        <w:t>”):</w:t>
      </w:r>
    </w:p>
    <w:p w14:paraId="1E27486D" w14:textId="77777777" w:rsidR="00C63099" w:rsidRPr="00C63099" w:rsidRDefault="00C63099" w:rsidP="00031DC6">
      <w:pPr>
        <w:widowControl w:val="0"/>
        <w:numPr>
          <w:ilvl w:val="0"/>
          <w:numId w:val="39"/>
        </w:numPr>
        <w:adjustRightInd w:val="0"/>
        <w:spacing w:after="0" w:line="360" w:lineRule="atLeast"/>
        <w:jc w:val="both"/>
        <w:textAlignment w:val="baseline"/>
        <w:rPr>
          <w:rFonts w:ascii="Calibri" w:eastAsia="Calibri" w:hAnsi="Calibri" w:cs="Times New Roman"/>
          <w:u w:val="single"/>
        </w:rPr>
      </w:pPr>
      <w:r w:rsidRPr="00C63099">
        <w:rPr>
          <w:rFonts w:ascii="Calibri" w:eastAsia="Calibri" w:hAnsi="Calibri" w:cs="Times New Roman"/>
          <w:b/>
          <w:u w:val="single"/>
        </w:rPr>
        <w:t>Informujemy, że nie należymy do grupy kapitałowej</w:t>
      </w:r>
      <w:r w:rsidRPr="00C63099">
        <w:rPr>
          <w:rFonts w:ascii="Calibri" w:eastAsia="Calibri" w:hAnsi="Calibri" w:cs="Times New Roman"/>
          <w:u w:val="single"/>
        </w:rPr>
        <w:t>,</w:t>
      </w:r>
      <w:r w:rsidRPr="00C63099">
        <w:rPr>
          <w:rFonts w:ascii="Calibri" w:eastAsia="Calibri" w:hAnsi="Calibri" w:cs="Times New Roman"/>
        </w:rPr>
        <w:t xml:space="preserve"> o której mowa w art. 24 ust. 1 pkt 23 </w:t>
      </w:r>
      <w:proofErr w:type="spellStart"/>
      <w:r w:rsidRPr="00C63099">
        <w:rPr>
          <w:rFonts w:ascii="Calibri" w:eastAsia="Calibri" w:hAnsi="Calibri" w:cs="Times New Roman"/>
        </w:rPr>
        <w:t>pzp</w:t>
      </w:r>
      <w:proofErr w:type="spellEnd"/>
      <w:r w:rsidRPr="00C63099">
        <w:rPr>
          <w:rFonts w:ascii="Calibri" w:eastAsia="Calibri" w:hAnsi="Calibri" w:cs="Times New Roman"/>
        </w:rPr>
        <w:t>.</w:t>
      </w:r>
    </w:p>
    <w:p w14:paraId="2BD43657" w14:textId="77777777" w:rsidR="00C63099" w:rsidRPr="00C63099" w:rsidRDefault="00C63099" w:rsidP="00C63099">
      <w:pPr>
        <w:spacing w:after="0" w:line="320" w:lineRule="exact"/>
        <w:jc w:val="both"/>
        <w:rPr>
          <w:rFonts w:ascii="Calibri" w:eastAsia="Calibri" w:hAnsi="Calibri" w:cs="Arial"/>
        </w:rPr>
      </w:pPr>
    </w:p>
    <w:p w14:paraId="073569B2" w14:textId="77777777" w:rsidR="00C63099" w:rsidRPr="00C63099" w:rsidRDefault="00C63099" w:rsidP="00C63099">
      <w:pPr>
        <w:spacing w:after="0" w:line="320" w:lineRule="exact"/>
        <w:jc w:val="both"/>
        <w:rPr>
          <w:rFonts w:ascii="Calibri" w:eastAsia="Calibri" w:hAnsi="Calibri" w:cs="Arial"/>
        </w:rPr>
      </w:pPr>
      <w:r w:rsidRPr="00C63099">
        <w:rPr>
          <w:rFonts w:ascii="Calibri" w:eastAsia="Calibri" w:hAnsi="Calibri" w:cs="Arial"/>
        </w:rPr>
        <w:t xml:space="preserve">………………………….……. </w:t>
      </w:r>
      <w:r w:rsidRPr="00C63099">
        <w:rPr>
          <w:rFonts w:ascii="Calibri" w:eastAsia="Calibri" w:hAnsi="Calibri" w:cs="Arial"/>
          <w:i/>
        </w:rPr>
        <w:t xml:space="preserve">(miejscowość), </w:t>
      </w:r>
      <w:r w:rsidRPr="00C63099">
        <w:rPr>
          <w:rFonts w:ascii="Calibri" w:eastAsia="Calibri" w:hAnsi="Calibri" w:cs="Arial"/>
        </w:rPr>
        <w:t xml:space="preserve">dnia ………….……. r. </w:t>
      </w:r>
    </w:p>
    <w:p w14:paraId="27248D16" w14:textId="77777777" w:rsidR="00C63099" w:rsidRPr="00C63099" w:rsidRDefault="00C63099" w:rsidP="00C63099">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14:paraId="40453A0B" w14:textId="3A49FFF8" w:rsidR="00C63099" w:rsidRPr="00C63099" w:rsidRDefault="00C63099" w:rsidP="00C63099">
      <w:pPr>
        <w:spacing w:after="0" w:line="240" w:lineRule="auto"/>
        <w:jc w:val="both"/>
        <w:rPr>
          <w:rFonts w:ascii="Calibri" w:eastAsia="Calibri" w:hAnsi="Calibri" w:cs="Arial"/>
          <w:i/>
          <w:sz w:val="20"/>
          <w:szCs w:val="20"/>
        </w:rPr>
      </w:pPr>
      <w:r w:rsidRPr="00C63099">
        <w:rPr>
          <w:rFonts w:ascii="Calibri" w:eastAsia="Calibri" w:hAnsi="Calibri" w:cs="Arial"/>
          <w:i/>
          <w:sz w:val="20"/>
          <w:szCs w:val="20"/>
        </w:rPr>
        <w:tab/>
      </w:r>
      <w:r w:rsidRPr="00C63099">
        <w:rPr>
          <w:rFonts w:ascii="Calibri" w:eastAsia="Calibri" w:hAnsi="Calibri" w:cs="Arial"/>
          <w:i/>
          <w:sz w:val="20"/>
          <w:szCs w:val="20"/>
        </w:rPr>
        <w:tab/>
      </w:r>
      <w:r w:rsidRPr="00C63099">
        <w:rPr>
          <w:rFonts w:ascii="Calibri" w:eastAsia="Calibri" w:hAnsi="Calibri" w:cs="Arial"/>
          <w:i/>
          <w:sz w:val="20"/>
          <w:szCs w:val="20"/>
        </w:rPr>
        <w:tab/>
        <w:t xml:space="preserve">        </w:t>
      </w:r>
      <w:r w:rsidRPr="00C63099">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C63099">
        <w:rPr>
          <w:rFonts w:ascii="Calibri" w:eastAsia="Calibri" w:hAnsi="Calibri" w:cs="Arial"/>
          <w:i/>
          <w:sz w:val="20"/>
          <w:szCs w:val="20"/>
        </w:rPr>
        <w:t>(podpis)</w:t>
      </w:r>
    </w:p>
    <w:p w14:paraId="3AD0828D" w14:textId="77777777" w:rsidR="00C63099" w:rsidRPr="00C63099" w:rsidRDefault="00EF3EEE" w:rsidP="00C63099">
      <w:pPr>
        <w:widowControl w:val="0"/>
        <w:adjustRightInd w:val="0"/>
        <w:spacing w:after="0" w:line="360" w:lineRule="atLeast"/>
        <w:jc w:val="both"/>
        <w:textAlignment w:val="baseline"/>
        <w:rPr>
          <w:rFonts w:ascii="Calibri" w:eastAsia="Calibri" w:hAnsi="Calibri" w:cs="Times New Roman"/>
          <w:sz w:val="24"/>
          <w:szCs w:val="24"/>
        </w:rPr>
      </w:pPr>
      <w:r>
        <w:rPr>
          <w:rFonts w:ascii="Calibri" w:eastAsia="Calibri" w:hAnsi="Calibri" w:cs="Times New Roman"/>
          <w:sz w:val="24"/>
          <w:szCs w:val="24"/>
        </w:rPr>
        <w:pict w14:anchorId="65B15E71">
          <v:rect id="_x0000_i1025" style="width:0;height:1.5pt" o:hralign="center" o:hrstd="t" o:hr="t" fillcolor="#aca899" stroked="f"/>
        </w:pict>
      </w:r>
    </w:p>
    <w:p w14:paraId="1BCFAA34" w14:textId="28D18BE3" w:rsidR="00C63099" w:rsidRPr="00C63099" w:rsidRDefault="00C63099" w:rsidP="00031DC6">
      <w:pPr>
        <w:widowControl w:val="0"/>
        <w:numPr>
          <w:ilvl w:val="0"/>
          <w:numId w:val="39"/>
        </w:numPr>
        <w:adjustRightInd w:val="0"/>
        <w:spacing w:after="0" w:line="360" w:lineRule="atLeast"/>
        <w:ind w:left="426" w:hanging="426"/>
        <w:jc w:val="both"/>
        <w:textAlignment w:val="baseline"/>
        <w:rPr>
          <w:rFonts w:ascii="Calibri" w:eastAsia="Calibri" w:hAnsi="Calibri" w:cs="Times New Roman"/>
        </w:rPr>
      </w:pPr>
      <w:r w:rsidRPr="00C63099">
        <w:rPr>
          <w:rFonts w:ascii="Calibri" w:eastAsia="Calibri" w:hAnsi="Calibri" w:cs="Times New Roman"/>
          <w:b/>
          <w:u w:val="single"/>
        </w:rPr>
        <w:t>Należymy do tej samej grupy kapitałowej</w:t>
      </w:r>
      <w:r w:rsidRPr="00C63099">
        <w:rPr>
          <w:rFonts w:ascii="Calibri" w:eastAsia="Calibri" w:hAnsi="Calibri" w:cs="Times New Roman"/>
        </w:rPr>
        <w:t xml:space="preserve"> w rozumieniu ustawy z dnia 16 lutego 2007 r. </w:t>
      </w:r>
      <w:r w:rsidR="00717472">
        <w:rPr>
          <w:rFonts w:ascii="Calibri" w:eastAsia="Calibri" w:hAnsi="Calibri" w:cs="Times New Roman"/>
        </w:rPr>
        <w:br/>
      </w:r>
      <w:r w:rsidRPr="00C63099">
        <w:rPr>
          <w:rFonts w:ascii="Calibri" w:eastAsia="Calibri" w:hAnsi="Calibri" w:cs="Times New Roman"/>
        </w:rPr>
        <w:t>o ochronie konkurencji i konsumentów, z następującymi podmiotami, które również złożyły ofertę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C63099" w:rsidRPr="00C63099" w14:paraId="1BA056EA" w14:textId="77777777" w:rsidTr="00C63099">
        <w:tc>
          <w:tcPr>
            <w:tcW w:w="543" w:type="dxa"/>
          </w:tcPr>
          <w:p w14:paraId="08C15B7E" w14:textId="77777777"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Lp.</w:t>
            </w:r>
          </w:p>
        </w:tc>
        <w:tc>
          <w:tcPr>
            <w:tcW w:w="2693" w:type="dxa"/>
          </w:tcPr>
          <w:p w14:paraId="7CDFB900" w14:textId="77777777"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Nazwa podmiotu</w:t>
            </w:r>
          </w:p>
        </w:tc>
        <w:tc>
          <w:tcPr>
            <w:tcW w:w="5985" w:type="dxa"/>
          </w:tcPr>
          <w:p w14:paraId="2DC9391A" w14:textId="77777777"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Adres podmiotu</w:t>
            </w:r>
          </w:p>
        </w:tc>
      </w:tr>
      <w:tr w:rsidR="00C63099" w:rsidRPr="00C63099" w14:paraId="1C75B486" w14:textId="77777777" w:rsidTr="00C63099">
        <w:tc>
          <w:tcPr>
            <w:tcW w:w="543" w:type="dxa"/>
          </w:tcPr>
          <w:p w14:paraId="713318E2" w14:textId="77777777"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1.</w:t>
            </w:r>
          </w:p>
        </w:tc>
        <w:tc>
          <w:tcPr>
            <w:tcW w:w="2693" w:type="dxa"/>
          </w:tcPr>
          <w:p w14:paraId="504E9A0D" w14:textId="77777777"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p>
        </w:tc>
        <w:tc>
          <w:tcPr>
            <w:tcW w:w="5985" w:type="dxa"/>
          </w:tcPr>
          <w:p w14:paraId="7278B99D" w14:textId="77777777"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p>
        </w:tc>
      </w:tr>
      <w:tr w:rsidR="00C63099" w:rsidRPr="00C63099" w14:paraId="6E98E07D" w14:textId="77777777" w:rsidTr="00C63099">
        <w:tc>
          <w:tcPr>
            <w:tcW w:w="543" w:type="dxa"/>
          </w:tcPr>
          <w:p w14:paraId="6A9B2F26" w14:textId="77777777"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2.</w:t>
            </w:r>
          </w:p>
        </w:tc>
        <w:tc>
          <w:tcPr>
            <w:tcW w:w="2693" w:type="dxa"/>
          </w:tcPr>
          <w:p w14:paraId="5E6CC707" w14:textId="77777777"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p>
        </w:tc>
        <w:tc>
          <w:tcPr>
            <w:tcW w:w="5985" w:type="dxa"/>
          </w:tcPr>
          <w:p w14:paraId="0E1C4BE9" w14:textId="77777777"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p>
        </w:tc>
      </w:tr>
      <w:tr w:rsidR="00C63099" w:rsidRPr="00C63099" w14:paraId="20077373" w14:textId="77777777" w:rsidTr="00C63099">
        <w:tc>
          <w:tcPr>
            <w:tcW w:w="543" w:type="dxa"/>
          </w:tcPr>
          <w:p w14:paraId="79E91A1C" w14:textId="77777777"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3.</w:t>
            </w:r>
          </w:p>
        </w:tc>
        <w:tc>
          <w:tcPr>
            <w:tcW w:w="2693" w:type="dxa"/>
          </w:tcPr>
          <w:p w14:paraId="7E9BAA5D" w14:textId="77777777"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p>
        </w:tc>
        <w:tc>
          <w:tcPr>
            <w:tcW w:w="5985" w:type="dxa"/>
          </w:tcPr>
          <w:p w14:paraId="34E3BE47" w14:textId="77777777"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p>
        </w:tc>
      </w:tr>
    </w:tbl>
    <w:p w14:paraId="092A61B5" w14:textId="77777777" w:rsidR="00C63099" w:rsidRPr="00C63099" w:rsidRDefault="00C63099" w:rsidP="00C63099">
      <w:pPr>
        <w:spacing w:after="0" w:line="320" w:lineRule="exact"/>
        <w:jc w:val="both"/>
        <w:rPr>
          <w:rFonts w:ascii="Calibri" w:eastAsia="Calibri" w:hAnsi="Calibri" w:cs="Arial"/>
        </w:rPr>
      </w:pPr>
    </w:p>
    <w:p w14:paraId="39F3104E" w14:textId="77777777" w:rsidR="00C63099" w:rsidRPr="00C63099" w:rsidRDefault="00C63099" w:rsidP="00C63099">
      <w:pPr>
        <w:spacing w:after="0" w:line="320" w:lineRule="exact"/>
        <w:jc w:val="both"/>
        <w:rPr>
          <w:rFonts w:ascii="Calibri" w:eastAsia="Calibri" w:hAnsi="Calibri" w:cs="Arial"/>
        </w:rPr>
      </w:pPr>
      <w:r w:rsidRPr="00C63099">
        <w:rPr>
          <w:rFonts w:ascii="Calibri" w:eastAsia="Calibri" w:hAnsi="Calibri" w:cs="Arial"/>
        </w:rPr>
        <w:t xml:space="preserve">………………………….……. </w:t>
      </w:r>
      <w:r w:rsidRPr="00C63099">
        <w:rPr>
          <w:rFonts w:ascii="Calibri" w:eastAsia="Calibri" w:hAnsi="Calibri" w:cs="Arial"/>
          <w:i/>
        </w:rPr>
        <w:t xml:space="preserve">(miejscowość), </w:t>
      </w:r>
      <w:r w:rsidRPr="00C63099">
        <w:rPr>
          <w:rFonts w:ascii="Calibri" w:eastAsia="Calibri" w:hAnsi="Calibri" w:cs="Arial"/>
        </w:rPr>
        <w:t xml:space="preserve">dnia ………….……. r. </w:t>
      </w:r>
    </w:p>
    <w:p w14:paraId="3CC558FA" w14:textId="77777777" w:rsidR="00C63099" w:rsidRPr="00C63099" w:rsidRDefault="00C63099" w:rsidP="00C63099">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14:paraId="6ECD234F" w14:textId="3E4DFBB4" w:rsidR="00C63099" w:rsidRPr="00C63099" w:rsidRDefault="00C63099" w:rsidP="00C63099">
      <w:pPr>
        <w:spacing w:after="0" w:line="240" w:lineRule="auto"/>
        <w:ind w:left="5664"/>
        <w:jc w:val="both"/>
        <w:rPr>
          <w:rFonts w:ascii="Calibri" w:eastAsia="Calibri" w:hAnsi="Calibri" w:cs="Arial"/>
          <w:i/>
          <w:sz w:val="20"/>
          <w:szCs w:val="20"/>
        </w:rPr>
      </w:pPr>
      <w:r w:rsidRPr="00C63099">
        <w:rPr>
          <w:rFonts w:ascii="Calibri" w:eastAsia="Calibri" w:hAnsi="Calibri" w:cs="Arial"/>
          <w:i/>
          <w:sz w:val="20"/>
          <w:szCs w:val="20"/>
        </w:rPr>
        <w:tab/>
        <w:t xml:space="preserve">         </w:t>
      </w:r>
      <w:r w:rsidRPr="00C63099">
        <w:rPr>
          <w:rFonts w:ascii="Calibri" w:eastAsia="Calibri" w:hAnsi="Calibri" w:cs="Arial"/>
          <w:i/>
          <w:sz w:val="20"/>
          <w:szCs w:val="20"/>
        </w:rPr>
        <w:tab/>
      </w:r>
      <w:r w:rsidRPr="00C63099">
        <w:rPr>
          <w:rFonts w:ascii="Calibri" w:eastAsia="Calibri" w:hAnsi="Calibri" w:cs="Arial"/>
          <w:i/>
          <w:sz w:val="20"/>
          <w:szCs w:val="20"/>
        </w:rPr>
        <w:tab/>
        <w:t>(podpis)</w:t>
      </w:r>
    </w:p>
    <w:p w14:paraId="4ED07267" w14:textId="77777777" w:rsidR="00C63099" w:rsidRPr="00C63099" w:rsidRDefault="00C63099" w:rsidP="00C63099">
      <w:pPr>
        <w:widowControl w:val="0"/>
        <w:adjustRightInd w:val="0"/>
        <w:spacing w:after="0" w:line="240" w:lineRule="auto"/>
        <w:textAlignment w:val="baseline"/>
        <w:rPr>
          <w:rFonts w:ascii="Calibri" w:eastAsia="Calibri" w:hAnsi="Calibri" w:cs="Verdana"/>
          <w:i/>
          <w:iCs/>
          <w:sz w:val="20"/>
          <w:szCs w:val="20"/>
        </w:rPr>
      </w:pPr>
    </w:p>
    <w:p w14:paraId="2DC1B80E" w14:textId="77777777" w:rsidR="00C63099" w:rsidRPr="00C63099" w:rsidRDefault="00C63099" w:rsidP="00C63099">
      <w:pPr>
        <w:widowControl w:val="0"/>
        <w:adjustRightInd w:val="0"/>
        <w:spacing w:after="0" w:line="240" w:lineRule="auto"/>
        <w:textAlignment w:val="baseline"/>
        <w:rPr>
          <w:rFonts w:ascii="Calibri" w:eastAsia="Calibri" w:hAnsi="Calibri" w:cs="Times New Roman"/>
          <w:b/>
          <w:sz w:val="20"/>
          <w:szCs w:val="20"/>
        </w:rPr>
      </w:pPr>
      <w:r w:rsidRPr="00C63099">
        <w:rPr>
          <w:rFonts w:ascii="Calibri" w:eastAsia="Calibri" w:hAnsi="Calibri" w:cs="Times New Roman"/>
          <w:b/>
          <w:sz w:val="20"/>
          <w:szCs w:val="20"/>
        </w:rPr>
        <w:t>* UWAGA:</w:t>
      </w:r>
    </w:p>
    <w:p w14:paraId="7BBEB45E" w14:textId="77777777" w:rsidR="00C63099" w:rsidRPr="00C63099" w:rsidRDefault="00C63099" w:rsidP="00734E2F">
      <w:pPr>
        <w:spacing w:after="0" w:line="240" w:lineRule="auto"/>
        <w:jc w:val="both"/>
        <w:rPr>
          <w:rFonts w:ascii="Calibri" w:eastAsia="Calibri" w:hAnsi="Calibri" w:cs="Times New Roman"/>
          <w:sz w:val="20"/>
          <w:szCs w:val="20"/>
        </w:rPr>
      </w:pPr>
      <w:r w:rsidRPr="00C63099">
        <w:rPr>
          <w:rFonts w:ascii="Calibri" w:eastAsia="Calibri" w:hAnsi="Calibri" w:cs="Times New Roman"/>
          <w:sz w:val="20"/>
          <w:szCs w:val="20"/>
        </w:rPr>
        <w:t xml:space="preserve">Wykonawca przekazuje oświadczenie, </w:t>
      </w:r>
      <w:r w:rsidRPr="00C63099">
        <w:rPr>
          <w:rFonts w:ascii="Calibri" w:eastAsia="Calibri" w:hAnsi="Calibri" w:cs="Times New Roman"/>
          <w:sz w:val="20"/>
          <w:szCs w:val="20"/>
          <w:u w:val="single"/>
        </w:rPr>
        <w:t>w terminie 3 dni od dnia zamieszczenia na stronie internetowej informacji z otwarcia ofert</w:t>
      </w:r>
      <w:r w:rsidRPr="00C63099">
        <w:rPr>
          <w:rFonts w:ascii="Calibri" w:eastAsia="Calibri" w:hAnsi="Calibri" w:cs="Times New Roman"/>
          <w:sz w:val="20"/>
          <w:szCs w:val="20"/>
        </w:rPr>
        <w:t>, o których mowa w art. 86 ust. 5.</w:t>
      </w:r>
    </w:p>
    <w:p w14:paraId="5E1A7EB2" w14:textId="5A0BE6D8" w:rsidR="00C63099" w:rsidRPr="00C63099" w:rsidRDefault="00C63099" w:rsidP="00734E2F">
      <w:pPr>
        <w:spacing w:after="0" w:line="240" w:lineRule="auto"/>
        <w:jc w:val="both"/>
        <w:rPr>
          <w:rFonts w:ascii="Calibri" w:eastAsia="Calibri" w:hAnsi="Calibri" w:cs="Times New Roman"/>
          <w:sz w:val="20"/>
          <w:szCs w:val="20"/>
        </w:rPr>
      </w:pPr>
      <w:r w:rsidRPr="00C63099">
        <w:rPr>
          <w:rFonts w:ascii="Calibri" w:eastAsia="Calibri" w:hAnsi="Calibri" w:cs="Times New Roman"/>
          <w:sz w:val="20"/>
          <w:szCs w:val="20"/>
        </w:rPr>
        <w:t>Wraz ze złożeniem oświadczenia, Wykonawca może przedstawić dowody, że powiązania z innym Wykonawcą nie prowadzą do zakłócenia konkurenc</w:t>
      </w:r>
      <w:r w:rsidR="00734E2F">
        <w:rPr>
          <w:rFonts w:ascii="Calibri" w:eastAsia="Calibri" w:hAnsi="Calibri" w:cs="Times New Roman"/>
          <w:sz w:val="20"/>
          <w:szCs w:val="20"/>
        </w:rPr>
        <w:t xml:space="preserve">ji w postepowaniu o udzielenie </w:t>
      </w:r>
      <w:r w:rsidRPr="00C63099">
        <w:rPr>
          <w:rFonts w:ascii="Calibri" w:eastAsia="Calibri" w:hAnsi="Calibri" w:cs="Times New Roman"/>
          <w:sz w:val="20"/>
          <w:szCs w:val="20"/>
        </w:rPr>
        <w:t>zamówienia</w:t>
      </w:r>
    </w:p>
    <w:p w14:paraId="397B58F1" w14:textId="77777777" w:rsidR="00C63099" w:rsidRPr="00C63099" w:rsidRDefault="00C63099" w:rsidP="00734E2F">
      <w:pPr>
        <w:widowControl w:val="0"/>
        <w:adjustRightInd w:val="0"/>
        <w:spacing w:after="0" w:line="240" w:lineRule="auto"/>
        <w:jc w:val="both"/>
        <w:textAlignment w:val="baseline"/>
        <w:rPr>
          <w:rFonts w:ascii="Calibri" w:eastAsia="Calibri" w:hAnsi="Calibri" w:cs="Times New Roman"/>
          <w:sz w:val="20"/>
          <w:szCs w:val="20"/>
        </w:rPr>
      </w:pPr>
      <w:r w:rsidRPr="00C63099">
        <w:rPr>
          <w:rFonts w:ascii="Calibri" w:eastAsia="Calibri" w:hAnsi="Calibri" w:cs="Times New Roman"/>
          <w:sz w:val="20"/>
          <w:szCs w:val="20"/>
        </w:rPr>
        <w:lastRenderedPageBreak/>
        <w:t xml:space="preserve">- należy wypełnić pozycje 1 </w:t>
      </w:r>
      <w:r w:rsidRPr="00C63099">
        <w:rPr>
          <w:rFonts w:ascii="Calibri" w:eastAsia="Calibri" w:hAnsi="Calibri" w:cs="Times New Roman"/>
          <w:sz w:val="20"/>
          <w:szCs w:val="20"/>
          <w:u w:val="single"/>
        </w:rPr>
        <w:t>lub</w:t>
      </w:r>
      <w:r w:rsidRPr="00C63099">
        <w:rPr>
          <w:rFonts w:ascii="Calibri" w:eastAsia="Calibri" w:hAnsi="Calibri" w:cs="Times New Roman"/>
          <w:sz w:val="20"/>
          <w:szCs w:val="20"/>
        </w:rPr>
        <w:t xml:space="preserve"> 2</w:t>
      </w:r>
    </w:p>
    <w:p w14:paraId="2427F7C2" w14:textId="7883B9A0" w:rsidR="00C63099" w:rsidRPr="00C63099" w:rsidRDefault="00647880" w:rsidP="00647880">
      <w:pPr>
        <w:keepNext/>
        <w:shd w:val="clear" w:color="auto" w:fill="E6E6E6"/>
        <w:spacing w:after="0" w:line="240" w:lineRule="auto"/>
        <w:jc w:val="both"/>
        <w:outlineLvl w:val="0"/>
        <w:rPr>
          <w:rFonts w:ascii="Calibri" w:eastAsia="Calibri" w:hAnsi="Calibri" w:cs="Times New Roman"/>
          <w:b/>
          <w:bCs/>
          <w:i/>
          <w:iCs/>
          <w:lang w:val="x-none" w:eastAsia="x-none"/>
        </w:rPr>
      </w:pPr>
      <w:bookmarkStart w:id="103" w:name="_Toc414613788"/>
      <w:bookmarkStart w:id="104" w:name="_Toc458669928"/>
      <w:bookmarkStart w:id="105" w:name="_Toc459201581"/>
      <w:r>
        <w:rPr>
          <w:rFonts w:ascii="Calibri" w:eastAsia="Calibri" w:hAnsi="Calibri" w:cs="Times New Roman"/>
          <w:b/>
          <w:i/>
          <w:lang w:eastAsia="x-none"/>
        </w:rPr>
        <w:t xml:space="preserve">ZAŁĄCZNIK NR 5 DO SIWZ </w:t>
      </w:r>
      <w:r w:rsidR="00BE5853">
        <w:rPr>
          <w:rFonts w:ascii="Calibri" w:eastAsia="Calibri" w:hAnsi="Calibri" w:cs="Times New Roman"/>
          <w:b/>
          <w:i/>
          <w:lang w:eastAsia="x-none"/>
        </w:rPr>
        <w:t xml:space="preserve">               </w:t>
      </w:r>
      <w:r w:rsidR="00C63099" w:rsidRPr="00C63099">
        <w:rPr>
          <w:rFonts w:ascii="Calibri" w:eastAsia="Calibri" w:hAnsi="Calibri" w:cs="Times New Roman"/>
          <w:b/>
          <w:i/>
          <w:lang w:val="x-none" w:eastAsia="x-none"/>
        </w:rPr>
        <w:t>Wzór zobowiązania podmiotu trzeciego</w:t>
      </w:r>
      <w:bookmarkEnd w:id="103"/>
      <w:bookmarkEnd w:id="104"/>
      <w:bookmarkEnd w:id="105"/>
    </w:p>
    <w:p w14:paraId="5ABF5DA8" w14:textId="59E80C12" w:rsidR="00C63099" w:rsidRPr="00C63099" w:rsidRDefault="00C63099" w:rsidP="00C63099">
      <w:pPr>
        <w:autoSpaceDE w:val="0"/>
        <w:autoSpaceDN w:val="0"/>
        <w:adjustRightInd w:val="0"/>
        <w:spacing w:before="120" w:after="0" w:line="240" w:lineRule="auto"/>
        <w:jc w:val="center"/>
        <w:rPr>
          <w:rFonts w:ascii="Calibri" w:eastAsia="Calibri" w:hAnsi="Calibri" w:cs="Arial"/>
          <w:b/>
          <w:bCs/>
        </w:rPr>
      </w:pPr>
      <w:r w:rsidRPr="00C63099">
        <w:rPr>
          <w:rFonts w:ascii="Calibri" w:eastAsia="Calibri" w:hAnsi="Calibri" w:cs="Arial"/>
          <w:b/>
          <w:bCs/>
        </w:rPr>
        <w:t xml:space="preserve">ZOBOWIĄZANIE do oddania do dyspozycji niezbędnych zasobów </w:t>
      </w:r>
      <w:r w:rsidRPr="00C63099">
        <w:rPr>
          <w:rFonts w:ascii="Calibri" w:eastAsia="Calibri" w:hAnsi="Calibri" w:cs="Arial"/>
          <w:b/>
          <w:bCs/>
        </w:rPr>
        <w:br/>
        <w:t>na potrzeby realizacji zamówienia</w:t>
      </w:r>
    </w:p>
    <w:p w14:paraId="7A78D483" w14:textId="77777777" w:rsidR="00C63099" w:rsidRPr="00C63099" w:rsidRDefault="00C63099" w:rsidP="00C63099">
      <w:pPr>
        <w:spacing w:after="0"/>
        <w:rPr>
          <w:rFonts w:ascii="Calibri" w:eastAsia="Calibri" w:hAnsi="Calibri" w:cs="Times New Roman"/>
          <w:lang w:eastAsia="en-US"/>
        </w:rPr>
      </w:pPr>
      <w:r w:rsidRPr="00C63099">
        <w:rPr>
          <w:rFonts w:ascii="Calibri" w:eastAsia="Calibri" w:hAnsi="Calibri" w:cs="Times New Roman"/>
          <w:lang w:eastAsia="en-US"/>
        </w:rPr>
        <w:t xml:space="preserve">Ja/my, niżej podpisany/i </w:t>
      </w:r>
    </w:p>
    <w:p w14:paraId="087DA7AB" w14:textId="01D68DA7" w:rsidR="00C63099" w:rsidRPr="00C63099" w:rsidRDefault="00C63099" w:rsidP="00C63099">
      <w:pPr>
        <w:rPr>
          <w:rFonts w:ascii="Calibri" w:eastAsia="Calibri" w:hAnsi="Calibri" w:cs="Times New Roman"/>
          <w:lang w:eastAsia="en-US"/>
        </w:rPr>
      </w:pPr>
      <w:r w:rsidRPr="00C63099">
        <w:rPr>
          <w:rFonts w:ascii="Calibri" w:eastAsia="Calibri" w:hAnsi="Calibri" w:cs="Times New Roman"/>
          <w:lang w:eastAsia="en-US"/>
        </w:rPr>
        <w:t>……………………………………………………………………………</w:t>
      </w:r>
      <w:r>
        <w:rPr>
          <w:rFonts w:ascii="Calibri" w:eastAsia="Calibri" w:hAnsi="Calibri" w:cs="Times New Roman"/>
          <w:lang w:eastAsia="en-US"/>
        </w:rPr>
        <w:t>………………………………………………………………………………</w:t>
      </w:r>
    </w:p>
    <w:p w14:paraId="57960B2F" w14:textId="77777777" w:rsidR="00C63099" w:rsidRPr="00C63099" w:rsidRDefault="00C63099" w:rsidP="00C63099">
      <w:pPr>
        <w:rPr>
          <w:rFonts w:ascii="Calibri" w:eastAsia="Calibri" w:hAnsi="Calibri" w:cs="Times New Roman"/>
          <w:lang w:eastAsia="en-US"/>
        </w:rPr>
      </w:pPr>
      <w:r w:rsidRPr="00C63099">
        <w:rPr>
          <w:rFonts w:ascii="Calibri" w:eastAsia="Calibri" w:hAnsi="Calibri" w:cs="Times New Roman"/>
          <w:lang w:eastAsia="en-US"/>
        </w:rPr>
        <w:t xml:space="preserve">działając w imieniu i na rzecz (nazwa /firma/ i adres podmiotu oddającego do dyspozycji zasoby) </w:t>
      </w:r>
    </w:p>
    <w:p w14:paraId="3237EF87" w14:textId="1E1B6B28" w:rsidR="00C63099" w:rsidRPr="00C63099" w:rsidRDefault="00C63099" w:rsidP="00C63099">
      <w:pPr>
        <w:autoSpaceDE w:val="0"/>
        <w:autoSpaceDN w:val="0"/>
        <w:adjustRightInd w:val="0"/>
        <w:spacing w:after="0" w:line="240" w:lineRule="auto"/>
        <w:jc w:val="both"/>
        <w:rPr>
          <w:rFonts w:ascii="Calibri" w:eastAsia="Calibri" w:hAnsi="Calibri" w:cs="Arial"/>
        </w:rPr>
      </w:pPr>
      <w:r w:rsidRPr="00C63099">
        <w:rPr>
          <w:rFonts w:ascii="Calibri" w:eastAsia="Calibri" w:hAnsi="Calibri" w:cs="Times New Roman"/>
          <w:lang w:eastAsia="en-US"/>
        </w:rPr>
        <w:t>……………………………………………………………………………</w:t>
      </w:r>
      <w:r>
        <w:rPr>
          <w:rFonts w:ascii="Calibri" w:eastAsia="Calibri" w:hAnsi="Calibri" w:cs="Times New Roman"/>
          <w:lang w:eastAsia="en-US"/>
        </w:rPr>
        <w:t>………………………………………………………………………………</w:t>
      </w:r>
    </w:p>
    <w:p w14:paraId="26ECE5A3" w14:textId="77777777" w:rsidR="00C63099" w:rsidRPr="00C63099" w:rsidRDefault="00C63099" w:rsidP="00C63099">
      <w:pPr>
        <w:autoSpaceDE w:val="0"/>
        <w:autoSpaceDN w:val="0"/>
        <w:adjustRightInd w:val="0"/>
        <w:spacing w:after="0" w:line="240" w:lineRule="auto"/>
        <w:jc w:val="center"/>
        <w:rPr>
          <w:rFonts w:ascii="Calibri" w:eastAsia="Calibri" w:hAnsi="Calibri" w:cs="Arial"/>
        </w:rPr>
      </w:pPr>
      <w:r w:rsidRPr="00C63099">
        <w:rPr>
          <w:rFonts w:ascii="Calibri" w:eastAsia="Calibri" w:hAnsi="Calibri" w:cs="Arial"/>
          <w:b/>
          <w:bCs/>
        </w:rPr>
        <w:t>o ś w i a d c z a m (/y)</w:t>
      </w:r>
      <w:r w:rsidRPr="00C63099">
        <w:rPr>
          <w:rFonts w:ascii="Calibri" w:eastAsia="Calibri" w:hAnsi="Calibri" w:cs="Arial"/>
        </w:rPr>
        <w:t>,</w:t>
      </w:r>
    </w:p>
    <w:p w14:paraId="4C660E99" w14:textId="1AA859DA" w:rsidR="00C63099" w:rsidRDefault="00C63099" w:rsidP="00C63099">
      <w:pPr>
        <w:autoSpaceDE w:val="0"/>
        <w:autoSpaceDN w:val="0"/>
        <w:adjustRightInd w:val="0"/>
        <w:spacing w:after="0" w:line="240" w:lineRule="auto"/>
        <w:jc w:val="both"/>
        <w:rPr>
          <w:rFonts w:ascii="Calibri" w:eastAsia="Calibri" w:hAnsi="Calibri" w:cs="Arial"/>
        </w:rPr>
      </w:pPr>
      <w:r w:rsidRPr="00C63099">
        <w:rPr>
          <w:rFonts w:ascii="Calibri" w:eastAsia="Calibri" w:hAnsi="Calibri" w:cs="Arial"/>
        </w:rPr>
        <w:t>że wyżej wymieniony podmiot, stosownie do art. 22a ustawy z dnia 29 stycznia 2004 r. – Prawo zamówień publicznych (dalej „</w:t>
      </w:r>
      <w:proofErr w:type="spellStart"/>
      <w:r w:rsidRPr="00C63099">
        <w:rPr>
          <w:rFonts w:ascii="Calibri" w:eastAsia="Calibri" w:hAnsi="Calibri" w:cs="Arial"/>
        </w:rPr>
        <w:t>pzp</w:t>
      </w:r>
      <w:proofErr w:type="spellEnd"/>
      <w:r w:rsidRPr="00C63099">
        <w:rPr>
          <w:rFonts w:ascii="Calibri" w:eastAsia="Calibri" w:hAnsi="Calibri" w:cs="Arial"/>
        </w:rPr>
        <w:t>”), odda Wykonawcy</w:t>
      </w:r>
    </w:p>
    <w:p w14:paraId="478BD145" w14:textId="77777777" w:rsidR="00C63099" w:rsidRPr="00C63099" w:rsidRDefault="00C63099" w:rsidP="00C63099">
      <w:pPr>
        <w:autoSpaceDE w:val="0"/>
        <w:autoSpaceDN w:val="0"/>
        <w:adjustRightInd w:val="0"/>
        <w:spacing w:after="0" w:line="240" w:lineRule="auto"/>
        <w:jc w:val="both"/>
        <w:rPr>
          <w:rFonts w:ascii="Calibri" w:eastAsia="Calibri" w:hAnsi="Calibri" w:cs="Arial"/>
          <w:sz w:val="14"/>
        </w:rPr>
      </w:pPr>
    </w:p>
    <w:p w14:paraId="024AECEF" w14:textId="72B4D2C0" w:rsidR="00C63099" w:rsidRPr="00C63099" w:rsidRDefault="00C63099" w:rsidP="00C63099">
      <w:pPr>
        <w:autoSpaceDE w:val="0"/>
        <w:autoSpaceDN w:val="0"/>
        <w:adjustRightInd w:val="0"/>
        <w:spacing w:after="0" w:line="240" w:lineRule="auto"/>
        <w:rPr>
          <w:rFonts w:ascii="Calibri" w:eastAsia="Calibri" w:hAnsi="Calibri" w:cs="Arial"/>
        </w:rPr>
      </w:pPr>
      <w:r w:rsidRPr="00C63099">
        <w:rPr>
          <w:rFonts w:ascii="Calibri" w:eastAsia="Calibri" w:hAnsi="Calibri" w:cs="Times New Roman"/>
          <w:lang w:eastAsia="en-US"/>
        </w:rPr>
        <w:t>……………………………………………………………………………</w:t>
      </w:r>
      <w:r>
        <w:rPr>
          <w:rFonts w:ascii="Calibri" w:eastAsia="Calibri" w:hAnsi="Calibri" w:cs="Times New Roman"/>
          <w:lang w:eastAsia="en-US"/>
        </w:rPr>
        <w:t>………………………………………………………………………………</w:t>
      </w:r>
      <w:r w:rsidRPr="00C63099">
        <w:rPr>
          <w:rFonts w:ascii="Calibri" w:eastAsia="Calibri" w:hAnsi="Calibri" w:cs="Arial"/>
        </w:rPr>
        <w:t xml:space="preserve"> (nazwa i adres Wykonawcy, któremu udostępniono zasoby)</w:t>
      </w:r>
    </w:p>
    <w:p w14:paraId="0F704F24" w14:textId="77777777" w:rsidR="00C63099" w:rsidRPr="00C63099" w:rsidRDefault="00C63099" w:rsidP="00C63099">
      <w:pPr>
        <w:autoSpaceDE w:val="0"/>
        <w:autoSpaceDN w:val="0"/>
        <w:adjustRightInd w:val="0"/>
        <w:spacing w:after="0" w:line="240" w:lineRule="auto"/>
        <w:jc w:val="both"/>
        <w:rPr>
          <w:rFonts w:ascii="Calibri" w:eastAsia="Calibri" w:hAnsi="Calibri" w:cs="Arial"/>
        </w:rPr>
      </w:pPr>
    </w:p>
    <w:p w14:paraId="1593EC0D" w14:textId="432C7680" w:rsidR="00734E2F" w:rsidRPr="00734E2F" w:rsidRDefault="00C63099" w:rsidP="00734E2F">
      <w:pPr>
        <w:spacing w:after="0" w:line="240" w:lineRule="auto"/>
        <w:jc w:val="both"/>
        <w:rPr>
          <w:rFonts w:ascii="Calibri" w:eastAsia="Calibri" w:hAnsi="Calibri" w:cs="Times New Roman"/>
          <w:b/>
          <w:bCs/>
        </w:rPr>
      </w:pPr>
      <w:r w:rsidRPr="00C63099">
        <w:rPr>
          <w:rFonts w:ascii="Calibri" w:eastAsia="Calibri" w:hAnsi="Calibri" w:cs="Arial"/>
        </w:rPr>
        <w:t>do dyspozycji niezbędne zasoby na potrzeby realizacji zamówienia pn.</w:t>
      </w:r>
      <w:r w:rsidRPr="00C63099">
        <w:rPr>
          <w:rFonts w:ascii="Calibri" w:eastAsia="Calibri" w:hAnsi="Calibri" w:cs="Arial"/>
          <w:b/>
          <w:color w:val="FF0000"/>
        </w:rPr>
        <w:t xml:space="preserve"> </w:t>
      </w:r>
      <w:r w:rsidR="00734E2F" w:rsidRPr="00734E2F">
        <w:rPr>
          <w:rFonts w:ascii="Calibri" w:eastAsia="Calibri" w:hAnsi="Calibri" w:cs="Times New Roman"/>
          <w:b/>
          <w:bCs/>
        </w:rPr>
        <w:t>„Dostawa wyposażenia dydaktycznego w ramach projektu pn. „Rozwiń skrzydła edukacji”</w:t>
      </w:r>
      <w:r w:rsidR="004817D8" w:rsidRPr="004817D8">
        <w:rPr>
          <w:rFonts w:ascii="Calibri" w:eastAsia="Calibri" w:hAnsi="Calibri" w:cs="Times New Roman"/>
          <w:b/>
          <w:bCs/>
          <w:sz w:val="20"/>
          <w:szCs w:val="20"/>
        </w:rPr>
        <w:t xml:space="preserve"> </w:t>
      </w:r>
      <w:r w:rsidR="004817D8">
        <w:rPr>
          <w:rFonts w:ascii="Calibri" w:eastAsia="Calibri" w:hAnsi="Calibri" w:cs="Times New Roman"/>
          <w:b/>
          <w:bCs/>
          <w:sz w:val="20"/>
          <w:szCs w:val="20"/>
        </w:rPr>
        <w:t xml:space="preserve">- </w:t>
      </w:r>
      <w:r w:rsidR="004817D8">
        <w:rPr>
          <w:rFonts w:ascii="Calibri" w:eastAsia="Lucida Sans Unicode" w:hAnsi="Calibri" w:cs="Calibri"/>
          <w:b/>
          <w:sz w:val="21"/>
          <w:szCs w:val="21"/>
          <w:lang w:eastAsia="ar-SA"/>
        </w:rPr>
        <w:t xml:space="preserve">powtórka części 1 </w:t>
      </w:r>
      <w:r w:rsidR="00734E2F" w:rsidRPr="00734E2F">
        <w:rPr>
          <w:rFonts w:ascii="Calibri" w:eastAsia="Calibri" w:hAnsi="Calibri" w:cs="Times New Roman"/>
          <w:b/>
          <w:bCs/>
        </w:rPr>
        <w:t xml:space="preserve"> </w:t>
      </w:r>
    </w:p>
    <w:p w14:paraId="57B88132" w14:textId="77777777" w:rsidR="00734E2F" w:rsidRDefault="00734E2F" w:rsidP="007B1832">
      <w:pPr>
        <w:spacing w:after="0" w:line="240" w:lineRule="auto"/>
        <w:jc w:val="both"/>
        <w:rPr>
          <w:rFonts w:ascii="Calibri" w:eastAsia="Calibri" w:hAnsi="Calibri" w:cs="Arial"/>
        </w:rPr>
      </w:pPr>
    </w:p>
    <w:p w14:paraId="018A258E" w14:textId="756DEFC2" w:rsidR="00C63099" w:rsidRPr="00C63099" w:rsidRDefault="00C63099" w:rsidP="007B1832">
      <w:pPr>
        <w:spacing w:after="0" w:line="240" w:lineRule="auto"/>
        <w:jc w:val="both"/>
        <w:rPr>
          <w:rFonts w:ascii="Calibri" w:eastAsia="Calibri" w:hAnsi="Calibri" w:cs="Times New Roman"/>
          <w:lang w:eastAsia="en-US"/>
        </w:rPr>
      </w:pPr>
      <w:r w:rsidRPr="00C63099">
        <w:rPr>
          <w:rFonts w:ascii="Calibri" w:eastAsia="Calibri" w:hAnsi="Calibri" w:cs="Arial"/>
        </w:rPr>
        <w:t xml:space="preserve"> </w:t>
      </w:r>
      <w:r w:rsidRPr="00C63099">
        <w:rPr>
          <w:rFonts w:ascii="Calibri" w:eastAsia="Calibri" w:hAnsi="Calibri" w:cs="Times New Roman"/>
          <w:lang w:eastAsia="en-US"/>
        </w:rPr>
        <w:t>Zdolności techniczne w zakresie*:………………</w:t>
      </w:r>
      <w:r>
        <w:rPr>
          <w:rFonts w:ascii="Calibri" w:eastAsia="Calibri" w:hAnsi="Calibri" w:cs="Times New Roman"/>
          <w:lang w:eastAsia="en-US"/>
        </w:rPr>
        <w:t>…………………………………………………………………………………</w:t>
      </w:r>
      <w:r w:rsidRPr="00C63099">
        <w:rPr>
          <w:rFonts w:ascii="Calibri" w:eastAsia="Calibri" w:hAnsi="Calibri" w:cs="Times New Roman"/>
          <w:lang w:eastAsia="en-US"/>
        </w:rPr>
        <w:t xml:space="preserve"> …………………………………………………………………………………………………</w:t>
      </w:r>
      <w:r>
        <w:rPr>
          <w:rFonts w:ascii="Calibri" w:eastAsia="Calibri" w:hAnsi="Calibri" w:cs="Times New Roman"/>
          <w:lang w:eastAsia="en-US"/>
        </w:rPr>
        <w:t>……………………………………………………</w:t>
      </w:r>
    </w:p>
    <w:p w14:paraId="2BCF580F" w14:textId="62606442" w:rsidR="00C63099" w:rsidRPr="00C63099" w:rsidRDefault="00C63099" w:rsidP="00031DC6">
      <w:pPr>
        <w:numPr>
          <w:ilvl w:val="0"/>
          <w:numId w:val="40"/>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Zdolności zawodowe w zakresie*:………………………………………………………………………………………………… ………………………………………………………………………………………………………………………………………………</w:t>
      </w:r>
      <w:r>
        <w:rPr>
          <w:rFonts w:ascii="Calibri" w:eastAsia="Calibri" w:hAnsi="Calibri" w:cs="Times New Roman"/>
          <w:lang w:eastAsia="en-US"/>
        </w:rPr>
        <w:t>………</w:t>
      </w:r>
    </w:p>
    <w:p w14:paraId="4C71F604" w14:textId="567AEB09" w:rsidR="00C63099" w:rsidRPr="00C63099" w:rsidRDefault="00C63099" w:rsidP="00031DC6">
      <w:pPr>
        <w:numPr>
          <w:ilvl w:val="0"/>
          <w:numId w:val="40"/>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zdolność finansową w zakresie*: ………………………………………………………………………………………………… ……………………………………………………………………………………………………………………………………………………</w:t>
      </w:r>
      <w:r>
        <w:rPr>
          <w:rFonts w:ascii="Calibri" w:eastAsia="Calibri" w:hAnsi="Calibri" w:cs="Times New Roman"/>
          <w:lang w:eastAsia="en-US"/>
        </w:rPr>
        <w:t>…</w:t>
      </w:r>
    </w:p>
    <w:p w14:paraId="4AF7D021" w14:textId="43B42C78" w:rsidR="00C63099" w:rsidRPr="00C63099" w:rsidRDefault="00C63099" w:rsidP="00031DC6">
      <w:pPr>
        <w:numPr>
          <w:ilvl w:val="0"/>
          <w:numId w:val="40"/>
        </w:numPr>
        <w:spacing w:after="0" w:line="240" w:lineRule="auto"/>
        <w:jc w:val="both"/>
        <w:rPr>
          <w:rFonts w:ascii="Calibri" w:eastAsia="Calibri" w:hAnsi="Calibri" w:cs="Arial"/>
        </w:rPr>
      </w:pPr>
      <w:r w:rsidRPr="00C63099">
        <w:rPr>
          <w:rFonts w:ascii="Calibri" w:eastAsia="Calibri" w:hAnsi="Calibri" w:cs="Times New Roman"/>
          <w:lang w:eastAsia="en-US"/>
        </w:rPr>
        <w:t>zdolność ekonomiczną w zakresie*:…………</w:t>
      </w:r>
      <w:r>
        <w:rPr>
          <w:rFonts w:ascii="Calibri" w:eastAsia="Calibri" w:hAnsi="Calibri" w:cs="Times New Roman"/>
          <w:lang w:eastAsia="en-US"/>
        </w:rPr>
        <w:t>…………………………………………………………………………………</w:t>
      </w:r>
      <w:r w:rsidRPr="00C63099">
        <w:rPr>
          <w:rFonts w:ascii="Calibri" w:eastAsia="Calibri" w:hAnsi="Calibri" w:cs="Times New Roman"/>
          <w:lang w:eastAsia="en-US"/>
        </w:rPr>
        <w:t>… ……………………………………………………………………………………………………………………………………………………</w:t>
      </w:r>
      <w:r>
        <w:rPr>
          <w:rFonts w:ascii="Calibri" w:eastAsia="Calibri" w:hAnsi="Calibri" w:cs="Times New Roman"/>
          <w:lang w:eastAsia="en-US"/>
        </w:rPr>
        <w:t>…</w:t>
      </w:r>
    </w:p>
    <w:p w14:paraId="1FF86DE3" w14:textId="77777777" w:rsidR="00C63099" w:rsidRPr="00C63099" w:rsidRDefault="00C63099" w:rsidP="00C63099">
      <w:pPr>
        <w:autoSpaceDE w:val="0"/>
        <w:autoSpaceDN w:val="0"/>
        <w:adjustRightInd w:val="0"/>
        <w:spacing w:after="0" w:line="240" w:lineRule="auto"/>
        <w:jc w:val="both"/>
        <w:rPr>
          <w:rFonts w:ascii="Calibri" w:eastAsia="Calibri" w:hAnsi="Calibri" w:cs="Arial"/>
        </w:rPr>
      </w:pPr>
      <w:r w:rsidRPr="00C63099">
        <w:rPr>
          <w:rFonts w:ascii="Calibri" w:eastAsia="Calibri" w:hAnsi="Calibri" w:cs="Arial"/>
        </w:rPr>
        <w:t xml:space="preserve">W związku z tym, że wykonawca, któremu udostępniamy zasoby polega na naszych zdolnościach w odniesieniu do warunków dotyczących wykształcenia* lub kwalifikacji zawodowych* lub doświadczenia*, stosownie do treści art. 22a ust. 4 </w:t>
      </w:r>
      <w:proofErr w:type="spellStart"/>
      <w:r w:rsidRPr="00C63099">
        <w:rPr>
          <w:rFonts w:ascii="Calibri" w:eastAsia="Calibri" w:hAnsi="Calibri" w:cs="Arial"/>
        </w:rPr>
        <w:t>pzp</w:t>
      </w:r>
      <w:proofErr w:type="spellEnd"/>
      <w:r w:rsidRPr="00C63099">
        <w:rPr>
          <w:rFonts w:ascii="Calibri" w:eastAsia="Calibri" w:hAnsi="Calibri" w:cs="Arial"/>
        </w:rPr>
        <w:t>, oświadczamy, że wykonamy następujące roboty budowlane lub usługi, do realizacji których te zdolności są wymagane:</w:t>
      </w:r>
    </w:p>
    <w:p w14:paraId="189C6686" w14:textId="0B822E3F" w:rsidR="00C63099" w:rsidRPr="00C63099" w:rsidRDefault="00C63099" w:rsidP="00C63099">
      <w:pPr>
        <w:autoSpaceDE w:val="0"/>
        <w:autoSpaceDN w:val="0"/>
        <w:adjustRightInd w:val="0"/>
        <w:spacing w:after="0" w:line="360" w:lineRule="auto"/>
        <w:jc w:val="both"/>
        <w:rPr>
          <w:rFonts w:ascii="Calibri" w:eastAsia="Calibri" w:hAnsi="Calibri" w:cs="Arial"/>
        </w:rPr>
      </w:pPr>
      <w:r w:rsidRPr="00C63099">
        <w:rPr>
          <w:rFonts w:ascii="Calibri" w:eastAsia="Calibri" w:hAnsi="Calibri" w:cs="Arial"/>
        </w:rPr>
        <w:t>…………………………………………………………………………</w:t>
      </w:r>
      <w:r>
        <w:rPr>
          <w:rFonts w:ascii="Calibri" w:eastAsia="Calibri" w:hAnsi="Calibri" w:cs="Arial"/>
        </w:rPr>
        <w:t>…………………………………………………………………………………</w:t>
      </w:r>
    </w:p>
    <w:p w14:paraId="28F452B5" w14:textId="350B580A" w:rsidR="00C63099" w:rsidRPr="00C63099" w:rsidRDefault="00C63099" w:rsidP="00C63099">
      <w:pPr>
        <w:autoSpaceDE w:val="0"/>
        <w:autoSpaceDN w:val="0"/>
        <w:adjustRightInd w:val="0"/>
        <w:spacing w:after="0" w:line="360" w:lineRule="auto"/>
        <w:jc w:val="both"/>
        <w:rPr>
          <w:rFonts w:ascii="Calibri" w:eastAsia="Calibri" w:hAnsi="Calibri" w:cs="Arial"/>
        </w:rPr>
      </w:pPr>
      <w:r w:rsidRPr="00C63099">
        <w:rPr>
          <w:rFonts w:ascii="Calibri" w:eastAsia="Calibri" w:hAnsi="Calibri" w:cs="Arial"/>
        </w:rPr>
        <w:t>…………………………………………………………………………………………………………………………………………………………….</w:t>
      </w:r>
    </w:p>
    <w:p w14:paraId="4015A4B9" w14:textId="77777777" w:rsidR="00C63099" w:rsidRPr="00C63099" w:rsidRDefault="00C63099" w:rsidP="00C63099">
      <w:pPr>
        <w:spacing w:after="0" w:line="320" w:lineRule="exact"/>
        <w:jc w:val="both"/>
        <w:rPr>
          <w:rFonts w:ascii="Calibri" w:eastAsia="Calibri" w:hAnsi="Calibri" w:cs="Arial"/>
          <w:sz w:val="20"/>
          <w:szCs w:val="20"/>
        </w:rPr>
      </w:pPr>
      <w:r w:rsidRPr="00C63099">
        <w:rPr>
          <w:rFonts w:ascii="Calibri" w:eastAsia="Calibri" w:hAnsi="Calibri" w:cs="Arial"/>
          <w:sz w:val="20"/>
          <w:szCs w:val="20"/>
        </w:rPr>
        <w:t xml:space="preserve">………………………….……. </w:t>
      </w:r>
      <w:r w:rsidRPr="00C63099">
        <w:rPr>
          <w:rFonts w:ascii="Calibri" w:eastAsia="Calibri" w:hAnsi="Calibri" w:cs="Arial"/>
          <w:i/>
          <w:sz w:val="20"/>
          <w:szCs w:val="20"/>
        </w:rPr>
        <w:t xml:space="preserve">(miejscowość), </w:t>
      </w:r>
      <w:r w:rsidRPr="00C63099">
        <w:rPr>
          <w:rFonts w:ascii="Calibri" w:eastAsia="Calibri" w:hAnsi="Calibri" w:cs="Arial"/>
          <w:sz w:val="20"/>
          <w:szCs w:val="20"/>
        </w:rPr>
        <w:t xml:space="preserve">dnia ………….……. r. </w:t>
      </w:r>
    </w:p>
    <w:p w14:paraId="195D252D" w14:textId="77777777" w:rsidR="00C63099" w:rsidRPr="00C63099" w:rsidRDefault="00C63099" w:rsidP="00C63099">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14:paraId="2567EC44" w14:textId="0F3D59B8" w:rsidR="00C63099" w:rsidRPr="00C63099" w:rsidRDefault="00C63099" w:rsidP="00C63099">
      <w:pPr>
        <w:spacing w:after="0" w:line="240" w:lineRule="auto"/>
        <w:ind w:left="5664"/>
        <w:jc w:val="both"/>
        <w:rPr>
          <w:rFonts w:ascii="Calibri" w:eastAsia="Calibri" w:hAnsi="Calibri" w:cs="Arial"/>
          <w:i/>
          <w:sz w:val="20"/>
          <w:szCs w:val="20"/>
        </w:rPr>
      </w:pPr>
      <w:r w:rsidRPr="00C63099">
        <w:rPr>
          <w:rFonts w:ascii="Calibri" w:eastAsia="Calibri" w:hAnsi="Calibri" w:cs="Arial"/>
          <w:i/>
          <w:sz w:val="20"/>
          <w:szCs w:val="20"/>
        </w:rPr>
        <w:tab/>
      </w:r>
      <w:r w:rsidRPr="00C63099">
        <w:rPr>
          <w:rFonts w:ascii="Calibri" w:eastAsia="Calibri" w:hAnsi="Calibri" w:cs="Arial"/>
          <w:i/>
          <w:sz w:val="20"/>
          <w:szCs w:val="20"/>
        </w:rPr>
        <w:tab/>
      </w:r>
      <w:r w:rsidRPr="00C63099">
        <w:rPr>
          <w:rFonts w:ascii="Calibri" w:eastAsia="Calibri" w:hAnsi="Calibri" w:cs="Arial"/>
          <w:i/>
          <w:sz w:val="20"/>
          <w:szCs w:val="20"/>
        </w:rPr>
        <w:tab/>
        <w:t xml:space="preserve">       (podpis)</w:t>
      </w:r>
    </w:p>
    <w:p w14:paraId="1EDFBA08" w14:textId="77777777" w:rsidR="00C63099" w:rsidRPr="00C63099" w:rsidRDefault="00C63099" w:rsidP="00C63099">
      <w:pPr>
        <w:spacing w:after="0" w:line="240" w:lineRule="auto"/>
        <w:rPr>
          <w:rFonts w:ascii="Calibri" w:eastAsia="Calibri" w:hAnsi="Calibri" w:cs="Times New Roman"/>
          <w:i/>
        </w:rPr>
      </w:pPr>
    </w:p>
    <w:p w14:paraId="07F089C5" w14:textId="77777777" w:rsidR="00C63099" w:rsidRPr="00C63099" w:rsidRDefault="00C63099" w:rsidP="00C63099">
      <w:pPr>
        <w:spacing w:after="0" w:line="240" w:lineRule="auto"/>
        <w:rPr>
          <w:rFonts w:ascii="Calibri" w:eastAsia="Calibri" w:hAnsi="Calibri" w:cs="Times New Roman"/>
        </w:rPr>
      </w:pPr>
      <w:r w:rsidRPr="00C63099">
        <w:rPr>
          <w:rFonts w:ascii="Calibri" w:eastAsia="Calibri" w:hAnsi="Calibri" w:cs="Times New Roman"/>
        </w:rPr>
        <w:t>Adres internetowy ogólnodostępnej i bezpłatnej bazy danych, z których Zamawiający może pobrać odpis z właściwego rejestru lub z centralnej ewidencji i informacji o działalności gospodarczej:</w:t>
      </w:r>
    </w:p>
    <w:p w14:paraId="45716274" w14:textId="3FA79267" w:rsidR="00C63099" w:rsidRPr="00C63099" w:rsidRDefault="00C63099" w:rsidP="00C63099">
      <w:pPr>
        <w:spacing w:after="0" w:line="240" w:lineRule="auto"/>
        <w:rPr>
          <w:rFonts w:ascii="Calibri" w:eastAsia="Calibri" w:hAnsi="Calibri" w:cs="Times New Roman"/>
        </w:rPr>
      </w:pPr>
      <w:r w:rsidRPr="00C63099">
        <w:rPr>
          <w:rFonts w:ascii="Calibri" w:eastAsia="Calibri" w:hAnsi="Calibri" w:cs="Times New Roman"/>
        </w:rPr>
        <w:t>……………………………………………………………………………………………………………………………………………………………</w:t>
      </w:r>
    </w:p>
    <w:p w14:paraId="29DAD48F" w14:textId="77777777" w:rsidR="00C63099" w:rsidRPr="00C63099" w:rsidRDefault="00C63099" w:rsidP="00C63099">
      <w:pPr>
        <w:spacing w:after="0" w:line="240" w:lineRule="auto"/>
        <w:rPr>
          <w:rFonts w:ascii="Calibri" w:eastAsia="Calibri" w:hAnsi="Calibri" w:cs="Times New Roman"/>
          <w:i/>
          <w:sz w:val="18"/>
          <w:szCs w:val="18"/>
        </w:rPr>
      </w:pPr>
      <w:r w:rsidRPr="00C63099">
        <w:rPr>
          <w:rFonts w:ascii="Calibri" w:eastAsia="Calibri" w:hAnsi="Calibri" w:cs="Times New Roman"/>
          <w:sz w:val="18"/>
          <w:szCs w:val="18"/>
        </w:rPr>
        <w:t xml:space="preserve">* </w:t>
      </w:r>
      <w:r w:rsidRPr="00C63099">
        <w:rPr>
          <w:rFonts w:ascii="Calibri" w:eastAsia="Calibri" w:hAnsi="Calibri" w:cs="Times New Roman"/>
          <w:i/>
          <w:sz w:val="18"/>
          <w:szCs w:val="18"/>
        </w:rPr>
        <w:t>niepotrzebne skreślić</w:t>
      </w:r>
      <w:bookmarkStart w:id="106" w:name="_Toc370302695"/>
      <w:bookmarkStart w:id="107" w:name="_Toc381599963"/>
      <w:bookmarkStart w:id="108" w:name="_Toc384279263"/>
      <w:bookmarkStart w:id="109" w:name="_Toc414613789"/>
      <w:bookmarkStart w:id="110" w:name="_Toc458669929"/>
    </w:p>
    <w:p w14:paraId="4B193250" w14:textId="77777777" w:rsidR="00C63099" w:rsidRPr="00C63099" w:rsidRDefault="00C63099" w:rsidP="00C63099">
      <w:pPr>
        <w:spacing w:after="0" w:line="240" w:lineRule="auto"/>
        <w:jc w:val="both"/>
        <w:rPr>
          <w:rFonts w:ascii="Calibri" w:eastAsia="Calibri" w:hAnsi="Calibri" w:cs="Times New Roman"/>
          <w:sz w:val="18"/>
          <w:szCs w:val="19"/>
        </w:rPr>
      </w:pPr>
      <w:r w:rsidRPr="00C63099">
        <w:rPr>
          <w:rFonts w:ascii="Calibri" w:eastAsia="Calibri" w:hAnsi="Calibri" w:cs="Times New Roman"/>
          <w:sz w:val="18"/>
          <w:szCs w:val="19"/>
        </w:rPr>
        <w:t xml:space="preserve">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 które zamawiający pobierze samodzielnie z tych baz danych, w </w:t>
      </w:r>
      <w:r w:rsidRPr="00C63099">
        <w:rPr>
          <w:rFonts w:ascii="Calibri" w:eastAsia="Calibri" w:hAnsi="Calibri" w:cs="Times New Roman"/>
          <w:sz w:val="18"/>
          <w:szCs w:val="19"/>
        </w:rPr>
        <w:lastRenderedPageBreak/>
        <w:t>celu potwierdzenia, że osoby podpisujące zobowiązanie są uprawnione do składania oświadczeń woli w imieniu Wykonawcy.</w:t>
      </w:r>
      <w:bookmarkEnd w:id="106"/>
      <w:bookmarkEnd w:id="107"/>
      <w:bookmarkEnd w:id="108"/>
      <w:bookmarkEnd w:id="109"/>
      <w:bookmarkEnd w:id="110"/>
    </w:p>
    <w:p w14:paraId="09B82A5C" w14:textId="744E33D0" w:rsidR="00647880" w:rsidRPr="00647880" w:rsidRDefault="00BE5853" w:rsidP="00647880">
      <w:pPr>
        <w:keepNext/>
        <w:shd w:val="clear" w:color="auto" w:fill="E6E6E6"/>
        <w:spacing w:after="0" w:line="240" w:lineRule="auto"/>
        <w:jc w:val="both"/>
        <w:outlineLvl w:val="0"/>
        <w:rPr>
          <w:rFonts w:ascii="Calibri" w:eastAsia="Calibri" w:hAnsi="Calibri" w:cs="Times New Roman"/>
          <w:b/>
          <w:bCs/>
          <w:i/>
          <w:iCs/>
          <w:lang w:eastAsia="x-none"/>
        </w:rPr>
      </w:pPr>
      <w:r>
        <w:rPr>
          <w:rFonts w:ascii="Calibri" w:eastAsia="Calibri" w:hAnsi="Calibri" w:cs="Times New Roman"/>
          <w:b/>
          <w:i/>
          <w:lang w:eastAsia="x-none"/>
        </w:rPr>
        <w:t xml:space="preserve">ZAŁĄCZNIK NR 7 DO SIWZ                               </w:t>
      </w:r>
      <w:r w:rsidR="00647880">
        <w:rPr>
          <w:rFonts w:ascii="Calibri" w:eastAsia="Calibri" w:hAnsi="Calibri" w:cs="Times New Roman"/>
          <w:b/>
          <w:i/>
          <w:lang w:eastAsia="x-none"/>
        </w:rPr>
        <w:t xml:space="preserve">Wykaz dostaw </w:t>
      </w:r>
    </w:p>
    <w:p w14:paraId="5698C7F8" w14:textId="77777777" w:rsidR="006C2AA1" w:rsidRDefault="006C2AA1" w:rsidP="00C24A31">
      <w:pPr>
        <w:rPr>
          <w:b/>
        </w:rPr>
      </w:pPr>
    </w:p>
    <w:p w14:paraId="5603CE0D" w14:textId="2947245F" w:rsidR="00647880" w:rsidRPr="002024B2" w:rsidRDefault="00647880" w:rsidP="00647880">
      <w:pPr>
        <w:autoSpaceDE w:val="0"/>
        <w:autoSpaceDN w:val="0"/>
        <w:adjustRightInd w:val="0"/>
        <w:spacing w:before="120"/>
        <w:jc w:val="center"/>
        <w:rPr>
          <w:rFonts w:ascii="Calibri" w:hAnsi="Calibri" w:cs="Arial"/>
          <w:b/>
          <w:bCs/>
        </w:rPr>
      </w:pPr>
      <w:r>
        <w:rPr>
          <w:rFonts w:ascii="Calibri" w:hAnsi="Calibri" w:cs="Arial"/>
          <w:b/>
          <w:bCs/>
        </w:rPr>
        <w:t>WYKAZ DOSTAW</w:t>
      </w:r>
    </w:p>
    <w:p w14:paraId="6B04B3B8" w14:textId="25C4BA63" w:rsidR="00647880" w:rsidRPr="002024B2" w:rsidRDefault="00647880" w:rsidP="00647880">
      <w:pPr>
        <w:jc w:val="both"/>
        <w:rPr>
          <w:rFonts w:ascii="Calibri" w:hAnsi="Calibri" w:cs="Arial"/>
        </w:rPr>
      </w:pPr>
      <w:r w:rsidRPr="00C54136">
        <w:rPr>
          <w:rFonts w:ascii="Calibri" w:hAnsi="Calibri"/>
        </w:rPr>
        <w:t xml:space="preserve">w </w:t>
      </w:r>
      <w:r w:rsidRPr="00307323">
        <w:rPr>
          <w:rFonts w:ascii="Calibri" w:hAnsi="Calibri"/>
        </w:rPr>
        <w:t>okresie 5 lat przed</w:t>
      </w:r>
      <w:r w:rsidRPr="00C54136">
        <w:rPr>
          <w:rFonts w:ascii="Calibri" w:hAnsi="Calibri"/>
        </w:rPr>
        <w:t xml:space="preserve"> upływem terminu składania ofert, a jeżeli okres prowadzenia działalności jest krótszy – w tym okresie, minimum 2 </w:t>
      </w:r>
      <w:r>
        <w:rPr>
          <w:rFonts w:ascii="Calibri" w:hAnsi="Calibri"/>
        </w:rPr>
        <w:t xml:space="preserve">dostaw sprzętu komputerowego, w tym jedna o wartości co najmniej 100 000,00 zł,  </w:t>
      </w:r>
      <w:r w:rsidRPr="00DA4AA4">
        <w:rPr>
          <w:rFonts w:ascii="Calibri" w:hAnsi="Calibri" w:cs="Arial"/>
        </w:rPr>
        <w:t>wraz z podaniem ich rodzaju i wartości, daty, miejsca wykonania</w:t>
      </w:r>
      <w:r w:rsidR="00E31567">
        <w:rPr>
          <w:rFonts w:ascii="Calibri" w:hAnsi="Calibri" w:cs="Arial"/>
        </w:rPr>
        <w:t xml:space="preserve">                                 </w:t>
      </w:r>
      <w:r w:rsidRPr="00DA4AA4">
        <w:rPr>
          <w:rFonts w:ascii="Calibri" w:hAnsi="Calibri" w:cs="Arial"/>
        </w:rPr>
        <w:t xml:space="preserve"> i podmiotów na rzecz których </w:t>
      </w:r>
      <w:r>
        <w:rPr>
          <w:rFonts w:ascii="Calibri" w:hAnsi="Calibri" w:cs="Arial"/>
        </w:rPr>
        <w:t xml:space="preserve">dostawy te zostały wykonane z załączeniem dowodów </w:t>
      </w:r>
      <w:r w:rsidRPr="00C54136">
        <w:rPr>
          <w:rFonts w:ascii="Calibri" w:hAnsi="Calibri"/>
        </w:rPr>
        <w:t xml:space="preserve">(referencji), że usługa została wykonana należycie, </w:t>
      </w:r>
      <w:r w:rsidRPr="00C54136">
        <w:rPr>
          <w:rFonts w:ascii="Calibri" w:hAnsi="Calibri" w:cs="Arial"/>
        </w:rPr>
        <w:t xml:space="preserve">na potwierdzenie warunku, o którym mowa w rozdziale 10 ust. 1 pkt 3 </w:t>
      </w:r>
      <w:proofErr w:type="spellStart"/>
      <w:r>
        <w:rPr>
          <w:rFonts w:ascii="Calibri" w:hAnsi="Calibri" w:cs="Arial"/>
        </w:rPr>
        <w:t>ppkt</w:t>
      </w:r>
      <w:proofErr w:type="spellEnd"/>
      <w:r>
        <w:rPr>
          <w:rFonts w:ascii="Calibri" w:hAnsi="Calibri" w:cs="Arial"/>
        </w:rPr>
        <w:t xml:space="preserve"> 1 </w:t>
      </w:r>
      <w:r w:rsidRPr="00C54136">
        <w:rPr>
          <w:rFonts w:ascii="Calibri" w:hAnsi="Calibri" w:cs="Arial"/>
        </w:rPr>
        <w:t>SIWZ</w:t>
      </w:r>
      <w:r>
        <w:rPr>
          <w:rFonts w:ascii="Calibri" w:hAnsi="Calibri" w:cs="Arial"/>
        </w:rPr>
        <w:t>.</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150"/>
        <w:gridCol w:w="1478"/>
        <w:gridCol w:w="1672"/>
        <w:gridCol w:w="2028"/>
        <w:gridCol w:w="1738"/>
      </w:tblGrid>
      <w:tr w:rsidR="00647880" w:rsidRPr="00C54136" w14:paraId="5F5CD0D8" w14:textId="77777777" w:rsidTr="00C95BD5">
        <w:trPr>
          <w:trHeight w:val="324"/>
          <w:jc w:val="center"/>
        </w:trPr>
        <w:tc>
          <w:tcPr>
            <w:tcW w:w="565" w:type="dxa"/>
            <w:shd w:val="clear" w:color="auto" w:fill="auto"/>
            <w:vAlign w:val="center"/>
          </w:tcPr>
          <w:p w14:paraId="2E6F825F" w14:textId="77777777" w:rsidR="00647880" w:rsidRPr="00C54136" w:rsidRDefault="00647880" w:rsidP="00C95BD5">
            <w:pPr>
              <w:tabs>
                <w:tab w:val="left" w:pos="284"/>
              </w:tabs>
              <w:ind w:right="6"/>
              <w:contextualSpacing/>
              <w:jc w:val="center"/>
              <w:rPr>
                <w:rFonts w:ascii="Calibri" w:hAnsi="Calibri" w:cs="Tahoma"/>
                <w:b/>
                <w:bCs/>
                <w:color w:val="000000"/>
                <w:spacing w:val="3"/>
              </w:rPr>
            </w:pPr>
            <w:r w:rsidRPr="00C54136">
              <w:rPr>
                <w:rFonts w:ascii="Calibri" w:hAnsi="Calibri" w:cs="Tahoma"/>
                <w:b/>
                <w:bCs/>
                <w:color w:val="000000"/>
                <w:spacing w:val="3"/>
              </w:rPr>
              <w:t>Lp.</w:t>
            </w:r>
          </w:p>
        </w:tc>
        <w:tc>
          <w:tcPr>
            <w:tcW w:w="2150" w:type="dxa"/>
            <w:shd w:val="clear" w:color="auto" w:fill="auto"/>
            <w:vAlign w:val="center"/>
          </w:tcPr>
          <w:p w14:paraId="65BFBEFD" w14:textId="77777777" w:rsidR="00CD2946" w:rsidRDefault="00CD2946" w:rsidP="00C95BD5">
            <w:pPr>
              <w:tabs>
                <w:tab w:val="left" w:pos="284"/>
              </w:tabs>
              <w:ind w:right="6"/>
              <w:contextualSpacing/>
              <w:jc w:val="center"/>
              <w:rPr>
                <w:rFonts w:ascii="Calibri" w:hAnsi="Calibri" w:cs="Tahoma"/>
                <w:b/>
                <w:bCs/>
                <w:spacing w:val="3"/>
              </w:rPr>
            </w:pPr>
          </w:p>
          <w:p w14:paraId="06E938FA" w14:textId="11A2DD74" w:rsidR="00647880" w:rsidRPr="00C54136" w:rsidRDefault="00CD2946" w:rsidP="00C95BD5">
            <w:pPr>
              <w:tabs>
                <w:tab w:val="left" w:pos="284"/>
              </w:tabs>
              <w:ind w:right="6"/>
              <w:contextualSpacing/>
              <w:jc w:val="center"/>
              <w:rPr>
                <w:rFonts w:ascii="Calibri" w:hAnsi="Calibri" w:cs="Tahoma"/>
                <w:b/>
                <w:bCs/>
                <w:spacing w:val="3"/>
              </w:rPr>
            </w:pPr>
            <w:r>
              <w:rPr>
                <w:rFonts w:ascii="Calibri" w:hAnsi="Calibri" w:cs="Tahoma"/>
                <w:b/>
                <w:bCs/>
                <w:spacing w:val="3"/>
              </w:rPr>
              <w:t>Rodzaj dostawy</w:t>
            </w:r>
          </w:p>
          <w:p w14:paraId="3C3B86B8" w14:textId="30166224" w:rsidR="00647880" w:rsidRPr="00C54136" w:rsidRDefault="00647880" w:rsidP="00C95BD5">
            <w:pPr>
              <w:tabs>
                <w:tab w:val="left" w:pos="284"/>
              </w:tabs>
              <w:ind w:right="6"/>
              <w:contextualSpacing/>
              <w:jc w:val="center"/>
              <w:rPr>
                <w:rFonts w:ascii="Calibri" w:hAnsi="Calibri" w:cs="Tahoma"/>
                <w:bCs/>
                <w:i/>
                <w:color w:val="000000"/>
                <w:spacing w:val="3"/>
              </w:rPr>
            </w:pPr>
          </w:p>
        </w:tc>
        <w:tc>
          <w:tcPr>
            <w:tcW w:w="1478" w:type="dxa"/>
            <w:shd w:val="clear" w:color="auto" w:fill="auto"/>
            <w:vAlign w:val="center"/>
          </w:tcPr>
          <w:p w14:paraId="52AC07A6" w14:textId="23DD6AEF" w:rsidR="00647880" w:rsidRPr="00C54136" w:rsidRDefault="00CD2946" w:rsidP="00C95BD5">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 xml:space="preserve">Wartość </w:t>
            </w:r>
          </w:p>
        </w:tc>
        <w:tc>
          <w:tcPr>
            <w:tcW w:w="1672" w:type="dxa"/>
            <w:shd w:val="clear" w:color="auto" w:fill="auto"/>
            <w:vAlign w:val="center"/>
          </w:tcPr>
          <w:p w14:paraId="2CAE5E19" w14:textId="65AF868A" w:rsidR="00647880" w:rsidRPr="00C54136" w:rsidRDefault="00CD2946" w:rsidP="00C95BD5">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Data wykonania dostawy</w:t>
            </w:r>
          </w:p>
        </w:tc>
        <w:tc>
          <w:tcPr>
            <w:tcW w:w="2028" w:type="dxa"/>
            <w:vAlign w:val="center"/>
          </w:tcPr>
          <w:p w14:paraId="385CA30C" w14:textId="5984165B" w:rsidR="00647880" w:rsidRPr="00C54136" w:rsidRDefault="00CD2946" w:rsidP="00C95BD5">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 xml:space="preserve">Miejsce wykonania dostawy </w:t>
            </w:r>
          </w:p>
        </w:tc>
        <w:tc>
          <w:tcPr>
            <w:tcW w:w="1738" w:type="dxa"/>
            <w:shd w:val="clear" w:color="auto" w:fill="auto"/>
            <w:vAlign w:val="center"/>
          </w:tcPr>
          <w:p w14:paraId="54E7E584" w14:textId="450831B9" w:rsidR="00647880" w:rsidRPr="00C54136" w:rsidRDefault="00CD2946" w:rsidP="00C95BD5">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Podmiot, na rzecz którego dokonano dostawę</w:t>
            </w:r>
          </w:p>
        </w:tc>
      </w:tr>
      <w:tr w:rsidR="00647880" w:rsidRPr="00C54136" w14:paraId="11400570" w14:textId="77777777" w:rsidTr="00C95BD5">
        <w:trPr>
          <w:trHeight w:val="351"/>
          <w:jc w:val="center"/>
        </w:trPr>
        <w:tc>
          <w:tcPr>
            <w:tcW w:w="565" w:type="dxa"/>
            <w:shd w:val="clear" w:color="auto" w:fill="auto"/>
            <w:vAlign w:val="center"/>
          </w:tcPr>
          <w:p w14:paraId="06C4CAC9" w14:textId="77777777" w:rsidR="00647880" w:rsidRPr="00C54136" w:rsidRDefault="00647880" w:rsidP="00C95BD5">
            <w:pPr>
              <w:tabs>
                <w:tab w:val="left" w:pos="284"/>
              </w:tabs>
              <w:ind w:right="6"/>
              <w:contextualSpacing/>
              <w:jc w:val="center"/>
              <w:rPr>
                <w:rFonts w:ascii="Calibri" w:hAnsi="Calibri" w:cs="Tahoma"/>
                <w:bCs/>
                <w:color w:val="000000"/>
                <w:spacing w:val="3"/>
              </w:rPr>
            </w:pPr>
            <w:r w:rsidRPr="00C54136">
              <w:rPr>
                <w:rFonts w:ascii="Calibri" w:hAnsi="Calibri" w:cs="Tahoma"/>
                <w:bCs/>
                <w:color w:val="000000"/>
                <w:spacing w:val="3"/>
              </w:rPr>
              <w:t>1</w:t>
            </w:r>
          </w:p>
        </w:tc>
        <w:tc>
          <w:tcPr>
            <w:tcW w:w="2150" w:type="dxa"/>
            <w:shd w:val="clear" w:color="auto" w:fill="auto"/>
          </w:tcPr>
          <w:p w14:paraId="46A42C1A" w14:textId="77777777" w:rsidR="00647880" w:rsidRDefault="00647880" w:rsidP="00C95BD5">
            <w:pPr>
              <w:tabs>
                <w:tab w:val="left" w:pos="284"/>
              </w:tabs>
              <w:ind w:right="6"/>
              <w:contextualSpacing/>
              <w:jc w:val="center"/>
              <w:rPr>
                <w:rFonts w:ascii="Calibri" w:hAnsi="Calibri" w:cs="Tahoma"/>
                <w:bCs/>
                <w:color w:val="000000"/>
                <w:spacing w:val="3"/>
              </w:rPr>
            </w:pPr>
          </w:p>
          <w:p w14:paraId="233CCC4C" w14:textId="77777777" w:rsidR="00647880" w:rsidRDefault="00647880" w:rsidP="00C95BD5">
            <w:pPr>
              <w:tabs>
                <w:tab w:val="left" w:pos="284"/>
              </w:tabs>
              <w:ind w:right="6"/>
              <w:contextualSpacing/>
              <w:jc w:val="center"/>
              <w:rPr>
                <w:rFonts w:ascii="Calibri" w:hAnsi="Calibri" w:cs="Tahoma"/>
                <w:bCs/>
                <w:color w:val="000000"/>
                <w:spacing w:val="3"/>
              </w:rPr>
            </w:pPr>
          </w:p>
          <w:p w14:paraId="6E7633D5" w14:textId="77777777" w:rsidR="00647880" w:rsidRPr="00C54136" w:rsidRDefault="00647880" w:rsidP="00C95BD5">
            <w:pPr>
              <w:tabs>
                <w:tab w:val="left" w:pos="284"/>
              </w:tabs>
              <w:ind w:right="6"/>
              <w:contextualSpacing/>
              <w:jc w:val="center"/>
              <w:rPr>
                <w:rFonts w:ascii="Calibri" w:hAnsi="Calibri" w:cs="Tahoma"/>
                <w:bCs/>
                <w:color w:val="000000"/>
                <w:spacing w:val="3"/>
              </w:rPr>
            </w:pPr>
          </w:p>
        </w:tc>
        <w:tc>
          <w:tcPr>
            <w:tcW w:w="1478" w:type="dxa"/>
            <w:shd w:val="clear" w:color="auto" w:fill="auto"/>
          </w:tcPr>
          <w:p w14:paraId="47AF635F" w14:textId="77777777" w:rsidR="00647880" w:rsidRPr="00C54136" w:rsidRDefault="00647880" w:rsidP="00C95BD5">
            <w:pPr>
              <w:tabs>
                <w:tab w:val="left" w:pos="284"/>
              </w:tabs>
              <w:ind w:right="6"/>
              <w:contextualSpacing/>
              <w:jc w:val="center"/>
              <w:rPr>
                <w:rFonts w:ascii="Calibri" w:hAnsi="Calibri" w:cs="Tahoma"/>
                <w:bCs/>
                <w:color w:val="000000"/>
                <w:spacing w:val="3"/>
              </w:rPr>
            </w:pPr>
          </w:p>
        </w:tc>
        <w:tc>
          <w:tcPr>
            <w:tcW w:w="1672" w:type="dxa"/>
            <w:shd w:val="clear" w:color="auto" w:fill="auto"/>
          </w:tcPr>
          <w:p w14:paraId="2E840A0E" w14:textId="77777777" w:rsidR="00647880" w:rsidRPr="00C54136" w:rsidRDefault="00647880" w:rsidP="00C95BD5">
            <w:pPr>
              <w:tabs>
                <w:tab w:val="left" w:pos="284"/>
              </w:tabs>
              <w:ind w:right="6"/>
              <w:contextualSpacing/>
              <w:jc w:val="center"/>
              <w:rPr>
                <w:rFonts w:ascii="Calibri" w:hAnsi="Calibri" w:cs="Tahoma"/>
                <w:bCs/>
                <w:color w:val="000000"/>
                <w:spacing w:val="3"/>
              </w:rPr>
            </w:pPr>
          </w:p>
        </w:tc>
        <w:tc>
          <w:tcPr>
            <w:tcW w:w="2028" w:type="dxa"/>
          </w:tcPr>
          <w:p w14:paraId="1A828D0F" w14:textId="77777777" w:rsidR="00647880" w:rsidRPr="00C54136" w:rsidRDefault="00647880" w:rsidP="00C95BD5">
            <w:pPr>
              <w:tabs>
                <w:tab w:val="left" w:pos="284"/>
              </w:tabs>
              <w:ind w:right="6"/>
              <w:contextualSpacing/>
              <w:jc w:val="center"/>
              <w:rPr>
                <w:rFonts w:ascii="Calibri" w:hAnsi="Calibri" w:cs="Tahoma"/>
                <w:bCs/>
                <w:color w:val="000000"/>
                <w:spacing w:val="3"/>
              </w:rPr>
            </w:pPr>
          </w:p>
        </w:tc>
        <w:tc>
          <w:tcPr>
            <w:tcW w:w="1738" w:type="dxa"/>
            <w:shd w:val="clear" w:color="auto" w:fill="auto"/>
            <w:vAlign w:val="center"/>
          </w:tcPr>
          <w:p w14:paraId="1D6A475A" w14:textId="77777777" w:rsidR="00647880" w:rsidRPr="00C54136" w:rsidRDefault="00647880" w:rsidP="00C95BD5">
            <w:pPr>
              <w:tabs>
                <w:tab w:val="left" w:pos="284"/>
              </w:tabs>
              <w:ind w:right="6"/>
              <w:contextualSpacing/>
              <w:jc w:val="center"/>
              <w:rPr>
                <w:rFonts w:ascii="Calibri" w:hAnsi="Calibri" w:cs="Tahoma"/>
                <w:bCs/>
                <w:color w:val="000000"/>
                <w:spacing w:val="3"/>
              </w:rPr>
            </w:pPr>
          </w:p>
        </w:tc>
      </w:tr>
      <w:tr w:rsidR="00647880" w:rsidRPr="00C54136" w14:paraId="22CD1E6F" w14:textId="77777777" w:rsidTr="00C95BD5">
        <w:trPr>
          <w:trHeight w:val="334"/>
          <w:jc w:val="center"/>
        </w:trPr>
        <w:tc>
          <w:tcPr>
            <w:tcW w:w="565" w:type="dxa"/>
            <w:shd w:val="clear" w:color="auto" w:fill="auto"/>
            <w:vAlign w:val="center"/>
          </w:tcPr>
          <w:p w14:paraId="601D66F0" w14:textId="77777777" w:rsidR="00647880" w:rsidRPr="00C54136" w:rsidRDefault="00647880" w:rsidP="00C95BD5">
            <w:pPr>
              <w:tabs>
                <w:tab w:val="left" w:pos="284"/>
              </w:tabs>
              <w:ind w:right="6"/>
              <w:contextualSpacing/>
              <w:jc w:val="center"/>
              <w:rPr>
                <w:rFonts w:ascii="Calibri" w:hAnsi="Calibri" w:cs="Tahoma"/>
                <w:bCs/>
                <w:color w:val="000000"/>
                <w:spacing w:val="3"/>
              </w:rPr>
            </w:pPr>
            <w:r w:rsidRPr="00C54136">
              <w:rPr>
                <w:rFonts w:ascii="Calibri" w:hAnsi="Calibri" w:cs="Tahoma"/>
                <w:bCs/>
                <w:color w:val="000000"/>
                <w:spacing w:val="3"/>
              </w:rPr>
              <w:t>2</w:t>
            </w:r>
          </w:p>
        </w:tc>
        <w:tc>
          <w:tcPr>
            <w:tcW w:w="2150" w:type="dxa"/>
            <w:shd w:val="clear" w:color="auto" w:fill="auto"/>
          </w:tcPr>
          <w:p w14:paraId="6302E971" w14:textId="77777777" w:rsidR="00647880" w:rsidRDefault="00647880" w:rsidP="00C95BD5">
            <w:pPr>
              <w:tabs>
                <w:tab w:val="left" w:pos="284"/>
              </w:tabs>
              <w:ind w:right="6"/>
              <w:contextualSpacing/>
              <w:jc w:val="center"/>
              <w:rPr>
                <w:rFonts w:ascii="Calibri" w:hAnsi="Calibri" w:cs="Tahoma"/>
                <w:bCs/>
                <w:color w:val="000000"/>
                <w:spacing w:val="3"/>
              </w:rPr>
            </w:pPr>
          </w:p>
          <w:p w14:paraId="01C26F3E" w14:textId="77777777" w:rsidR="00647880" w:rsidRDefault="00647880" w:rsidP="00C95BD5">
            <w:pPr>
              <w:tabs>
                <w:tab w:val="left" w:pos="284"/>
              </w:tabs>
              <w:ind w:right="6"/>
              <w:contextualSpacing/>
              <w:jc w:val="center"/>
              <w:rPr>
                <w:rFonts w:ascii="Calibri" w:hAnsi="Calibri" w:cs="Tahoma"/>
                <w:bCs/>
                <w:color w:val="000000"/>
                <w:spacing w:val="3"/>
              </w:rPr>
            </w:pPr>
          </w:p>
          <w:p w14:paraId="1B32532D" w14:textId="77777777" w:rsidR="00647880" w:rsidRPr="00C54136" w:rsidRDefault="00647880" w:rsidP="00C95BD5">
            <w:pPr>
              <w:tabs>
                <w:tab w:val="left" w:pos="284"/>
              </w:tabs>
              <w:ind w:right="6"/>
              <w:contextualSpacing/>
              <w:rPr>
                <w:rFonts w:ascii="Calibri" w:hAnsi="Calibri" w:cs="Tahoma"/>
                <w:bCs/>
                <w:color w:val="000000"/>
                <w:spacing w:val="3"/>
              </w:rPr>
            </w:pPr>
          </w:p>
        </w:tc>
        <w:tc>
          <w:tcPr>
            <w:tcW w:w="1478" w:type="dxa"/>
            <w:shd w:val="clear" w:color="auto" w:fill="auto"/>
          </w:tcPr>
          <w:p w14:paraId="74AD9AEC" w14:textId="77777777" w:rsidR="00647880" w:rsidRPr="00C54136" w:rsidRDefault="00647880" w:rsidP="00C95BD5">
            <w:pPr>
              <w:tabs>
                <w:tab w:val="left" w:pos="284"/>
              </w:tabs>
              <w:ind w:right="6"/>
              <w:contextualSpacing/>
              <w:jc w:val="center"/>
              <w:rPr>
                <w:rFonts w:ascii="Calibri" w:hAnsi="Calibri" w:cs="Tahoma"/>
                <w:bCs/>
                <w:color w:val="000000"/>
                <w:spacing w:val="3"/>
              </w:rPr>
            </w:pPr>
          </w:p>
        </w:tc>
        <w:tc>
          <w:tcPr>
            <w:tcW w:w="1672" w:type="dxa"/>
            <w:shd w:val="clear" w:color="auto" w:fill="auto"/>
          </w:tcPr>
          <w:p w14:paraId="431D3BB5" w14:textId="77777777" w:rsidR="00647880" w:rsidRPr="00C54136" w:rsidRDefault="00647880" w:rsidP="00C95BD5">
            <w:pPr>
              <w:tabs>
                <w:tab w:val="left" w:pos="284"/>
              </w:tabs>
              <w:ind w:right="6"/>
              <w:contextualSpacing/>
              <w:jc w:val="center"/>
              <w:rPr>
                <w:rFonts w:ascii="Calibri" w:hAnsi="Calibri" w:cs="Tahoma"/>
                <w:bCs/>
                <w:color w:val="000000"/>
                <w:spacing w:val="3"/>
              </w:rPr>
            </w:pPr>
          </w:p>
        </w:tc>
        <w:tc>
          <w:tcPr>
            <w:tcW w:w="2028" w:type="dxa"/>
          </w:tcPr>
          <w:p w14:paraId="53885EDA" w14:textId="77777777" w:rsidR="00647880" w:rsidRPr="00C54136" w:rsidRDefault="00647880" w:rsidP="00C95BD5">
            <w:pPr>
              <w:tabs>
                <w:tab w:val="left" w:pos="284"/>
              </w:tabs>
              <w:ind w:right="6"/>
              <w:contextualSpacing/>
              <w:jc w:val="center"/>
              <w:rPr>
                <w:rFonts w:ascii="Calibri" w:hAnsi="Calibri" w:cs="Tahoma"/>
                <w:bCs/>
                <w:color w:val="000000"/>
                <w:spacing w:val="3"/>
              </w:rPr>
            </w:pPr>
          </w:p>
        </w:tc>
        <w:tc>
          <w:tcPr>
            <w:tcW w:w="1738" w:type="dxa"/>
            <w:shd w:val="clear" w:color="auto" w:fill="auto"/>
            <w:vAlign w:val="center"/>
          </w:tcPr>
          <w:p w14:paraId="31ABB1B4" w14:textId="77777777" w:rsidR="00647880" w:rsidRPr="00C54136" w:rsidRDefault="00647880" w:rsidP="00C95BD5">
            <w:pPr>
              <w:tabs>
                <w:tab w:val="left" w:pos="284"/>
              </w:tabs>
              <w:ind w:right="6"/>
              <w:contextualSpacing/>
              <w:jc w:val="center"/>
              <w:rPr>
                <w:rFonts w:ascii="Calibri" w:hAnsi="Calibri" w:cs="Tahoma"/>
                <w:bCs/>
                <w:color w:val="000000"/>
                <w:spacing w:val="3"/>
              </w:rPr>
            </w:pPr>
          </w:p>
        </w:tc>
      </w:tr>
    </w:tbl>
    <w:p w14:paraId="7CC87209" w14:textId="77777777" w:rsidR="00647880" w:rsidRPr="00611FFF" w:rsidRDefault="00647880" w:rsidP="00647880">
      <w:pPr>
        <w:shd w:val="clear" w:color="auto" w:fill="FFFFFF"/>
        <w:tabs>
          <w:tab w:val="left" w:pos="9214"/>
        </w:tabs>
        <w:ind w:right="6"/>
        <w:jc w:val="center"/>
        <w:rPr>
          <w:rFonts w:ascii="Calibri" w:hAnsi="Calibri" w:cs="Tahoma"/>
          <w:bCs/>
          <w:i/>
          <w:color w:val="000000"/>
          <w:spacing w:val="3"/>
          <w:sz w:val="20"/>
          <w:szCs w:val="20"/>
        </w:rPr>
      </w:pPr>
      <w:r w:rsidRPr="00611FFF">
        <w:rPr>
          <w:rFonts w:ascii="Calibri" w:hAnsi="Calibri" w:cs="Tahoma"/>
          <w:bCs/>
          <w:i/>
          <w:color w:val="000000"/>
          <w:spacing w:val="3"/>
          <w:sz w:val="20"/>
          <w:szCs w:val="20"/>
        </w:rPr>
        <w:t>Do wykazu należy dołączyć dokumenty potwierdzające należyte wykonanie usług.</w:t>
      </w:r>
    </w:p>
    <w:p w14:paraId="30CBD049" w14:textId="77777777" w:rsidR="00647880" w:rsidRDefault="00647880" w:rsidP="00647880">
      <w:pPr>
        <w:shd w:val="clear" w:color="auto" w:fill="FFFFFF"/>
        <w:tabs>
          <w:tab w:val="left" w:pos="9214"/>
        </w:tabs>
        <w:ind w:right="6"/>
        <w:jc w:val="center"/>
        <w:rPr>
          <w:rFonts w:ascii="Calibri" w:hAnsi="Calibri" w:cs="Tahoma"/>
          <w:bCs/>
          <w:color w:val="000000"/>
          <w:spacing w:val="3"/>
        </w:rPr>
      </w:pPr>
    </w:p>
    <w:p w14:paraId="160254AB" w14:textId="77777777" w:rsidR="00647880" w:rsidRPr="00C54136" w:rsidRDefault="00647880" w:rsidP="00647880">
      <w:pPr>
        <w:shd w:val="clear" w:color="auto" w:fill="FFFFFF"/>
        <w:tabs>
          <w:tab w:val="left" w:pos="9214"/>
        </w:tabs>
        <w:ind w:right="6"/>
        <w:jc w:val="center"/>
        <w:rPr>
          <w:rFonts w:ascii="Calibri" w:hAnsi="Calibri" w:cs="Tahoma"/>
          <w:bCs/>
          <w:color w:val="000000"/>
          <w:spacing w:val="3"/>
        </w:rPr>
      </w:pPr>
    </w:p>
    <w:tbl>
      <w:tblPr>
        <w:tblW w:w="9351" w:type="dxa"/>
        <w:tblLayout w:type="fixed"/>
        <w:tblLook w:val="04A0" w:firstRow="1" w:lastRow="0" w:firstColumn="1" w:lastColumn="0" w:noHBand="0" w:noVBand="1"/>
      </w:tblPr>
      <w:tblGrid>
        <w:gridCol w:w="4535"/>
        <w:gridCol w:w="567"/>
        <w:gridCol w:w="4249"/>
      </w:tblGrid>
      <w:tr w:rsidR="00647880" w:rsidRPr="005837CA" w14:paraId="2C5E07A3" w14:textId="77777777" w:rsidTr="00C95BD5">
        <w:tc>
          <w:tcPr>
            <w:tcW w:w="4535" w:type="dxa"/>
            <w:shd w:val="clear" w:color="auto" w:fill="auto"/>
          </w:tcPr>
          <w:p w14:paraId="7276D6EB" w14:textId="77777777" w:rsidR="00647880" w:rsidRPr="005837CA" w:rsidRDefault="00647880" w:rsidP="00C95BD5">
            <w:pPr>
              <w:tabs>
                <w:tab w:val="left" w:pos="9214"/>
              </w:tabs>
              <w:ind w:right="6"/>
              <w:jc w:val="center"/>
              <w:rPr>
                <w:rFonts w:cs="Tahoma"/>
                <w:bCs/>
                <w:color w:val="000000"/>
                <w:spacing w:val="3"/>
              </w:rPr>
            </w:pPr>
            <w:r>
              <w:rPr>
                <w:rFonts w:cs="Tahoma"/>
                <w:bCs/>
                <w:color w:val="000000"/>
                <w:spacing w:val="3"/>
              </w:rPr>
              <w:t>………………………………, dnia ………………</w:t>
            </w:r>
          </w:p>
        </w:tc>
        <w:tc>
          <w:tcPr>
            <w:tcW w:w="567" w:type="dxa"/>
            <w:shd w:val="clear" w:color="auto" w:fill="auto"/>
          </w:tcPr>
          <w:p w14:paraId="541FFB6B" w14:textId="77777777" w:rsidR="00647880" w:rsidRPr="005837CA" w:rsidRDefault="00647880" w:rsidP="00C95BD5">
            <w:pPr>
              <w:tabs>
                <w:tab w:val="left" w:pos="9214"/>
              </w:tabs>
              <w:ind w:right="6"/>
              <w:rPr>
                <w:rFonts w:cs="Tahoma"/>
                <w:bCs/>
                <w:color w:val="000000"/>
                <w:spacing w:val="3"/>
              </w:rPr>
            </w:pPr>
          </w:p>
        </w:tc>
        <w:tc>
          <w:tcPr>
            <w:tcW w:w="4249" w:type="dxa"/>
            <w:shd w:val="clear" w:color="auto" w:fill="auto"/>
          </w:tcPr>
          <w:p w14:paraId="69FD100F" w14:textId="77777777" w:rsidR="00647880" w:rsidRPr="005837CA" w:rsidRDefault="00647880" w:rsidP="00C95BD5">
            <w:pPr>
              <w:tabs>
                <w:tab w:val="left" w:pos="9214"/>
              </w:tabs>
              <w:ind w:right="6"/>
              <w:rPr>
                <w:rFonts w:cs="Tahoma"/>
                <w:bCs/>
                <w:color w:val="000000"/>
                <w:spacing w:val="3"/>
              </w:rPr>
            </w:pPr>
            <w:r>
              <w:rPr>
                <w:rFonts w:cs="Tahoma"/>
                <w:bCs/>
                <w:color w:val="000000"/>
                <w:spacing w:val="3"/>
              </w:rPr>
              <w:t>…………………………………………………..</w:t>
            </w:r>
          </w:p>
        </w:tc>
      </w:tr>
      <w:tr w:rsidR="00647880" w:rsidRPr="005837CA" w14:paraId="5C9142A1" w14:textId="77777777" w:rsidTr="00C95BD5">
        <w:tc>
          <w:tcPr>
            <w:tcW w:w="4535" w:type="dxa"/>
            <w:shd w:val="clear" w:color="auto" w:fill="auto"/>
          </w:tcPr>
          <w:p w14:paraId="2E57B92E" w14:textId="77777777" w:rsidR="00647880" w:rsidRPr="005837CA" w:rsidRDefault="00647880" w:rsidP="00C95BD5">
            <w:pPr>
              <w:tabs>
                <w:tab w:val="left" w:pos="9214"/>
              </w:tabs>
              <w:ind w:right="6"/>
              <w:jc w:val="center"/>
              <w:rPr>
                <w:rFonts w:cs="Tahoma"/>
                <w:bCs/>
                <w:i/>
                <w:color w:val="000000"/>
                <w:spacing w:val="3"/>
              </w:rPr>
            </w:pPr>
            <w:r w:rsidRPr="005837CA">
              <w:rPr>
                <w:rFonts w:cs="Tahoma"/>
                <w:bCs/>
                <w:i/>
                <w:color w:val="000000"/>
                <w:spacing w:val="3"/>
              </w:rPr>
              <w:t>(miejscowość, data)</w:t>
            </w:r>
          </w:p>
        </w:tc>
        <w:tc>
          <w:tcPr>
            <w:tcW w:w="567" w:type="dxa"/>
            <w:shd w:val="clear" w:color="auto" w:fill="auto"/>
          </w:tcPr>
          <w:p w14:paraId="7667DFB1" w14:textId="77777777" w:rsidR="00647880" w:rsidRPr="005837CA" w:rsidRDefault="00647880" w:rsidP="00C95BD5">
            <w:pPr>
              <w:tabs>
                <w:tab w:val="left" w:pos="9214"/>
              </w:tabs>
              <w:ind w:right="6"/>
              <w:rPr>
                <w:rFonts w:cs="Tahoma"/>
                <w:bCs/>
                <w:color w:val="000000"/>
                <w:spacing w:val="3"/>
              </w:rPr>
            </w:pPr>
          </w:p>
        </w:tc>
        <w:tc>
          <w:tcPr>
            <w:tcW w:w="4249" w:type="dxa"/>
            <w:shd w:val="clear" w:color="auto" w:fill="auto"/>
          </w:tcPr>
          <w:p w14:paraId="09FD7C2B" w14:textId="77777777" w:rsidR="00647880" w:rsidRPr="005837CA" w:rsidRDefault="00647880" w:rsidP="00C95BD5">
            <w:pPr>
              <w:tabs>
                <w:tab w:val="left" w:pos="9214"/>
              </w:tabs>
              <w:ind w:right="6"/>
              <w:jc w:val="center"/>
              <w:rPr>
                <w:rFonts w:cs="Tahoma"/>
                <w:bCs/>
                <w:i/>
                <w:color w:val="000000"/>
                <w:spacing w:val="3"/>
              </w:rPr>
            </w:pPr>
            <w:r>
              <w:rPr>
                <w:rFonts w:cs="Tahoma"/>
                <w:bCs/>
                <w:i/>
                <w:color w:val="000000"/>
                <w:spacing w:val="3"/>
              </w:rPr>
              <w:t>(podpis czytelny/podpis</w:t>
            </w:r>
            <w:r w:rsidRPr="005837CA">
              <w:rPr>
                <w:rFonts w:cs="Tahoma"/>
                <w:bCs/>
                <w:i/>
                <w:color w:val="000000"/>
                <w:spacing w:val="3"/>
              </w:rPr>
              <w:t xml:space="preserve"> z pieczątką imienną osoby lub osób upoważnionych do podpisu w imieniu Wykonawcy)</w:t>
            </w:r>
          </w:p>
        </w:tc>
      </w:tr>
    </w:tbl>
    <w:p w14:paraId="4BB5FF7E" w14:textId="77777777" w:rsidR="00647880" w:rsidRPr="002024B2" w:rsidRDefault="00647880" w:rsidP="00647880"/>
    <w:p w14:paraId="288EF240" w14:textId="77777777" w:rsidR="00647880" w:rsidRDefault="00647880" w:rsidP="00C24A31">
      <w:pPr>
        <w:rPr>
          <w:b/>
        </w:rPr>
      </w:pPr>
    </w:p>
    <w:p w14:paraId="4147ADE3" w14:textId="77777777" w:rsidR="00D616C1" w:rsidRDefault="00D616C1" w:rsidP="00D616C1">
      <w:pPr>
        <w:pStyle w:val="Tekstprzypisudolnego"/>
        <w:jc w:val="both"/>
        <w:rPr>
          <w:rFonts w:eastAsiaTheme="minorEastAsia"/>
          <w:b/>
          <w:sz w:val="22"/>
          <w:szCs w:val="22"/>
          <w:lang w:eastAsia="pl-PL"/>
        </w:rPr>
      </w:pPr>
    </w:p>
    <w:p w14:paraId="75E6C1F1" w14:textId="77777777" w:rsidR="00D616C1" w:rsidRDefault="00D616C1" w:rsidP="00D616C1">
      <w:pPr>
        <w:pStyle w:val="Tekstprzypisudolnego"/>
        <w:jc w:val="both"/>
        <w:rPr>
          <w:rFonts w:eastAsiaTheme="minorEastAsia"/>
          <w:b/>
          <w:sz w:val="22"/>
          <w:szCs w:val="22"/>
          <w:lang w:eastAsia="pl-PL"/>
        </w:rPr>
      </w:pPr>
    </w:p>
    <w:p w14:paraId="30AB2AA5" w14:textId="77777777" w:rsidR="00D616C1" w:rsidRDefault="00D616C1" w:rsidP="00D616C1">
      <w:pPr>
        <w:pStyle w:val="Tekstprzypisudolnego"/>
        <w:jc w:val="both"/>
        <w:rPr>
          <w:rFonts w:eastAsiaTheme="minorEastAsia"/>
          <w:b/>
          <w:sz w:val="22"/>
          <w:szCs w:val="22"/>
          <w:lang w:eastAsia="pl-PL"/>
        </w:rPr>
      </w:pPr>
    </w:p>
    <w:p w14:paraId="4367CDC6" w14:textId="77777777" w:rsidR="00D616C1" w:rsidRDefault="00D616C1" w:rsidP="00D616C1">
      <w:pPr>
        <w:pStyle w:val="Tekstprzypisudolnego"/>
        <w:jc w:val="both"/>
        <w:rPr>
          <w:rFonts w:eastAsiaTheme="minorEastAsia"/>
          <w:b/>
          <w:sz w:val="22"/>
          <w:szCs w:val="22"/>
          <w:lang w:eastAsia="pl-PL"/>
        </w:rPr>
      </w:pPr>
    </w:p>
    <w:p w14:paraId="004E0D02" w14:textId="77777777" w:rsidR="00D616C1" w:rsidRDefault="00D616C1" w:rsidP="00D616C1">
      <w:pPr>
        <w:pStyle w:val="Tekstprzypisudolnego"/>
        <w:jc w:val="both"/>
        <w:rPr>
          <w:rFonts w:eastAsiaTheme="minorEastAsia"/>
          <w:b/>
          <w:sz w:val="22"/>
          <w:szCs w:val="22"/>
          <w:lang w:eastAsia="pl-PL"/>
        </w:rPr>
      </w:pPr>
    </w:p>
    <w:p w14:paraId="0A9C4210" w14:textId="529986DF" w:rsidR="00D616C1" w:rsidRPr="00D616C1" w:rsidRDefault="00D616C1" w:rsidP="00D616C1">
      <w:pPr>
        <w:pStyle w:val="Tekstprzypisudolnego"/>
        <w:shd w:val="clear" w:color="auto" w:fill="BFBFBF" w:themeFill="background1" w:themeFillShade="BF"/>
        <w:jc w:val="both"/>
        <w:rPr>
          <w:rFonts w:cs="Arial"/>
          <w:b/>
          <w:i/>
          <w:sz w:val="22"/>
          <w:szCs w:val="22"/>
        </w:rPr>
      </w:pPr>
      <w:r w:rsidRPr="00D616C1">
        <w:rPr>
          <w:rFonts w:cs="Arial"/>
          <w:b/>
          <w:i/>
          <w:sz w:val="22"/>
          <w:szCs w:val="22"/>
        </w:rPr>
        <w:t xml:space="preserve">Załącznik nr 8 do SIWZ </w:t>
      </w:r>
      <w:r>
        <w:rPr>
          <w:rFonts w:cs="Arial"/>
          <w:b/>
          <w:i/>
          <w:sz w:val="22"/>
          <w:szCs w:val="22"/>
        </w:rPr>
        <w:t xml:space="preserve">                              O</w:t>
      </w:r>
      <w:r w:rsidRPr="00D616C1">
        <w:rPr>
          <w:rFonts w:cs="Arial"/>
          <w:b/>
          <w:i/>
          <w:sz w:val="22"/>
          <w:szCs w:val="22"/>
        </w:rPr>
        <w:t xml:space="preserve">świadczenie </w:t>
      </w:r>
    </w:p>
    <w:p w14:paraId="1925C5EA" w14:textId="77777777" w:rsidR="00D616C1" w:rsidRDefault="00D616C1" w:rsidP="00D616C1">
      <w:pPr>
        <w:pStyle w:val="Tekstprzypisudolnego"/>
        <w:jc w:val="center"/>
        <w:rPr>
          <w:rFonts w:ascii="Arial" w:hAnsi="Arial" w:cs="Arial"/>
          <w:i/>
          <w:sz w:val="22"/>
          <w:szCs w:val="22"/>
          <w:u w:val="single"/>
        </w:rPr>
      </w:pPr>
    </w:p>
    <w:p w14:paraId="59266212" w14:textId="77777777" w:rsidR="00D616C1" w:rsidRDefault="00D616C1" w:rsidP="00D616C1">
      <w:pPr>
        <w:pStyle w:val="Tekstprzypisudolnego"/>
        <w:jc w:val="center"/>
        <w:rPr>
          <w:rFonts w:ascii="Arial" w:hAnsi="Arial" w:cs="Arial"/>
          <w:i/>
          <w:sz w:val="22"/>
          <w:szCs w:val="22"/>
          <w:u w:val="single"/>
        </w:rPr>
      </w:pPr>
    </w:p>
    <w:p w14:paraId="308D31FE" w14:textId="77777777" w:rsidR="00D616C1" w:rsidRDefault="00D616C1" w:rsidP="00D616C1">
      <w:pPr>
        <w:pStyle w:val="Tekstprzypisudolnego"/>
        <w:jc w:val="center"/>
        <w:rPr>
          <w:rFonts w:ascii="Arial" w:hAnsi="Arial" w:cs="Arial"/>
          <w:i/>
          <w:sz w:val="22"/>
          <w:szCs w:val="22"/>
          <w:u w:val="single"/>
        </w:rPr>
      </w:pPr>
    </w:p>
    <w:p w14:paraId="33C3B4DE" w14:textId="77777777" w:rsidR="00D616C1" w:rsidRDefault="00D616C1" w:rsidP="00D616C1">
      <w:pPr>
        <w:pStyle w:val="Tekstprzypisudolnego"/>
        <w:jc w:val="center"/>
        <w:rPr>
          <w:rFonts w:ascii="Arial" w:hAnsi="Arial" w:cs="Arial"/>
          <w:i/>
          <w:sz w:val="22"/>
          <w:szCs w:val="22"/>
          <w:u w:val="single"/>
        </w:rPr>
      </w:pPr>
    </w:p>
    <w:p w14:paraId="1C85D1A0" w14:textId="697F463B" w:rsidR="00D616C1" w:rsidRDefault="00D616C1" w:rsidP="00D616C1">
      <w:pPr>
        <w:pStyle w:val="Tekstprzypisudolnego"/>
        <w:jc w:val="center"/>
        <w:rPr>
          <w:rFonts w:ascii="Arial" w:hAnsi="Arial" w:cs="Arial"/>
          <w:i/>
          <w:sz w:val="22"/>
          <w:szCs w:val="22"/>
          <w:u w:val="single"/>
        </w:rPr>
      </w:pPr>
      <w:r>
        <w:rPr>
          <w:rFonts w:ascii="Arial" w:hAnsi="Arial" w:cs="Arial"/>
          <w:i/>
          <w:sz w:val="22"/>
          <w:szCs w:val="22"/>
          <w:u w:val="single"/>
        </w:rPr>
        <w:t>OŚWIADCZENIE</w:t>
      </w:r>
      <w:r w:rsidR="00611FFF">
        <w:rPr>
          <w:rFonts w:ascii="Arial" w:hAnsi="Arial" w:cs="Arial"/>
          <w:i/>
          <w:sz w:val="22"/>
          <w:szCs w:val="22"/>
          <w:u w:val="single"/>
        </w:rPr>
        <w:t xml:space="preserve"> WYKONAWCY</w:t>
      </w:r>
    </w:p>
    <w:p w14:paraId="54C7B5B9" w14:textId="77777777" w:rsidR="00D616C1" w:rsidRDefault="00D616C1" w:rsidP="00D616C1">
      <w:pPr>
        <w:pStyle w:val="Tekstprzypisudolnego"/>
        <w:jc w:val="center"/>
        <w:rPr>
          <w:rFonts w:ascii="Arial" w:hAnsi="Arial" w:cs="Arial"/>
          <w:i/>
          <w:sz w:val="22"/>
          <w:szCs w:val="22"/>
          <w:u w:val="single"/>
        </w:rPr>
      </w:pPr>
    </w:p>
    <w:p w14:paraId="0C9368CE" w14:textId="77777777" w:rsidR="00D616C1" w:rsidRDefault="00D616C1" w:rsidP="00D616C1">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14:paraId="0E285E36" w14:textId="6D68369D" w:rsidR="00D616C1" w:rsidRDefault="00D616C1" w:rsidP="00D616C1">
      <w:pPr>
        <w:pStyle w:val="NormalnyWeb"/>
        <w:spacing w:line="360" w:lineRule="auto"/>
        <w:ind w:firstLine="567"/>
        <w:jc w:val="both"/>
        <w:rPr>
          <w:rFonts w:ascii="Arial" w:hAnsi="Arial" w:cs="Arial"/>
          <w:sz w:val="22"/>
          <w:szCs w:val="22"/>
        </w:rPr>
      </w:pPr>
      <w:r>
        <w:rPr>
          <w:rFonts w:ascii="Arial" w:hAnsi="Arial" w:cs="Arial"/>
          <w:color w:val="000000"/>
          <w:sz w:val="22"/>
          <w:szCs w:val="22"/>
        </w:rPr>
        <w:t>Oświadczam, że wypełniłem</w:t>
      </w:r>
      <w:r w:rsidR="00611FFF">
        <w:rPr>
          <w:rFonts w:ascii="Arial" w:hAnsi="Arial" w:cs="Arial"/>
          <w:color w:val="000000"/>
          <w:sz w:val="22"/>
          <w:szCs w:val="22"/>
        </w:rPr>
        <w:t>/</w:t>
      </w:r>
      <w:proofErr w:type="spellStart"/>
      <w:r w:rsidR="00611FFF">
        <w:rPr>
          <w:rFonts w:ascii="Arial" w:hAnsi="Arial" w:cs="Arial"/>
          <w:color w:val="000000"/>
          <w:sz w:val="22"/>
          <w:szCs w:val="22"/>
        </w:rPr>
        <w:t>am</w:t>
      </w:r>
      <w:proofErr w:type="spellEnd"/>
      <w:r>
        <w:rPr>
          <w:rFonts w:ascii="Arial" w:hAnsi="Arial" w:cs="Arial"/>
          <w:color w:val="000000"/>
          <w:sz w:val="22"/>
          <w:szCs w:val="22"/>
        </w:rPr>
        <w:t xml:space="preserve"> obowiązki informacyjne przewidziane w art. 13 lub art. 14 RODO</w:t>
      </w:r>
      <w:r>
        <w:rPr>
          <w:rFonts w:ascii="Arial" w:hAnsi="Arial" w:cs="Arial"/>
          <w:color w:val="000000"/>
          <w:sz w:val="22"/>
          <w:szCs w:val="22"/>
          <w:vertAlign w:val="superscript"/>
        </w:rPr>
        <w:t>1)</w:t>
      </w:r>
      <w:r>
        <w:rPr>
          <w:rFonts w:ascii="Arial" w:hAnsi="Arial" w:cs="Arial"/>
          <w:color w:val="000000"/>
          <w:sz w:val="22"/>
          <w:szCs w:val="22"/>
        </w:rPr>
        <w:t xml:space="preserve"> wobec osób fizycznych, </w:t>
      </w:r>
      <w:r>
        <w:rPr>
          <w:rFonts w:ascii="Arial" w:hAnsi="Arial" w:cs="Arial"/>
          <w:sz w:val="22"/>
          <w:szCs w:val="22"/>
        </w:rPr>
        <w:t>od których dane osobowe bezpośrednio lub pośrednio pozyskałem</w:t>
      </w:r>
      <w:r w:rsidR="00835F40">
        <w:rPr>
          <w:rFonts w:ascii="Arial" w:hAnsi="Arial" w:cs="Arial"/>
          <w:sz w:val="22"/>
          <w:szCs w:val="22"/>
        </w:rPr>
        <w:t>/</w:t>
      </w:r>
      <w:proofErr w:type="spellStart"/>
      <w:r w:rsidR="00835F40">
        <w:rPr>
          <w:rFonts w:ascii="Arial" w:hAnsi="Arial" w:cs="Arial"/>
          <w:sz w:val="22"/>
          <w:szCs w:val="22"/>
        </w:rPr>
        <w:t>am</w:t>
      </w:r>
      <w:proofErr w:type="spellEnd"/>
      <w:r>
        <w:rPr>
          <w:rFonts w:ascii="Arial" w:hAnsi="Arial" w:cs="Arial"/>
          <w:color w:val="000000"/>
          <w:sz w:val="22"/>
          <w:szCs w:val="22"/>
        </w:rPr>
        <w:t xml:space="preserve"> w celu ubiegania się o udzielenie zamówienia publicznego w niniejszym postępowaniu</w:t>
      </w:r>
      <w:r>
        <w:rPr>
          <w:rFonts w:ascii="Arial" w:hAnsi="Arial" w:cs="Arial"/>
          <w:sz w:val="22"/>
          <w:szCs w:val="22"/>
        </w:rPr>
        <w:t>.*</w:t>
      </w:r>
    </w:p>
    <w:p w14:paraId="3DB2FA03" w14:textId="62C0FFC2" w:rsidR="00D616C1" w:rsidRDefault="00D616C1" w:rsidP="00D616C1">
      <w:pPr>
        <w:pStyle w:val="NormalnyWeb"/>
        <w:spacing w:line="360" w:lineRule="auto"/>
        <w:jc w:val="both"/>
        <w:rPr>
          <w:rFonts w:ascii="Arial" w:hAnsi="Arial" w:cs="Arial"/>
          <w:b/>
          <w:sz w:val="22"/>
          <w:szCs w:val="22"/>
        </w:rPr>
      </w:pPr>
      <w:r>
        <w:rPr>
          <w:rFonts w:ascii="Arial" w:hAnsi="Arial" w:cs="Arial"/>
          <w:b/>
          <w:sz w:val="22"/>
          <w:szCs w:val="22"/>
        </w:rPr>
        <w:t xml:space="preserve">   </w:t>
      </w:r>
    </w:p>
    <w:p w14:paraId="53B50656" w14:textId="77777777" w:rsidR="00D616C1" w:rsidRDefault="00D616C1" w:rsidP="00D616C1">
      <w:pPr>
        <w:pStyle w:val="NormalnyWeb"/>
        <w:spacing w:line="360" w:lineRule="auto"/>
        <w:jc w:val="both"/>
        <w:rPr>
          <w:rFonts w:ascii="Arial" w:hAnsi="Arial" w:cs="Arial"/>
          <w:b/>
          <w:sz w:val="22"/>
          <w:szCs w:val="22"/>
        </w:rPr>
      </w:pPr>
    </w:p>
    <w:p w14:paraId="2120B29C" w14:textId="77777777" w:rsidR="00D616C1" w:rsidRDefault="00D616C1" w:rsidP="00D616C1">
      <w:pPr>
        <w:pStyle w:val="NormalnyWeb"/>
        <w:spacing w:line="360" w:lineRule="auto"/>
        <w:jc w:val="both"/>
        <w:rPr>
          <w:rFonts w:ascii="Arial" w:hAnsi="Arial" w:cs="Arial"/>
          <w:b/>
          <w:sz w:val="22"/>
          <w:szCs w:val="22"/>
        </w:rPr>
      </w:pPr>
    </w:p>
    <w:p w14:paraId="7E70CB2F" w14:textId="3F8FA9D9" w:rsidR="00D616C1" w:rsidRDefault="00D616C1" w:rsidP="00D616C1">
      <w:pPr>
        <w:pStyle w:val="NormalnyWeb"/>
        <w:spacing w:line="360" w:lineRule="auto"/>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r>
      <w:r>
        <w:rPr>
          <w:rFonts w:ascii="Arial" w:hAnsi="Arial" w:cs="Arial"/>
          <w:b/>
          <w:sz w:val="22"/>
          <w:szCs w:val="22"/>
        </w:rPr>
        <w:tab/>
      </w:r>
      <w:r w:rsidR="00611FFF">
        <w:rPr>
          <w:rFonts w:ascii="Arial" w:hAnsi="Arial" w:cs="Arial"/>
          <w:b/>
          <w:sz w:val="22"/>
          <w:szCs w:val="22"/>
        </w:rPr>
        <w:tab/>
      </w:r>
      <w:r w:rsidR="00611FFF">
        <w:rPr>
          <w:rFonts w:ascii="Arial" w:hAnsi="Arial" w:cs="Arial"/>
          <w:b/>
          <w:sz w:val="22"/>
          <w:szCs w:val="22"/>
        </w:rPr>
        <w:tab/>
      </w:r>
      <w:r w:rsidR="00611FFF">
        <w:rPr>
          <w:rFonts w:ascii="Arial" w:hAnsi="Arial" w:cs="Arial"/>
          <w:b/>
          <w:sz w:val="22"/>
          <w:szCs w:val="22"/>
        </w:rPr>
        <w:tab/>
      </w:r>
      <w:r w:rsidR="00611FFF">
        <w:rPr>
          <w:rFonts w:ascii="Arial" w:hAnsi="Arial" w:cs="Arial"/>
          <w:b/>
          <w:sz w:val="22"/>
          <w:szCs w:val="22"/>
        </w:rPr>
        <w:tab/>
      </w:r>
      <w:r w:rsidR="00611FFF">
        <w:rPr>
          <w:rFonts w:ascii="Arial" w:hAnsi="Arial" w:cs="Arial"/>
          <w:b/>
          <w:sz w:val="22"/>
          <w:szCs w:val="22"/>
        </w:rPr>
        <w:tab/>
      </w:r>
      <w:r w:rsidR="00611FFF" w:rsidRPr="00611FFF">
        <w:rPr>
          <w:rFonts w:asciiTheme="minorHAnsi" w:hAnsiTheme="minorHAnsi" w:cs="Arial"/>
          <w:b/>
          <w:sz w:val="16"/>
          <w:szCs w:val="16"/>
        </w:rPr>
        <w:tab/>
      </w:r>
      <w:r w:rsidR="00611FFF">
        <w:rPr>
          <w:rFonts w:asciiTheme="minorHAnsi" w:hAnsiTheme="minorHAnsi" w:cs="Arial"/>
          <w:b/>
          <w:sz w:val="16"/>
          <w:szCs w:val="16"/>
        </w:rPr>
        <w:t xml:space="preserve">             </w:t>
      </w:r>
      <w:r w:rsidR="00611FFF" w:rsidRPr="00611FFF">
        <w:rPr>
          <w:rFonts w:asciiTheme="minorHAnsi" w:hAnsiTheme="minorHAnsi" w:cs="Arial"/>
          <w:b/>
          <w:sz w:val="16"/>
          <w:szCs w:val="16"/>
        </w:rPr>
        <w:t xml:space="preserve">     ( data i podpis Wykonawcy)</w:t>
      </w:r>
    </w:p>
    <w:p w14:paraId="162E0801" w14:textId="77777777" w:rsidR="00D616C1" w:rsidRDefault="00D616C1" w:rsidP="00D616C1">
      <w:pPr>
        <w:pStyle w:val="NormalnyWeb"/>
        <w:spacing w:line="360" w:lineRule="auto"/>
        <w:jc w:val="both"/>
        <w:rPr>
          <w:rFonts w:ascii="Arial" w:hAnsi="Arial" w:cs="Arial"/>
          <w:b/>
          <w:sz w:val="22"/>
          <w:szCs w:val="22"/>
        </w:rPr>
      </w:pPr>
    </w:p>
    <w:p w14:paraId="7EF5C9B4" w14:textId="77777777" w:rsidR="00D616C1" w:rsidRDefault="00D616C1" w:rsidP="00D616C1">
      <w:pPr>
        <w:pStyle w:val="NormalnyWeb"/>
        <w:spacing w:line="360" w:lineRule="auto"/>
        <w:jc w:val="both"/>
        <w:rPr>
          <w:rFonts w:ascii="Arial" w:hAnsi="Arial" w:cs="Arial"/>
          <w:b/>
          <w:sz w:val="22"/>
          <w:szCs w:val="22"/>
        </w:rPr>
      </w:pPr>
    </w:p>
    <w:p w14:paraId="3647F933" w14:textId="77777777" w:rsidR="00D616C1" w:rsidRDefault="00D616C1" w:rsidP="00D616C1">
      <w:pPr>
        <w:pStyle w:val="NormalnyWeb"/>
        <w:spacing w:line="360" w:lineRule="auto"/>
        <w:jc w:val="both"/>
        <w:rPr>
          <w:rFonts w:ascii="Arial" w:hAnsi="Arial" w:cs="Arial"/>
          <w:b/>
          <w:sz w:val="22"/>
          <w:szCs w:val="22"/>
        </w:rPr>
      </w:pPr>
    </w:p>
    <w:p w14:paraId="022FE848" w14:textId="77777777" w:rsidR="00D616C1" w:rsidRDefault="00D616C1" w:rsidP="00D616C1">
      <w:pPr>
        <w:pStyle w:val="NormalnyWeb"/>
        <w:spacing w:line="360" w:lineRule="auto"/>
        <w:jc w:val="both"/>
        <w:rPr>
          <w:rFonts w:ascii="Arial" w:hAnsi="Arial" w:cs="Arial"/>
          <w:b/>
          <w:sz w:val="22"/>
          <w:szCs w:val="22"/>
        </w:rPr>
      </w:pPr>
    </w:p>
    <w:p w14:paraId="02EEC1F7" w14:textId="77777777" w:rsidR="00D616C1" w:rsidRDefault="00D616C1" w:rsidP="00D616C1">
      <w:pPr>
        <w:pStyle w:val="NormalnyWeb"/>
        <w:spacing w:line="360" w:lineRule="auto"/>
        <w:jc w:val="both"/>
        <w:rPr>
          <w:rFonts w:ascii="Arial" w:hAnsi="Arial" w:cs="Arial"/>
          <w:b/>
          <w:sz w:val="22"/>
          <w:szCs w:val="22"/>
        </w:rPr>
      </w:pPr>
    </w:p>
    <w:p w14:paraId="1C93CFDD" w14:textId="77777777" w:rsidR="00D616C1" w:rsidRDefault="00D616C1" w:rsidP="00D616C1">
      <w:pPr>
        <w:pStyle w:val="NormalnyWeb"/>
        <w:spacing w:line="360" w:lineRule="auto"/>
        <w:jc w:val="both"/>
        <w:rPr>
          <w:rFonts w:ascii="Arial" w:hAnsi="Arial" w:cs="Arial"/>
          <w:b/>
          <w:sz w:val="22"/>
          <w:szCs w:val="22"/>
        </w:rPr>
      </w:pPr>
    </w:p>
    <w:p w14:paraId="6D9A256C" w14:textId="77777777" w:rsidR="00D616C1" w:rsidRDefault="00D616C1" w:rsidP="00D616C1">
      <w:pPr>
        <w:pStyle w:val="NormalnyWeb"/>
        <w:spacing w:line="360" w:lineRule="auto"/>
        <w:jc w:val="both"/>
        <w:rPr>
          <w:rFonts w:ascii="Arial" w:hAnsi="Arial" w:cs="Arial"/>
          <w:b/>
          <w:sz w:val="22"/>
          <w:szCs w:val="22"/>
        </w:rPr>
      </w:pPr>
    </w:p>
    <w:p w14:paraId="4D9A981E" w14:textId="77777777" w:rsidR="00D616C1" w:rsidRDefault="00D616C1" w:rsidP="00D616C1">
      <w:pPr>
        <w:pStyle w:val="NormalnyWeb"/>
        <w:spacing w:line="360" w:lineRule="auto"/>
        <w:jc w:val="both"/>
        <w:rPr>
          <w:rFonts w:ascii="Arial" w:hAnsi="Arial" w:cs="Arial"/>
          <w:b/>
          <w:sz w:val="22"/>
          <w:szCs w:val="22"/>
        </w:rPr>
      </w:pPr>
    </w:p>
    <w:p w14:paraId="5B2099F2" w14:textId="77777777" w:rsidR="00D616C1" w:rsidRDefault="00D616C1" w:rsidP="00D616C1">
      <w:pPr>
        <w:pStyle w:val="NormalnyWeb"/>
        <w:spacing w:line="360" w:lineRule="auto"/>
        <w:jc w:val="both"/>
        <w:rPr>
          <w:rFonts w:ascii="Arial" w:hAnsi="Arial" w:cs="Arial"/>
          <w:b/>
          <w:sz w:val="22"/>
          <w:szCs w:val="22"/>
        </w:rPr>
      </w:pPr>
    </w:p>
    <w:p w14:paraId="74E6A5AB" w14:textId="77777777" w:rsidR="00D616C1" w:rsidRDefault="00D616C1" w:rsidP="00D616C1">
      <w:pPr>
        <w:rPr>
          <w:rFonts w:ascii="Times New Roman" w:hAnsi="Times New Roman" w:cs="Times New Roman"/>
          <w:sz w:val="24"/>
          <w:szCs w:val="24"/>
        </w:rPr>
      </w:pPr>
    </w:p>
    <w:p w14:paraId="4F6E92E5" w14:textId="77777777" w:rsidR="00D616C1" w:rsidRDefault="00D616C1" w:rsidP="00D616C1">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______________________________</w:t>
      </w:r>
    </w:p>
    <w:p w14:paraId="60064C1B" w14:textId="77777777" w:rsidR="00D616C1" w:rsidRDefault="00D616C1" w:rsidP="00D616C1">
      <w:pPr>
        <w:pStyle w:val="NormalnyWeb"/>
        <w:spacing w:line="276" w:lineRule="auto"/>
        <w:ind w:left="142" w:hanging="142"/>
        <w:jc w:val="both"/>
        <w:rPr>
          <w:rFonts w:ascii="Arial" w:hAnsi="Arial" w:cs="Arial"/>
          <w:sz w:val="16"/>
          <w:szCs w:val="16"/>
        </w:rPr>
      </w:pPr>
    </w:p>
    <w:p w14:paraId="6CA29DBE" w14:textId="77777777" w:rsidR="00D616C1" w:rsidRDefault="00D616C1" w:rsidP="00D616C1">
      <w:pPr>
        <w:pStyle w:val="Tekstprzypisudolnego"/>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58A7E7B" w14:textId="77777777" w:rsidR="00D616C1" w:rsidRDefault="00D616C1" w:rsidP="00D616C1">
      <w:pPr>
        <w:pStyle w:val="Tekstprzypisudolnego"/>
        <w:jc w:val="both"/>
        <w:rPr>
          <w:sz w:val="16"/>
          <w:szCs w:val="16"/>
        </w:rPr>
      </w:pPr>
    </w:p>
    <w:p w14:paraId="46F0ECE2" w14:textId="3C63D2CE" w:rsidR="00D616C1" w:rsidRPr="000032CD" w:rsidRDefault="00D616C1" w:rsidP="000032CD">
      <w:pPr>
        <w:pStyle w:val="NormalnyWeb"/>
        <w:spacing w:line="276" w:lineRule="auto"/>
        <w:ind w:left="142" w:hanging="142"/>
        <w:jc w:val="both"/>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BC6867" w14:textId="77777777" w:rsidR="00D616C1" w:rsidRDefault="00D616C1" w:rsidP="00C24A31">
      <w:pPr>
        <w:rPr>
          <w:b/>
        </w:rPr>
      </w:pPr>
    </w:p>
    <w:p w14:paraId="4547269E" w14:textId="07EDDBAE" w:rsidR="002F780C" w:rsidRPr="002F780C" w:rsidRDefault="00D616C1" w:rsidP="002F780C">
      <w:pPr>
        <w:keepNext/>
        <w:shd w:val="clear" w:color="auto" w:fill="E6E6E6"/>
        <w:spacing w:after="0" w:line="240" w:lineRule="auto"/>
        <w:jc w:val="both"/>
        <w:outlineLvl w:val="0"/>
        <w:rPr>
          <w:rFonts w:ascii="Calibri" w:eastAsia="Calibri" w:hAnsi="Calibri" w:cs="Times New Roman"/>
          <w:b/>
          <w:bCs/>
          <w:i/>
          <w:iCs/>
          <w:lang w:eastAsia="x-none"/>
        </w:rPr>
      </w:pPr>
      <w:r>
        <w:rPr>
          <w:rFonts w:ascii="Calibri" w:eastAsia="Calibri" w:hAnsi="Calibri" w:cs="Times New Roman"/>
          <w:b/>
          <w:i/>
          <w:lang w:eastAsia="x-none"/>
        </w:rPr>
        <w:lastRenderedPageBreak/>
        <w:t>ZAŁĄCZNIK NR 9</w:t>
      </w:r>
      <w:r w:rsidR="00BE5853">
        <w:rPr>
          <w:rFonts w:ascii="Calibri" w:eastAsia="Calibri" w:hAnsi="Calibri" w:cs="Times New Roman"/>
          <w:b/>
          <w:i/>
          <w:lang w:eastAsia="x-none"/>
        </w:rPr>
        <w:t xml:space="preserve"> DO SIWZ                             </w:t>
      </w:r>
      <w:r w:rsidR="00062F35">
        <w:rPr>
          <w:rFonts w:ascii="Calibri" w:eastAsia="Calibri" w:hAnsi="Calibri" w:cs="Times New Roman"/>
          <w:b/>
          <w:i/>
          <w:lang w:eastAsia="x-none"/>
        </w:rPr>
        <w:t xml:space="preserve">Wzór umowy </w:t>
      </w:r>
    </w:p>
    <w:p w14:paraId="4F9DAA2F" w14:textId="77777777" w:rsidR="002F780C" w:rsidRDefault="002F780C" w:rsidP="002F780C">
      <w:pPr>
        <w:rPr>
          <w:rFonts w:ascii="Times New Roman" w:hAnsi="Times New Roman" w:cs="Times New Roman"/>
        </w:rPr>
      </w:pPr>
    </w:p>
    <w:p w14:paraId="7BF080DB" w14:textId="77777777" w:rsidR="004632F4" w:rsidRPr="004632F4" w:rsidRDefault="004632F4" w:rsidP="004632F4">
      <w:pPr>
        <w:suppressAutoHyphens/>
        <w:autoSpaceDN w:val="0"/>
        <w:spacing w:after="0" w:line="240" w:lineRule="auto"/>
        <w:jc w:val="center"/>
        <w:textAlignment w:val="baseline"/>
        <w:rPr>
          <w:rFonts w:ascii="Times New Roman" w:eastAsia="Calibri" w:hAnsi="Times New Roman" w:cs="Times New Roman"/>
          <w:b/>
          <w:bCs/>
          <w:color w:val="000000"/>
          <w:kern w:val="3"/>
          <w:lang w:eastAsia="zh-CN" w:bidi="hi-IN"/>
        </w:rPr>
      </w:pPr>
      <w:r w:rsidRPr="004632F4">
        <w:rPr>
          <w:rFonts w:ascii="Times New Roman" w:eastAsia="Calibri" w:hAnsi="Times New Roman" w:cs="Times New Roman"/>
          <w:b/>
          <w:bCs/>
          <w:color w:val="000000"/>
          <w:kern w:val="3"/>
          <w:lang w:eastAsia="zh-CN" w:bidi="hi-IN"/>
        </w:rPr>
        <w:t>Umowa nr …………………..</w:t>
      </w:r>
    </w:p>
    <w:p w14:paraId="548C5655" w14:textId="77777777" w:rsidR="004632F4" w:rsidRPr="004632F4" w:rsidRDefault="004632F4" w:rsidP="004632F4">
      <w:pPr>
        <w:suppressAutoHyphens/>
        <w:autoSpaceDN w:val="0"/>
        <w:spacing w:after="0" w:line="240" w:lineRule="auto"/>
        <w:jc w:val="center"/>
        <w:textAlignment w:val="baseline"/>
        <w:rPr>
          <w:rFonts w:ascii="Times New Roman" w:eastAsia="Calibri" w:hAnsi="Times New Roman" w:cs="Times New Roman"/>
          <w:b/>
          <w:bCs/>
          <w:color w:val="000000"/>
          <w:kern w:val="3"/>
          <w:lang w:eastAsia="zh-CN" w:bidi="hi-IN"/>
        </w:rPr>
      </w:pPr>
    </w:p>
    <w:p w14:paraId="26D8CFA0" w14:textId="77777777" w:rsidR="004632F4" w:rsidRPr="004632F4" w:rsidRDefault="004632F4" w:rsidP="004632F4">
      <w:pPr>
        <w:suppressAutoHyphens/>
        <w:autoSpaceDN w:val="0"/>
        <w:spacing w:after="0" w:line="240" w:lineRule="auto"/>
        <w:textAlignment w:val="baseline"/>
        <w:rPr>
          <w:rFonts w:ascii="Times New Roman" w:eastAsia="Lucida Sans Unicode" w:hAnsi="Times New Roman" w:cs="Times New Roman"/>
          <w:kern w:val="3"/>
          <w:lang w:eastAsia="zh-CN" w:bidi="hi-IN"/>
        </w:rPr>
      </w:pPr>
      <w:r w:rsidRPr="004632F4">
        <w:rPr>
          <w:rFonts w:ascii="Times New Roman" w:eastAsia="Calibri" w:hAnsi="Times New Roman" w:cs="Times New Roman"/>
          <w:color w:val="000000"/>
          <w:kern w:val="3"/>
          <w:lang w:eastAsia="zh-CN" w:bidi="hi-IN"/>
        </w:rPr>
        <w:t xml:space="preserve">zawarta w dniu </w:t>
      </w:r>
      <w:r w:rsidRPr="004632F4">
        <w:rPr>
          <w:rFonts w:ascii="Times New Roman" w:eastAsia="Calibri" w:hAnsi="Times New Roman" w:cs="Times New Roman"/>
          <w:b/>
          <w:color w:val="000000"/>
          <w:kern w:val="3"/>
          <w:lang w:eastAsia="zh-CN" w:bidi="hi-IN"/>
        </w:rPr>
        <w:t>……………….</w:t>
      </w:r>
      <w:r w:rsidRPr="004632F4">
        <w:rPr>
          <w:rFonts w:ascii="Times New Roman" w:eastAsia="Calibri" w:hAnsi="Times New Roman" w:cs="Times New Roman"/>
          <w:color w:val="000000"/>
          <w:kern w:val="3"/>
          <w:lang w:eastAsia="zh-CN" w:bidi="hi-IN"/>
        </w:rPr>
        <w:t xml:space="preserve"> roku w …………..……..,</w:t>
      </w:r>
    </w:p>
    <w:p w14:paraId="66A1F14F" w14:textId="77777777" w:rsidR="004632F4" w:rsidRPr="004632F4" w:rsidRDefault="004632F4" w:rsidP="004632F4">
      <w:pPr>
        <w:suppressAutoHyphens/>
        <w:autoSpaceDN w:val="0"/>
        <w:spacing w:after="0" w:line="240" w:lineRule="auto"/>
        <w:rPr>
          <w:rFonts w:ascii="Times New Roman" w:eastAsia="Calibri" w:hAnsi="Times New Roman" w:cs="Times New Roman"/>
          <w:kern w:val="3"/>
          <w:lang w:eastAsia="zh-CN" w:bidi="hi-IN"/>
        </w:rPr>
      </w:pPr>
      <w:r w:rsidRPr="004632F4">
        <w:rPr>
          <w:rFonts w:ascii="Times New Roman" w:eastAsia="Calibri" w:hAnsi="Times New Roman" w:cs="Times New Roman"/>
          <w:color w:val="000000"/>
          <w:kern w:val="3"/>
          <w:lang w:eastAsia="zh-CN" w:bidi="hi-IN"/>
        </w:rPr>
        <w:t>pomiędzy:</w:t>
      </w:r>
    </w:p>
    <w:p w14:paraId="6DB348C6" w14:textId="77777777" w:rsidR="004632F4" w:rsidRPr="004632F4" w:rsidRDefault="004632F4" w:rsidP="004632F4">
      <w:pPr>
        <w:suppressAutoHyphens/>
        <w:autoSpaceDN w:val="0"/>
        <w:spacing w:after="0" w:line="240" w:lineRule="auto"/>
        <w:jc w:val="both"/>
        <w:rPr>
          <w:rFonts w:ascii="Times New Roman" w:eastAsia="Calibri" w:hAnsi="Times New Roman" w:cs="Times New Roman"/>
          <w:kern w:val="3"/>
          <w:lang w:eastAsia="zh-CN" w:bidi="hi-IN"/>
        </w:rPr>
      </w:pPr>
      <w:r w:rsidRPr="004632F4">
        <w:rPr>
          <w:rFonts w:ascii="Times New Roman" w:eastAsia="Calibri" w:hAnsi="Times New Roman" w:cs="Times New Roman"/>
          <w:b/>
          <w:color w:val="000000"/>
          <w:kern w:val="3"/>
          <w:lang w:eastAsia="zh-CN" w:bidi="hi-IN"/>
        </w:rPr>
        <w:t>Powiatem Wołowskim, pl. Piastowski 2, 56 – 100 Wołów</w:t>
      </w:r>
      <w:r w:rsidRPr="004632F4">
        <w:rPr>
          <w:rFonts w:ascii="Times New Roman" w:eastAsia="Calibri" w:hAnsi="Times New Roman" w:cs="Times New Roman"/>
          <w:color w:val="000000"/>
          <w:kern w:val="3"/>
          <w:lang w:eastAsia="zh-CN" w:bidi="hi-IN"/>
        </w:rPr>
        <w:t xml:space="preserve">, NIP </w:t>
      </w:r>
      <w:r w:rsidRPr="004632F4">
        <w:rPr>
          <w:rFonts w:ascii="Times New Roman" w:eastAsia="Calibri" w:hAnsi="Times New Roman" w:cs="Times New Roman"/>
          <w:bCs/>
          <w:color w:val="000000"/>
          <w:kern w:val="3"/>
        </w:rPr>
        <w:t xml:space="preserve">988-02-19-208, </w:t>
      </w:r>
      <w:r w:rsidRPr="004632F4">
        <w:rPr>
          <w:rFonts w:ascii="Times New Roman" w:eastAsia="Calibri" w:hAnsi="Times New Roman" w:cs="Times New Roman"/>
          <w:color w:val="000000"/>
          <w:kern w:val="3"/>
          <w:lang w:eastAsia="zh-CN" w:bidi="hi-IN"/>
        </w:rPr>
        <w:t>reprezentowanym przez Zarząd Powiatu, w imieniu którego występują:</w:t>
      </w:r>
    </w:p>
    <w:p w14:paraId="11FBD569" w14:textId="77777777" w:rsidR="004632F4" w:rsidRPr="004632F4" w:rsidRDefault="004632F4" w:rsidP="004632F4">
      <w:pPr>
        <w:numPr>
          <w:ilvl w:val="0"/>
          <w:numId w:val="54"/>
        </w:numPr>
        <w:suppressAutoHyphens/>
        <w:autoSpaceDN w:val="0"/>
        <w:spacing w:after="0" w:line="240" w:lineRule="auto"/>
        <w:ind w:left="360" w:hanging="360"/>
        <w:jc w:val="both"/>
        <w:rPr>
          <w:rFonts w:ascii="Times New Roman" w:eastAsia="Calibri" w:hAnsi="Times New Roman" w:cs="Times New Roman"/>
          <w:kern w:val="3"/>
          <w:lang w:eastAsia="zh-CN" w:bidi="hi-IN"/>
        </w:rPr>
      </w:pPr>
      <w:r w:rsidRPr="004632F4">
        <w:rPr>
          <w:rFonts w:ascii="Times New Roman" w:eastAsia="Calibri" w:hAnsi="Times New Roman" w:cs="Times New Roman"/>
          <w:color w:val="000000"/>
          <w:kern w:val="3"/>
          <w:lang w:eastAsia="zh-CN" w:bidi="hi-IN"/>
        </w:rPr>
        <w:t xml:space="preserve">Maciej Nejman – </w:t>
      </w:r>
      <w:r w:rsidRPr="004632F4">
        <w:rPr>
          <w:rFonts w:ascii="Times New Roman" w:eastAsia="Calibri" w:hAnsi="Times New Roman" w:cs="Times New Roman"/>
          <w:b/>
          <w:color w:val="000000"/>
          <w:kern w:val="3"/>
          <w:lang w:eastAsia="zh-CN" w:bidi="hi-IN"/>
        </w:rPr>
        <w:t>Starosta Wołowski</w:t>
      </w:r>
      <w:r w:rsidRPr="004632F4">
        <w:rPr>
          <w:rFonts w:ascii="Times New Roman" w:eastAsia="Calibri" w:hAnsi="Times New Roman" w:cs="Times New Roman"/>
          <w:color w:val="000000"/>
          <w:kern w:val="3"/>
          <w:lang w:eastAsia="zh-CN" w:bidi="hi-IN"/>
        </w:rPr>
        <w:t>,</w:t>
      </w:r>
    </w:p>
    <w:p w14:paraId="0536CBD4" w14:textId="77777777" w:rsidR="004632F4" w:rsidRPr="004632F4" w:rsidRDefault="004632F4" w:rsidP="004632F4">
      <w:pPr>
        <w:numPr>
          <w:ilvl w:val="0"/>
          <w:numId w:val="43"/>
        </w:numPr>
        <w:suppressAutoHyphens/>
        <w:autoSpaceDN w:val="0"/>
        <w:spacing w:after="0" w:line="240" w:lineRule="auto"/>
        <w:jc w:val="both"/>
        <w:rPr>
          <w:rFonts w:ascii="Times New Roman" w:eastAsia="Calibri" w:hAnsi="Times New Roman" w:cs="Times New Roman"/>
          <w:kern w:val="3"/>
          <w:lang w:eastAsia="zh-CN" w:bidi="hi-IN"/>
        </w:rPr>
      </w:pPr>
      <w:r w:rsidRPr="004632F4">
        <w:rPr>
          <w:rFonts w:ascii="Times New Roman" w:eastAsia="Calibri" w:hAnsi="Times New Roman" w:cs="Times New Roman"/>
          <w:color w:val="000000"/>
          <w:kern w:val="3"/>
          <w:lang w:eastAsia="zh-CN" w:bidi="hi-IN"/>
        </w:rPr>
        <w:t xml:space="preserve">Władysław Boczar – </w:t>
      </w:r>
      <w:r w:rsidRPr="004632F4">
        <w:rPr>
          <w:rFonts w:ascii="Times New Roman" w:eastAsia="Calibri" w:hAnsi="Times New Roman" w:cs="Times New Roman"/>
          <w:b/>
          <w:color w:val="000000"/>
          <w:kern w:val="3"/>
          <w:lang w:eastAsia="zh-CN" w:bidi="hi-IN"/>
        </w:rPr>
        <w:t>Wicestarosta Wołowski</w:t>
      </w:r>
      <w:r w:rsidRPr="004632F4">
        <w:rPr>
          <w:rFonts w:ascii="Times New Roman" w:eastAsia="Calibri" w:hAnsi="Times New Roman" w:cs="Times New Roman"/>
          <w:color w:val="000000"/>
          <w:kern w:val="3"/>
          <w:lang w:eastAsia="zh-CN" w:bidi="hi-IN"/>
        </w:rPr>
        <w:t>,</w:t>
      </w:r>
    </w:p>
    <w:p w14:paraId="22363DB6" w14:textId="77777777" w:rsidR="004632F4" w:rsidRPr="004632F4" w:rsidRDefault="004632F4" w:rsidP="004632F4">
      <w:pPr>
        <w:suppressAutoHyphens/>
        <w:autoSpaceDN w:val="0"/>
        <w:spacing w:after="0" w:line="240" w:lineRule="auto"/>
        <w:jc w:val="both"/>
        <w:rPr>
          <w:rFonts w:ascii="Times New Roman" w:eastAsia="Calibri" w:hAnsi="Times New Roman" w:cs="Times New Roman"/>
          <w:kern w:val="3"/>
          <w:lang w:eastAsia="zh-CN" w:bidi="hi-IN"/>
        </w:rPr>
      </w:pPr>
      <w:r w:rsidRPr="004632F4">
        <w:rPr>
          <w:rFonts w:ascii="Times New Roman" w:eastAsia="Calibri" w:hAnsi="Times New Roman" w:cs="Times New Roman"/>
          <w:color w:val="000000"/>
          <w:kern w:val="3"/>
          <w:lang w:eastAsia="zh-CN" w:bidi="hi-IN"/>
        </w:rPr>
        <w:t xml:space="preserve">przy kontrasygnacie </w:t>
      </w:r>
      <w:r w:rsidRPr="004632F4">
        <w:rPr>
          <w:rFonts w:ascii="Times New Roman" w:eastAsia="Calibri" w:hAnsi="Times New Roman" w:cs="Times New Roman"/>
          <w:b/>
          <w:color w:val="000000"/>
          <w:kern w:val="3"/>
          <w:lang w:eastAsia="zh-CN" w:bidi="hi-IN"/>
        </w:rPr>
        <w:t>Skarbnika Powiatu Wołowskiego</w:t>
      </w:r>
      <w:r w:rsidRPr="004632F4">
        <w:rPr>
          <w:rFonts w:ascii="Times New Roman" w:eastAsia="Calibri" w:hAnsi="Times New Roman" w:cs="Times New Roman"/>
          <w:color w:val="000000"/>
          <w:kern w:val="3"/>
          <w:lang w:eastAsia="zh-CN" w:bidi="hi-IN"/>
        </w:rPr>
        <w:t xml:space="preserve"> – Beaty Sadowskiej,</w:t>
      </w:r>
    </w:p>
    <w:p w14:paraId="15EA43B7" w14:textId="77777777" w:rsidR="004632F4" w:rsidRPr="004632F4" w:rsidRDefault="004632F4" w:rsidP="004632F4">
      <w:pPr>
        <w:suppressAutoHyphens/>
        <w:autoSpaceDN w:val="0"/>
        <w:spacing w:after="0" w:line="240" w:lineRule="auto"/>
        <w:jc w:val="both"/>
        <w:rPr>
          <w:rFonts w:ascii="Times New Roman" w:eastAsia="Calibri" w:hAnsi="Times New Roman" w:cs="Times New Roman"/>
          <w:kern w:val="3"/>
          <w:lang w:eastAsia="zh-CN" w:bidi="hi-IN"/>
        </w:rPr>
      </w:pPr>
      <w:r w:rsidRPr="004632F4">
        <w:rPr>
          <w:rFonts w:ascii="Times New Roman" w:eastAsia="Calibri" w:hAnsi="Times New Roman" w:cs="Times New Roman"/>
          <w:color w:val="000000"/>
          <w:kern w:val="3"/>
          <w:lang w:eastAsia="zh-CN" w:bidi="hi-IN"/>
        </w:rPr>
        <w:t xml:space="preserve">zwanym dalej </w:t>
      </w:r>
      <w:r w:rsidRPr="004632F4">
        <w:rPr>
          <w:rFonts w:ascii="Times New Roman" w:eastAsia="Calibri" w:hAnsi="Times New Roman" w:cs="Times New Roman"/>
          <w:b/>
          <w:color w:val="000000"/>
          <w:kern w:val="3"/>
          <w:lang w:eastAsia="zh-CN" w:bidi="hi-IN"/>
        </w:rPr>
        <w:t>ZAMAWIAJĄCYM,</w:t>
      </w:r>
    </w:p>
    <w:p w14:paraId="573479BA" w14:textId="77777777" w:rsidR="004632F4" w:rsidRPr="004632F4" w:rsidRDefault="004632F4" w:rsidP="004632F4">
      <w:pPr>
        <w:suppressAutoHyphens/>
        <w:autoSpaceDN w:val="0"/>
        <w:spacing w:after="0" w:line="240" w:lineRule="auto"/>
        <w:jc w:val="both"/>
        <w:rPr>
          <w:rFonts w:ascii="Times New Roman" w:eastAsia="Calibri" w:hAnsi="Times New Roman" w:cs="Times New Roman"/>
          <w:color w:val="000000"/>
          <w:kern w:val="3"/>
          <w:lang w:eastAsia="ar-SA"/>
        </w:rPr>
      </w:pPr>
      <w:r w:rsidRPr="004632F4">
        <w:rPr>
          <w:rFonts w:ascii="Times New Roman" w:eastAsia="Calibri" w:hAnsi="Times New Roman" w:cs="Times New Roman"/>
          <w:color w:val="000000"/>
          <w:kern w:val="3"/>
          <w:lang w:eastAsia="ar-SA"/>
        </w:rPr>
        <w:t>a</w:t>
      </w:r>
    </w:p>
    <w:p w14:paraId="132EC1E5" w14:textId="77777777" w:rsidR="004632F4" w:rsidRPr="004632F4" w:rsidRDefault="004632F4" w:rsidP="004632F4">
      <w:pPr>
        <w:suppressAutoHyphens/>
        <w:autoSpaceDN w:val="0"/>
        <w:spacing w:after="0" w:line="240" w:lineRule="auto"/>
        <w:jc w:val="both"/>
        <w:rPr>
          <w:rFonts w:ascii="Times New Roman" w:eastAsia="Calibri" w:hAnsi="Times New Roman" w:cs="Times New Roman"/>
          <w:color w:val="000000"/>
          <w:kern w:val="3"/>
          <w:lang w:eastAsia="ar-SA"/>
        </w:rPr>
      </w:pPr>
      <w:r w:rsidRPr="004632F4">
        <w:rPr>
          <w:rFonts w:ascii="Times New Roman" w:eastAsia="Calibri" w:hAnsi="Times New Roman" w:cs="Times New Roman"/>
          <w:color w:val="000000"/>
          <w:kern w:val="3"/>
          <w:lang w:eastAsia="ar-SA"/>
        </w:rPr>
        <w:t>..............................................................................................................................................................................................................................................................................................................</w:t>
      </w:r>
    </w:p>
    <w:p w14:paraId="03D12232" w14:textId="77777777" w:rsidR="004632F4" w:rsidRPr="004632F4" w:rsidRDefault="004632F4" w:rsidP="004632F4">
      <w:pPr>
        <w:suppressAutoHyphens/>
        <w:autoSpaceDN w:val="0"/>
        <w:spacing w:after="0" w:line="240" w:lineRule="auto"/>
        <w:rPr>
          <w:rFonts w:ascii="Times New Roman" w:eastAsia="Calibri" w:hAnsi="Times New Roman" w:cs="Times New Roman"/>
          <w:color w:val="000000"/>
          <w:kern w:val="3"/>
          <w:lang w:eastAsia="ar-SA"/>
        </w:rPr>
      </w:pPr>
      <w:r w:rsidRPr="004632F4">
        <w:rPr>
          <w:rFonts w:ascii="Times New Roman" w:eastAsia="Calibri" w:hAnsi="Times New Roman" w:cs="Times New Roman"/>
          <w:color w:val="000000"/>
          <w:kern w:val="3"/>
          <w:lang w:eastAsia="ar-SA"/>
        </w:rPr>
        <w:t>posiadającym NIP ……………………. REGON………………………</w:t>
      </w:r>
    </w:p>
    <w:p w14:paraId="09198DE4" w14:textId="77777777" w:rsidR="004632F4" w:rsidRPr="004632F4" w:rsidRDefault="004632F4" w:rsidP="004632F4">
      <w:pPr>
        <w:suppressAutoHyphens/>
        <w:autoSpaceDN w:val="0"/>
        <w:spacing w:after="0" w:line="240" w:lineRule="auto"/>
        <w:rPr>
          <w:rFonts w:ascii="Times New Roman" w:eastAsia="Calibri" w:hAnsi="Times New Roman" w:cs="Times New Roman"/>
          <w:color w:val="000000"/>
          <w:kern w:val="3"/>
          <w:lang w:eastAsia="ar-SA"/>
        </w:rPr>
      </w:pPr>
      <w:r w:rsidRPr="004632F4">
        <w:rPr>
          <w:rFonts w:ascii="Times New Roman" w:eastAsia="Calibri" w:hAnsi="Times New Roman" w:cs="Times New Roman"/>
          <w:color w:val="000000"/>
          <w:kern w:val="3"/>
          <w:lang w:eastAsia="ar-SA"/>
        </w:rPr>
        <w:t>reprezentowanym/ą przez:</w:t>
      </w:r>
    </w:p>
    <w:p w14:paraId="3465205F" w14:textId="77777777" w:rsidR="004632F4" w:rsidRPr="004632F4" w:rsidRDefault="004632F4" w:rsidP="004632F4">
      <w:pPr>
        <w:suppressAutoHyphens/>
        <w:autoSpaceDN w:val="0"/>
        <w:spacing w:after="0" w:line="240" w:lineRule="auto"/>
        <w:rPr>
          <w:rFonts w:ascii="Times New Roman" w:eastAsia="Arial" w:hAnsi="Times New Roman" w:cs="Times New Roman"/>
          <w:bCs/>
          <w:color w:val="000000"/>
          <w:kern w:val="3"/>
          <w:lang w:eastAsia="ar-SA"/>
        </w:rPr>
      </w:pPr>
      <w:r w:rsidRPr="004632F4">
        <w:rPr>
          <w:rFonts w:ascii="Times New Roman" w:eastAsia="Arial" w:hAnsi="Times New Roman" w:cs="Times New Roman"/>
          <w:bCs/>
          <w:color w:val="000000"/>
          <w:kern w:val="3"/>
          <w:lang w:eastAsia="ar-SA"/>
        </w:rPr>
        <w:t>………………………………………………………………………………</w:t>
      </w:r>
    </w:p>
    <w:p w14:paraId="2697AD5C" w14:textId="77777777" w:rsidR="004632F4" w:rsidRPr="004632F4" w:rsidRDefault="004632F4" w:rsidP="004632F4">
      <w:pPr>
        <w:suppressAutoHyphens/>
        <w:autoSpaceDN w:val="0"/>
        <w:spacing w:after="0" w:line="240" w:lineRule="auto"/>
        <w:rPr>
          <w:rFonts w:ascii="Times New Roman" w:eastAsia="Calibri" w:hAnsi="Times New Roman" w:cs="Times New Roman"/>
          <w:kern w:val="3"/>
          <w:lang w:eastAsia="zh-CN" w:bidi="hi-IN"/>
        </w:rPr>
      </w:pPr>
      <w:r w:rsidRPr="004632F4">
        <w:rPr>
          <w:rFonts w:ascii="Times New Roman" w:eastAsia="Arial" w:hAnsi="Times New Roman" w:cs="Times New Roman"/>
          <w:bCs/>
          <w:color w:val="000000"/>
          <w:kern w:val="3"/>
          <w:lang w:eastAsia="ar-SA"/>
        </w:rPr>
        <w:t xml:space="preserve">zwanym dalej </w:t>
      </w:r>
      <w:r w:rsidRPr="004632F4">
        <w:rPr>
          <w:rFonts w:ascii="Times New Roman" w:eastAsia="Arial" w:hAnsi="Times New Roman" w:cs="Times New Roman"/>
          <w:b/>
          <w:bCs/>
          <w:color w:val="000000"/>
          <w:kern w:val="3"/>
          <w:lang w:eastAsia="ar-SA"/>
        </w:rPr>
        <w:t>WYKONAWCĄ</w:t>
      </w:r>
      <w:r w:rsidRPr="004632F4">
        <w:rPr>
          <w:rFonts w:ascii="Times New Roman" w:eastAsia="Arial" w:hAnsi="Times New Roman" w:cs="Times New Roman"/>
          <w:bCs/>
          <w:color w:val="000000"/>
          <w:kern w:val="3"/>
          <w:lang w:eastAsia="ar-SA"/>
        </w:rPr>
        <w:t>,</w:t>
      </w:r>
      <w:r w:rsidRPr="004632F4">
        <w:rPr>
          <w:rFonts w:ascii="Times New Roman" w:eastAsia="Calibri" w:hAnsi="Times New Roman" w:cs="Times New Roman"/>
          <w:kern w:val="3"/>
          <w:sz w:val="20"/>
          <w:szCs w:val="20"/>
          <w:lang w:eastAsia="zh-CN" w:bidi="hi-IN"/>
        </w:rPr>
        <w:tab/>
      </w:r>
      <w:r w:rsidRPr="004632F4">
        <w:rPr>
          <w:rFonts w:ascii="Times New Roman" w:eastAsia="Calibri" w:hAnsi="Times New Roman" w:cs="Times New Roman"/>
          <w:kern w:val="3"/>
          <w:sz w:val="20"/>
          <w:szCs w:val="20"/>
          <w:lang w:eastAsia="zh-CN" w:bidi="hi-IN"/>
        </w:rPr>
        <w:tab/>
      </w:r>
      <w:r w:rsidRPr="004632F4">
        <w:rPr>
          <w:rFonts w:ascii="Times New Roman" w:eastAsia="Calibri" w:hAnsi="Times New Roman" w:cs="Times New Roman"/>
          <w:kern w:val="3"/>
          <w:sz w:val="20"/>
          <w:szCs w:val="20"/>
          <w:lang w:eastAsia="zh-CN" w:bidi="hi-IN"/>
        </w:rPr>
        <w:tab/>
      </w:r>
      <w:r w:rsidRPr="004632F4">
        <w:rPr>
          <w:rFonts w:ascii="Times New Roman" w:eastAsia="Calibri" w:hAnsi="Times New Roman" w:cs="Times New Roman"/>
          <w:kern w:val="3"/>
          <w:sz w:val="20"/>
          <w:szCs w:val="20"/>
          <w:lang w:eastAsia="zh-CN" w:bidi="hi-IN"/>
        </w:rPr>
        <w:tab/>
      </w:r>
    </w:p>
    <w:p w14:paraId="23E27BE3"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A"/>
        </w:rPr>
      </w:pPr>
      <w:r w:rsidRPr="004632F4">
        <w:rPr>
          <w:rFonts w:ascii="Times New Roman" w:hAnsi="Times New Roman" w:cs="Times New Roman"/>
          <w:b/>
          <w:bCs/>
          <w:color w:val="00000A"/>
        </w:rPr>
        <w:t>§ 1</w:t>
      </w:r>
    </w:p>
    <w:p w14:paraId="42B788A9"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A"/>
        </w:rPr>
      </w:pPr>
      <w:r w:rsidRPr="004632F4">
        <w:rPr>
          <w:rFonts w:ascii="Times New Roman" w:hAnsi="Times New Roman" w:cs="Times New Roman"/>
          <w:b/>
          <w:bCs/>
          <w:color w:val="00000A"/>
        </w:rPr>
        <w:t>Przedmiot umowy</w:t>
      </w:r>
    </w:p>
    <w:p w14:paraId="16028307"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A"/>
        </w:rPr>
      </w:pPr>
    </w:p>
    <w:p w14:paraId="79696FE4" w14:textId="77777777" w:rsidR="004632F4" w:rsidRPr="004632F4" w:rsidRDefault="004632F4" w:rsidP="004632F4">
      <w:pPr>
        <w:numPr>
          <w:ilvl w:val="0"/>
          <w:numId w:val="53"/>
        </w:numPr>
        <w:spacing w:after="0" w:line="240" w:lineRule="auto"/>
        <w:jc w:val="both"/>
        <w:rPr>
          <w:rFonts w:ascii="Times New Roman" w:eastAsia="Lucida Sans Unicode" w:hAnsi="Times New Roman" w:cs="Times New Roman"/>
          <w:b/>
          <w:bCs/>
          <w:color w:val="00000A"/>
          <w:sz w:val="24"/>
          <w:szCs w:val="20"/>
          <w:lang w:eastAsia="ar-SA"/>
        </w:rPr>
      </w:pPr>
      <w:r w:rsidRPr="004632F4">
        <w:rPr>
          <w:rFonts w:ascii="Times New Roman" w:eastAsia="Lucida Sans Unicode" w:hAnsi="Times New Roman" w:cs="Times New Roman"/>
          <w:color w:val="00000A"/>
          <w:sz w:val="24"/>
          <w:szCs w:val="20"/>
          <w:lang w:eastAsia="ar-SA"/>
        </w:rPr>
        <w:t xml:space="preserve">Na podstawie </w:t>
      </w:r>
      <w:r w:rsidRPr="004632F4">
        <w:rPr>
          <w:rFonts w:ascii="Times New Roman" w:eastAsia="Lucida Sans Unicode" w:hAnsi="Times New Roman" w:cs="Times New Roman"/>
          <w:sz w:val="24"/>
          <w:szCs w:val="20"/>
          <w:lang w:eastAsia="ar-SA"/>
        </w:rPr>
        <w:t xml:space="preserve">art. 39 ustawy z dnia 29 stycznia 2004 roku Prawo zamówień publicznych (tj. Dz. U. z 2017 r., poz. 1579), w wyniku dokonania przez Zamawiającego wyboru oferty w trybie przetargu nieograniczonego, </w:t>
      </w:r>
      <w:r w:rsidRPr="004632F4">
        <w:rPr>
          <w:rFonts w:ascii="Times New Roman" w:eastAsia="Lucida Sans Unicode" w:hAnsi="Times New Roman" w:cs="Times New Roman"/>
          <w:color w:val="00000A"/>
          <w:sz w:val="24"/>
          <w:szCs w:val="20"/>
          <w:lang w:eastAsia="ar-SA"/>
        </w:rPr>
        <w:t>Zamawiający zleca, a Wykonawca</w:t>
      </w:r>
      <w:r w:rsidRPr="004632F4">
        <w:rPr>
          <w:rFonts w:ascii="Times New Roman" w:eastAsia="Lucida Sans Unicode" w:hAnsi="Times New Roman" w:cs="Times New Roman"/>
          <w:sz w:val="24"/>
          <w:szCs w:val="20"/>
          <w:lang w:eastAsia="ar-SA"/>
        </w:rPr>
        <w:t xml:space="preserve"> </w:t>
      </w:r>
      <w:r w:rsidRPr="004632F4">
        <w:rPr>
          <w:rFonts w:ascii="Times New Roman" w:eastAsia="Lucida Sans Unicode" w:hAnsi="Times New Roman" w:cs="Times New Roman"/>
          <w:color w:val="00000A"/>
          <w:sz w:val="24"/>
          <w:szCs w:val="20"/>
          <w:lang w:eastAsia="ar-SA"/>
        </w:rPr>
        <w:t>zobowiązuje się dostarczyć na rzecz Zamawiającego, zgodnie ze Specyfikacją Istotnych</w:t>
      </w:r>
      <w:r w:rsidRPr="004632F4">
        <w:rPr>
          <w:rFonts w:ascii="Times New Roman" w:eastAsia="Lucida Sans Unicode" w:hAnsi="Times New Roman" w:cs="Times New Roman"/>
          <w:sz w:val="24"/>
          <w:szCs w:val="20"/>
          <w:lang w:eastAsia="ar-SA"/>
        </w:rPr>
        <w:t xml:space="preserve"> </w:t>
      </w:r>
      <w:r w:rsidRPr="004632F4">
        <w:rPr>
          <w:rFonts w:ascii="Times New Roman" w:eastAsia="Lucida Sans Unicode" w:hAnsi="Times New Roman" w:cs="Times New Roman"/>
          <w:color w:val="00000A"/>
          <w:sz w:val="24"/>
          <w:szCs w:val="20"/>
          <w:lang w:eastAsia="ar-SA"/>
        </w:rPr>
        <w:t>Warunków Zamówienia, ofertą Wykonawcy i formularzem asortymentowo-cenowym</w:t>
      </w:r>
      <w:r w:rsidRPr="004632F4">
        <w:rPr>
          <w:rFonts w:ascii="Times New Roman" w:eastAsia="Lucida Sans Unicode" w:hAnsi="Times New Roman" w:cs="Times New Roman"/>
          <w:sz w:val="24"/>
          <w:szCs w:val="20"/>
          <w:lang w:eastAsia="ar-SA"/>
        </w:rPr>
        <w:t xml:space="preserve">, </w:t>
      </w:r>
      <w:r w:rsidRPr="004632F4">
        <w:rPr>
          <w:rFonts w:ascii="Times New Roman" w:eastAsia="Lucida Sans Unicode" w:hAnsi="Times New Roman" w:cs="Times New Roman"/>
          <w:color w:val="00000A"/>
          <w:sz w:val="24"/>
          <w:szCs w:val="20"/>
          <w:lang w:eastAsia="ar-SA"/>
        </w:rPr>
        <w:t>na warunkach</w:t>
      </w:r>
      <w:r w:rsidRPr="004632F4">
        <w:rPr>
          <w:rFonts w:ascii="Times New Roman" w:eastAsia="Lucida Sans Unicode" w:hAnsi="Times New Roman" w:cs="Times New Roman"/>
          <w:sz w:val="24"/>
          <w:szCs w:val="20"/>
          <w:lang w:eastAsia="ar-SA"/>
        </w:rPr>
        <w:t xml:space="preserve"> o</w:t>
      </w:r>
      <w:r w:rsidRPr="004632F4">
        <w:rPr>
          <w:rFonts w:ascii="Times New Roman" w:eastAsia="Lucida Sans Unicode" w:hAnsi="Times New Roman" w:cs="Times New Roman"/>
          <w:color w:val="00000A"/>
          <w:sz w:val="24"/>
          <w:szCs w:val="20"/>
          <w:lang w:eastAsia="ar-SA"/>
        </w:rPr>
        <w:t xml:space="preserve">kreślonych w niniejszej umowie, </w:t>
      </w:r>
      <w:r w:rsidRPr="004632F4">
        <w:rPr>
          <w:rFonts w:ascii="Times New Roman" w:eastAsia="Lucida Sans Unicode" w:hAnsi="Times New Roman" w:cs="Times New Roman"/>
          <w:b/>
          <w:bCs/>
          <w:color w:val="00000A"/>
          <w:sz w:val="24"/>
          <w:szCs w:val="20"/>
          <w:lang w:eastAsia="ar-SA"/>
        </w:rPr>
        <w:t>wyposażenie dydaktyczne w ramach projektu nr RPDS.10.02.01-02-0018/17 „Rozwiń skrzydła edukacji”,  współfinansowanego ze środków Europejskiego</w:t>
      </w:r>
      <w:r w:rsidRPr="004632F4">
        <w:rPr>
          <w:rFonts w:ascii="Times New Roman" w:eastAsia="Lucida Sans Unicode" w:hAnsi="Times New Roman" w:cs="Times New Roman"/>
          <w:sz w:val="24"/>
          <w:szCs w:val="20"/>
          <w:lang w:eastAsia="ar-SA"/>
        </w:rPr>
        <w:t xml:space="preserve"> </w:t>
      </w:r>
      <w:r w:rsidRPr="004632F4">
        <w:rPr>
          <w:rFonts w:ascii="Times New Roman" w:eastAsia="Lucida Sans Unicode" w:hAnsi="Times New Roman" w:cs="Times New Roman"/>
          <w:b/>
          <w:bCs/>
          <w:color w:val="00000A"/>
          <w:sz w:val="24"/>
          <w:szCs w:val="20"/>
          <w:lang w:eastAsia="ar-SA"/>
        </w:rPr>
        <w:t>Funduszu Społecznego w ramach Regionalnego Programu Operacyjnego</w:t>
      </w:r>
      <w:r w:rsidRPr="004632F4">
        <w:rPr>
          <w:rFonts w:ascii="Times New Roman" w:eastAsia="Lucida Sans Unicode" w:hAnsi="Times New Roman" w:cs="Times New Roman"/>
          <w:sz w:val="24"/>
          <w:szCs w:val="20"/>
          <w:lang w:eastAsia="ar-SA"/>
        </w:rPr>
        <w:t xml:space="preserve"> </w:t>
      </w:r>
      <w:r w:rsidRPr="004632F4">
        <w:rPr>
          <w:rFonts w:ascii="Times New Roman" w:eastAsia="Lucida Sans Unicode" w:hAnsi="Times New Roman" w:cs="Times New Roman"/>
          <w:b/>
          <w:bCs/>
          <w:color w:val="00000A"/>
          <w:sz w:val="24"/>
          <w:szCs w:val="20"/>
          <w:lang w:eastAsia="ar-SA"/>
        </w:rPr>
        <w:t xml:space="preserve">Województwa Dolnośląskiego na lata 2014-2020, Działanie 10 – Edukacja, Poddziałanie 10.2 Zapewnienie równego dostępu do wysokiej jakości edukacji podstawowej, gimnazjalnej i ponadgimnazjalnej’, Poddziałania 10.2.1. „Zapewnienie równego dostępu do wysokiej jakości edukacji podstawowej, gimnazjalnej i ponadgimnazjalnej – konkursy horyzontalne” – część nr 1 – Dostawa sprzętu komputerowego . </w:t>
      </w:r>
    </w:p>
    <w:p w14:paraId="5CF6818D" w14:textId="77777777" w:rsidR="004632F4" w:rsidRPr="004632F4" w:rsidRDefault="004632F4" w:rsidP="004632F4">
      <w:pPr>
        <w:numPr>
          <w:ilvl w:val="0"/>
          <w:numId w:val="53"/>
        </w:numPr>
        <w:spacing w:after="0" w:line="240" w:lineRule="auto"/>
        <w:jc w:val="both"/>
        <w:rPr>
          <w:rFonts w:ascii="Times New Roman" w:eastAsia="Lucida Sans Unicode" w:hAnsi="Times New Roman" w:cs="Times New Roman"/>
          <w:bCs/>
          <w:color w:val="00000A"/>
          <w:sz w:val="24"/>
          <w:szCs w:val="20"/>
          <w:lang w:eastAsia="ar-SA"/>
        </w:rPr>
      </w:pPr>
      <w:r w:rsidRPr="004632F4">
        <w:rPr>
          <w:rFonts w:ascii="Times New Roman" w:eastAsia="Lucida Sans Unicode" w:hAnsi="Times New Roman" w:cs="Times New Roman"/>
          <w:bCs/>
          <w:color w:val="00000A"/>
          <w:sz w:val="24"/>
          <w:szCs w:val="20"/>
          <w:lang w:eastAsia="ar-SA"/>
        </w:rPr>
        <w:t>Dostawa, o której mowa w ust. 1 niniejszego paragrafu, obejmuje zakup i dostarczenie do siedziby placówek oświatowych zgodnie z SIWZ oraz instalację i konfigurację sprzętu i oprogramowania wymienionego w załączniku nr 2 „Specyfikacja techniczna”.</w:t>
      </w:r>
    </w:p>
    <w:p w14:paraId="77D4E4A6"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rPr>
      </w:pPr>
      <w:r w:rsidRPr="004632F4">
        <w:rPr>
          <w:rFonts w:ascii="Times New Roman" w:hAnsi="Times New Roman" w:cs="Times New Roman"/>
          <w:b/>
          <w:bCs/>
        </w:rPr>
        <w:t>§ 2</w:t>
      </w:r>
    </w:p>
    <w:p w14:paraId="3D5499C2"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rPr>
      </w:pPr>
      <w:r w:rsidRPr="004632F4">
        <w:rPr>
          <w:rFonts w:ascii="Times New Roman" w:hAnsi="Times New Roman" w:cs="Times New Roman"/>
          <w:b/>
          <w:bCs/>
        </w:rPr>
        <w:t>Termin i warunki realizacji umowy</w:t>
      </w:r>
    </w:p>
    <w:p w14:paraId="719B7F37"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rPr>
      </w:pPr>
    </w:p>
    <w:p w14:paraId="756C55B7"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Termin dostawy przedmiotu zamówienia nastąpi ………..………………… .</w:t>
      </w:r>
    </w:p>
    <w:p w14:paraId="58214DAE"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lastRenderedPageBreak/>
        <w:t>Wykonawca zobowiązany jest do dostarczenia przedmiotu umowy określonego w SIWZ oraz ofercie i formularzu asortymentowo-cenowym własnym transportem, na własny koszt, do siedziby szkoły, na terenie miasta Wołów/Lubiąż, wskazanej w opisie przedmiotu zamówienia.</w:t>
      </w:r>
    </w:p>
    <w:p w14:paraId="10AE0453"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W ramach realizacji umowy Wykonawca zobowiązany jest do realizacji usług towarzyszących przedmiotowej dostawie, tj. poza dostawą również ubezpieczenie transportu, rozładunek, wniesienie oraz ustawienie przedmiotu zamówienia w pomieszczeniach wskazanych przez Zamawiającego, a także – jeśli jest to niezbędne przed wykonaniem uruchomienia – jego montaż oraz zrealizowanie wszelkich usług dodatkowych takich jak pomoc techniczna oraz wszelkich innych czynności niezbędnych do wykonania Umowy.</w:t>
      </w:r>
    </w:p>
    <w:p w14:paraId="7EE89E25"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Dostarczone pomoce dydaktyczne i wyposażenie muszą być tak zapakowane, aby zapobiec ich uszkodzeniu lub pogorszeniu stanu podczas transportu do miejsca dostawy.</w:t>
      </w:r>
    </w:p>
    <w:p w14:paraId="3D07E1E9"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Wykonawca dostarczy pomoce dydaktyczne i wyposażenie kompletne, gotowe do uruchomienia i użytkowania bez dodatkowych zakupów.</w:t>
      </w:r>
    </w:p>
    <w:p w14:paraId="727273D8"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Wykonawca gwarantuje, że dostarczone pomoce dydaktyczne i wyposażenie są fabrycznie nowe, pełnowartościowe, w pierwszym gatunku i zostały dopuszczone do obrotu i stosowania w krajach UE, posiadają wszelkie certyfikaty i dopuszczenia do stosowania w placówkach oświatowych.</w:t>
      </w:r>
    </w:p>
    <w:p w14:paraId="2BD31B42"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Wykonawca ponosi pełną odpowiedzialność za ogólną i techniczną kontrolę nad wykonaniem dostawy.</w:t>
      </w:r>
    </w:p>
    <w:p w14:paraId="5CC97B22"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Zamawiający przekaże Wykonawcy wszystkie informacje lub dokumenty będące w jego posiadaniu, niezbędne do prawidłowej realizacji umowy.</w:t>
      </w:r>
    </w:p>
    <w:p w14:paraId="38859E1F"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Przy odbiorze przedmiotu zamówienia, Zamawiający jest zobowiązany dokonać sprawdzenia ilości przedmiotu zamówienia. Niezgodność ilościową wykonanego przedmiotu zamówienia Zamawiający zobowiązany jest reklamować Wykonawcy na piśmie w terminie dokonywanego odbioru przedmiotu zamówienia.</w:t>
      </w:r>
    </w:p>
    <w:p w14:paraId="790FCBC6"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Niezgodność jakościową dostarczanego przedmiotu zamówienia Zamawiający zobowiązany jest reklamować Wykonawcy pisemnie, faksem lub drogą elektroniczną w terminie 3 dni od dnia wykrycia wady i/lub usterki.</w:t>
      </w:r>
    </w:p>
    <w:p w14:paraId="6E0953D4"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W przypadku reklamacji, określonej w ust. 9 i 10, Wykonawca obowiązany jest dostarczyć brakującą część, usunąć wady bądź wymienić przedmiot umowy, w terminie 5 dni roboczych (z wyłączaniem sobót), od dnia złożenia reklamacji (liczy się data wysłania faxu, wiadomości elektronicznej lub data otrzymania przesyłki listowej).</w:t>
      </w:r>
    </w:p>
    <w:p w14:paraId="76E1D13E"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Czynności, o których mowa w ust. 11, Wykonawca będzie wykonywał w ramach wynagrodzenia, określonego w niniejszej umowie.</w:t>
      </w:r>
    </w:p>
    <w:p w14:paraId="502520A6"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Dokonanie odbioru sprzętu zgodnie z postanowieniami umowy nie zwalnia Wykonawcy od roszczeń z tytułu rękojmi lub gwarancji jakości.</w:t>
      </w:r>
    </w:p>
    <w:p w14:paraId="3B625426"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Zamawiający (lub osoby przez niego upoważnione) potwierdzi prawidłowego wykonanie umowy poprzez podpisanie protokołu odbioru, według wzoru stanowiącego załącznik nr 1 do niniejszej umowy.</w:t>
      </w:r>
    </w:p>
    <w:p w14:paraId="46431976"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Za dzień wykonania przedmiotu umowy strony uznają dzień podpisania przez strony protokołu odbioru bez zastrzeżeń.</w:t>
      </w:r>
    </w:p>
    <w:p w14:paraId="17348DAD"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Przy odbiorze końcowym Dostawca zobowiązany jest przekazać Zamawiającemu dokumenty gwarancyjne, certyfikaty, instrukcje obsługi i eksploatacji przedmiotu zamówienia w języku polskim (jeżeli dotyczy).</w:t>
      </w:r>
    </w:p>
    <w:p w14:paraId="562BD61A" w14:textId="77777777" w:rsidR="004632F4" w:rsidRPr="004632F4" w:rsidRDefault="004632F4" w:rsidP="004632F4">
      <w:pPr>
        <w:numPr>
          <w:ilvl w:val="0"/>
          <w:numId w:val="55"/>
        </w:numPr>
        <w:autoSpaceDE w:val="0"/>
        <w:autoSpaceDN w:val="0"/>
        <w:adjustRightInd w:val="0"/>
        <w:spacing w:after="0" w:line="240" w:lineRule="auto"/>
        <w:contextualSpacing/>
        <w:jc w:val="both"/>
        <w:rPr>
          <w:rFonts w:ascii="Times New Roman" w:hAnsi="Times New Roman" w:cs="Times New Roman"/>
        </w:rPr>
      </w:pPr>
      <w:r w:rsidRPr="004632F4">
        <w:rPr>
          <w:rFonts w:ascii="Times New Roman" w:hAnsi="Times New Roman" w:cs="Times New Roman"/>
        </w:rPr>
        <w:t xml:space="preserve">Wykonawca oświadcza, że posiada odpowiednie warunki, środki, wiedzę i doświadczenie konieczne do właściwego wykonania swoich obowiązków określonych w umowie oraz zobowiązuje się do ich wykonania z należytą starannością, wynikającą z zawodowego </w:t>
      </w:r>
      <w:r w:rsidRPr="004632F4">
        <w:rPr>
          <w:rFonts w:ascii="Times New Roman" w:hAnsi="Times New Roman" w:cs="Times New Roman"/>
        </w:rPr>
        <w:lastRenderedPageBreak/>
        <w:t>charakteru prowadzonej przez siebie działalności gospodarczej, zgodnie ze współczesną wiedzą techniczną oraz w oparciu o obowiązujące przepisy, normy i standardy.</w:t>
      </w:r>
    </w:p>
    <w:p w14:paraId="6AC17C62" w14:textId="77777777" w:rsidR="004632F4" w:rsidRPr="004632F4" w:rsidRDefault="004632F4" w:rsidP="004632F4">
      <w:pPr>
        <w:numPr>
          <w:ilvl w:val="0"/>
          <w:numId w:val="55"/>
        </w:numPr>
        <w:spacing w:after="160" w:line="259" w:lineRule="auto"/>
        <w:contextualSpacing/>
        <w:jc w:val="both"/>
        <w:rPr>
          <w:rFonts w:ascii="Times New Roman" w:hAnsi="Times New Roman" w:cs="Times New Roman"/>
        </w:rPr>
      </w:pPr>
      <w:r w:rsidRPr="004632F4">
        <w:rPr>
          <w:rFonts w:ascii="Times New Roman" w:hAnsi="Times New Roman" w:cs="Times New Roman"/>
        </w:rPr>
        <w:t xml:space="preserve">Prawo własności dostarczonego sprzętu, urządzeń oraz licencji do zainstalowanego oprogramowania przechodzi na Zamawiającego w chwili podpisania przez niego bez zastrzeżeń protokołu odbioru i zapłaty umówionego wynagrodzenia. </w:t>
      </w:r>
    </w:p>
    <w:p w14:paraId="1BCDACBF" w14:textId="77777777" w:rsidR="004632F4" w:rsidRPr="004632F4" w:rsidRDefault="004632F4" w:rsidP="004632F4">
      <w:pPr>
        <w:numPr>
          <w:ilvl w:val="0"/>
          <w:numId w:val="55"/>
        </w:numPr>
        <w:spacing w:after="160" w:line="259" w:lineRule="auto"/>
        <w:contextualSpacing/>
        <w:jc w:val="both"/>
        <w:rPr>
          <w:rFonts w:ascii="Times New Roman" w:hAnsi="Times New Roman" w:cs="Times New Roman"/>
          <w:color w:val="000000" w:themeColor="text1"/>
        </w:rPr>
      </w:pPr>
      <w:r w:rsidRPr="004632F4">
        <w:rPr>
          <w:rFonts w:ascii="Times New Roman" w:hAnsi="Times New Roman" w:cs="Times New Roman"/>
          <w:color w:val="000000" w:themeColor="text1"/>
        </w:rPr>
        <w:t>Oferta oraz formularz asortymentowo-cenowy stanowią integralną część umowy.</w:t>
      </w:r>
    </w:p>
    <w:p w14:paraId="3C68D981" w14:textId="77777777" w:rsidR="004632F4" w:rsidRPr="004632F4" w:rsidRDefault="004632F4" w:rsidP="004632F4">
      <w:pPr>
        <w:spacing w:after="0"/>
        <w:jc w:val="center"/>
        <w:rPr>
          <w:rFonts w:ascii="Times New Roman" w:hAnsi="Times New Roman" w:cs="Times New Roman"/>
          <w:b/>
        </w:rPr>
      </w:pPr>
      <w:r w:rsidRPr="004632F4">
        <w:rPr>
          <w:rFonts w:ascii="Times New Roman" w:hAnsi="Times New Roman" w:cs="Times New Roman"/>
          <w:b/>
        </w:rPr>
        <w:t>§3</w:t>
      </w:r>
    </w:p>
    <w:p w14:paraId="1D6CF398" w14:textId="77777777" w:rsidR="004632F4" w:rsidRPr="004632F4" w:rsidRDefault="004632F4" w:rsidP="004632F4">
      <w:pPr>
        <w:spacing w:after="0"/>
        <w:jc w:val="center"/>
        <w:rPr>
          <w:rFonts w:ascii="Times New Roman" w:hAnsi="Times New Roman" w:cs="Times New Roman"/>
          <w:b/>
        </w:rPr>
      </w:pPr>
      <w:r w:rsidRPr="004632F4">
        <w:rPr>
          <w:rFonts w:ascii="Times New Roman" w:hAnsi="Times New Roman" w:cs="Times New Roman"/>
          <w:b/>
        </w:rPr>
        <w:t>Wynagrodzenie Wykonawcy i zasady płatności</w:t>
      </w:r>
    </w:p>
    <w:p w14:paraId="77C9DDDD" w14:textId="77777777" w:rsidR="004632F4" w:rsidRPr="004632F4" w:rsidRDefault="004632F4" w:rsidP="004632F4">
      <w:pPr>
        <w:spacing w:after="0"/>
        <w:jc w:val="center"/>
        <w:rPr>
          <w:rFonts w:ascii="Times New Roman" w:hAnsi="Times New Roman" w:cs="Times New Roman"/>
          <w:b/>
        </w:rPr>
      </w:pPr>
    </w:p>
    <w:p w14:paraId="16516AB6" w14:textId="77777777" w:rsidR="004632F4" w:rsidRPr="004632F4" w:rsidRDefault="004632F4" w:rsidP="004632F4">
      <w:pPr>
        <w:numPr>
          <w:ilvl w:val="0"/>
          <w:numId w:val="56"/>
        </w:numPr>
        <w:spacing w:after="0" w:line="259" w:lineRule="auto"/>
        <w:contextualSpacing/>
        <w:jc w:val="both"/>
        <w:rPr>
          <w:rFonts w:ascii="Times New Roman" w:hAnsi="Times New Roman" w:cs="Times New Roman"/>
          <w:i/>
        </w:rPr>
      </w:pPr>
      <w:r w:rsidRPr="004632F4">
        <w:rPr>
          <w:rFonts w:ascii="Times New Roman" w:hAnsi="Times New Roman" w:cs="Times New Roman"/>
        </w:rPr>
        <w:t xml:space="preserve">Wysokość wynagrodzenia przysługującego Wykonawcy za wykonanie przedmiotu umowy ustalona została na podstawie oferty Wykonawcy, tj. kwota netto ………..…….. zł (słownie …………………………….. zł 00/100) plus obowiązujący podatek VAT w wysokości …. % tj. ………………. zł; brutto ………………….. zł (słownie ……………………………………………. zł 00/100). </w:t>
      </w:r>
      <w:r w:rsidRPr="004632F4">
        <w:rPr>
          <w:rFonts w:ascii="Times New Roman" w:hAnsi="Times New Roman" w:cs="Times New Roman"/>
        </w:rPr>
        <w:br/>
      </w:r>
      <w:r w:rsidRPr="004632F4">
        <w:rPr>
          <w:rFonts w:ascii="Times New Roman" w:hAnsi="Times New Roman" w:cs="Times New Roman"/>
          <w:i/>
        </w:rPr>
        <w:t>Zapis dotyczący VAT i kwoty netto dotyczy tylko przypadku, gdy dostawa wyposażenia dydaktycznego przez Wykonawcę będzie prowadziła do powstania u Zamawiającego obowiązku podatkowego. Wykonawca zobowiązany jest wskazać wyposażenie, które polega opodatkowaniu.</w:t>
      </w:r>
    </w:p>
    <w:p w14:paraId="4C7792AC" w14:textId="77777777" w:rsidR="004632F4" w:rsidRPr="004632F4" w:rsidRDefault="004632F4" w:rsidP="004632F4">
      <w:pPr>
        <w:numPr>
          <w:ilvl w:val="0"/>
          <w:numId w:val="56"/>
        </w:numPr>
        <w:spacing w:after="0" w:line="259" w:lineRule="auto"/>
        <w:contextualSpacing/>
        <w:jc w:val="both"/>
        <w:rPr>
          <w:rFonts w:ascii="Times New Roman" w:hAnsi="Times New Roman" w:cs="Times New Roman"/>
        </w:rPr>
      </w:pPr>
      <w:r w:rsidRPr="004632F4">
        <w:rPr>
          <w:rFonts w:ascii="Times New Roman" w:hAnsi="Times New Roman" w:cs="Times New Roman"/>
        </w:rPr>
        <w:t>Wynagrodzenie, o którym mowa w ust. 1, jest wynagrodzeniem ryczałtowym i obejmuje wszelkie koszty związane z realizacją niniejszej umowy,</w:t>
      </w:r>
      <w:r w:rsidRPr="004632F4">
        <w:t xml:space="preserve"> </w:t>
      </w:r>
      <w:r w:rsidRPr="004632F4">
        <w:rPr>
          <w:rFonts w:ascii="Times New Roman" w:hAnsi="Times New Roman" w:cs="Times New Roman"/>
        </w:rPr>
        <w:t>w tym: dostawę sprzętu, ubezpieczenia na czas transportu, instalacji, konfiguracji oraz wszelkie podatki, cła oraz opłaty licencyjne.</w:t>
      </w:r>
    </w:p>
    <w:p w14:paraId="2242A00F" w14:textId="77777777" w:rsidR="004632F4" w:rsidRPr="004632F4" w:rsidRDefault="004632F4" w:rsidP="004632F4">
      <w:pPr>
        <w:numPr>
          <w:ilvl w:val="0"/>
          <w:numId w:val="56"/>
        </w:numPr>
        <w:spacing w:after="0" w:line="259" w:lineRule="auto"/>
        <w:contextualSpacing/>
        <w:jc w:val="both"/>
        <w:rPr>
          <w:rFonts w:ascii="Times New Roman" w:hAnsi="Times New Roman" w:cs="Times New Roman"/>
        </w:rPr>
      </w:pPr>
      <w:r w:rsidRPr="004632F4">
        <w:rPr>
          <w:rFonts w:ascii="Times New Roman" w:hAnsi="Times New Roman" w:cs="Times New Roman"/>
        </w:rPr>
        <w:t>Wynagrodzenie określone w ust. 1 Wykonawca otrzyma po prawidłowym wykonaniu przedmiotu umowy, potwierdzonym podpisanym przez Zamawiającego (lub osoby przez niego upoważnione) bez zastrzeżeń protokołem odbioru, o którym mowa w § 2 ust. 14 i po złożeniu prawidłowo wystawionej faktury.</w:t>
      </w:r>
    </w:p>
    <w:p w14:paraId="7103358A" w14:textId="77777777" w:rsidR="004632F4" w:rsidRPr="004632F4" w:rsidRDefault="004632F4" w:rsidP="004632F4">
      <w:pPr>
        <w:numPr>
          <w:ilvl w:val="0"/>
          <w:numId w:val="56"/>
        </w:numPr>
        <w:spacing w:after="0" w:line="259" w:lineRule="auto"/>
        <w:contextualSpacing/>
        <w:jc w:val="both"/>
        <w:rPr>
          <w:rFonts w:ascii="Times New Roman" w:hAnsi="Times New Roman" w:cs="Times New Roman"/>
        </w:rPr>
      </w:pPr>
      <w:r w:rsidRPr="004632F4">
        <w:rPr>
          <w:rFonts w:ascii="Times New Roman" w:hAnsi="Times New Roman" w:cs="Times New Roman"/>
        </w:rPr>
        <w:t>Podstawą wystawienia faktury za wykonany i odebrany przedmiot umowy będzie podpisany przez Zamawiającego (lub osoby przez niego upoważnione) bez zastrzeżeń protokół odbioru.</w:t>
      </w:r>
    </w:p>
    <w:p w14:paraId="2329E406" w14:textId="77777777" w:rsidR="004632F4" w:rsidRPr="004632F4" w:rsidRDefault="004632F4" w:rsidP="004632F4">
      <w:pPr>
        <w:numPr>
          <w:ilvl w:val="0"/>
          <w:numId w:val="56"/>
        </w:numPr>
        <w:spacing w:after="0" w:line="259" w:lineRule="auto"/>
        <w:contextualSpacing/>
        <w:jc w:val="both"/>
        <w:rPr>
          <w:rFonts w:ascii="Times New Roman" w:hAnsi="Times New Roman" w:cs="Times New Roman"/>
        </w:rPr>
      </w:pPr>
      <w:r w:rsidRPr="004632F4">
        <w:rPr>
          <w:rFonts w:ascii="Times New Roman" w:hAnsi="Times New Roman" w:cs="Times New Roman"/>
        </w:rPr>
        <w:t>W celu należytego wystawienia faktury VAT wskazać w niej należy następujące dane:</w:t>
      </w:r>
    </w:p>
    <w:p w14:paraId="191D7B72" w14:textId="77777777" w:rsidR="004632F4" w:rsidRPr="004632F4" w:rsidRDefault="004632F4" w:rsidP="004632F4">
      <w:pPr>
        <w:spacing w:after="0"/>
        <w:ind w:left="720"/>
        <w:contextualSpacing/>
        <w:jc w:val="both"/>
        <w:rPr>
          <w:rFonts w:ascii="Times New Roman" w:hAnsi="Times New Roman" w:cs="Times New Roman"/>
          <w:i/>
        </w:rPr>
      </w:pPr>
      <w:r w:rsidRPr="004632F4">
        <w:rPr>
          <w:rFonts w:ascii="Times New Roman" w:hAnsi="Times New Roman" w:cs="Times New Roman"/>
        </w:rPr>
        <w:t>Nabywca:</w:t>
      </w:r>
      <w:r w:rsidRPr="004632F4">
        <w:rPr>
          <w:rFonts w:ascii="Times New Roman" w:hAnsi="Times New Roman" w:cs="Times New Roman"/>
          <w:i/>
        </w:rPr>
        <w:t xml:space="preserve"> Powiat Wołowski, Pl. Piastowski 2, 56-100 Wołów, NIP 988 021 92 08</w:t>
      </w:r>
    </w:p>
    <w:p w14:paraId="1B157FE9" w14:textId="77777777" w:rsidR="004632F4" w:rsidRPr="004632F4" w:rsidRDefault="004632F4" w:rsidP="004632F4">
      <w:pPr>
        <w:spacing w:after="0"/>
        <w:ind w:left="720"/>
        <w:contextualSpacing/>
        <w:jc w:val="both"/>
        <w:rPr>
          <w:rFonts w:ascii="Times New Roman" w:hAnsi="Times New Roman" w:cs="Times New Roman"/>
          <w:i/>
        </w:rPr>
      </w:pPr>
      <w:r w:rsidRPr="004632F4">
        <w:rPr>
          <w:rFonts w:ascii="Times New Roman" w:hAnsi="Times New Roman" w:cs="Times New Roman"/>
        </w:rPr>
        <w:t>Odbiorca:</w:t>
      </w:r>
      <w:r w:rsidRPr="004632F4">
        <w:rPr>
          <w:rFonts w:ascii="Times New Roman" w:hAnsi="Times New Roman" w:cs="Times New Roman"/>
          <w:i/>
        </w:rPr>
        <w:t xml:space="preserve"> Starostwo Powiatowe, Pl. Piastowski 2, 56-100 Wołów</w:t>
      </w:r>
    </w:p>
    <w:p w14:paraId="22D8C9AA" w14:textId="77777777" w:rsidR="004632F4" w:rsidRPr="004632F4" w:rsidRDefault="004632F4" w:rsidP="004632F4">
      <w:pPr>
        <w:numPr>
          <w:ilvl w:val="0"/>
          <w:numId w:val="56"/>
        </w:numPr>
        <w:spacing w:after="0" w:line="259" w:lineRule="auto"/>
        <w:contextualSpacing/>
        <w:jc w:val="both"/>
        <w:rPr>
          <w:rFonts w:ascii="Times New Roman" w:hAnsi="Times New Roman" w:cs="Times New Roman"/>
        </w:rPr>
      </w:pPr>
      <w:r w:rsidRPr="004632F4">
        <w:rPr>
          <w:rFonts w:ascii="Times New Roman" w:hAnsi="Times New Roman" w:cs="Times New Roman"/>
        </w:rPr>
        <w:t>Zapłata wynagrodzenia za wykonanie przedmiotu umowy nastąpi w terminie 14 dni od dokonania odbioru przedmiotu umowy i otrzymania przez Zamawiającego prawidłowo wystawionej faktury, z zastrzeżeniem ust. 3 i 4.</w:t>
      </w:r>
    </w:p>
    <w:p w14:paraId="71BD4530" w14:textId="77777777" w:rsidR="004632F4" w:rsidRPr="004632F4" w:rsidRDefault="004632F4" w:rsidP="004632F4">
      <w:pPr>
        <w:numPr>
          <w:ilvl w:val="0"/>
          <w:numId w:val="56"/>
        </w:numPr>
        <w:spacing w:after="0" w:line="259" w:lineRule="auto"/>
        <w:contextualSpacing/>
        <w:jc w:val="both"/>
        <w:rPr>
          <w:rFonts w:ascii="Times New Roman" w:hAnsi="Times New Roman" w:cs="Times New Roman"/>
        </w:rPr>
      </w:pPr>
      <w:r w:rsidRPr="004632F4">
        <w:rPr>
          <w:rFonts w:ascii="Times New Roman" w:hAnsi="Times New Roman" w:cs="Times New Roman"/>
        </w:rPr>
        <w:t>Zapłata wynagrodzenia nastąpi przelewem na rachunek bankowy Wykonawcy wskazany na fakturze.</w:t>
      </w:r>
    </w:p>
    <w:p w14:paraId="051438C1" w14:textId="77777777" w:rsidR="004632F4" w:rsidRPr="004632F4" w:rsidRDefault="004632F4" w:rsidP="004632F4">
      <w:pPr>
        <w:numPr>
          <w:ilvl w:val="0"/>
          <w:numId w:val="56"/>
        </w:numPr>
        <w:spacing w:after="0" w:line="259" w:lineRule="auto"/>
        <w:contextualSpacing/>
        <w:jc w:val="both"/>
        <w:rPr>
          <w:rFonts w:ascii="Times New Roman" w:hAnsi="Times New Roman" w:cs="Times New Roman"/>
        </w:rPr>
      </w:pPr>
      <w:r w:rsidRPr="004632F4">
        <w:rPr>
          <w:rFonts w:ascii="Times New Roman" w:hAnsi="Times New Roman" w:cs="Times New Roman"/>
        </w:rPr>
        <w:t>Miejscem zapłaty wynagrodzenia jest bank Zamawiającego, a za datę zapłaty wynagrodzenia uznaje się dzień obciążenia rachunku Zamawiającego.</w:t>
      </w:r>
    </w:p>
    <w:p w14:paraId="73D1F065" w14:textId="77777777" w:rsidR="004632F4" w:rsidRPr="004632F4" w:rsidRDefault="004632F4" w:rsidP="004632F4">
      <w:pPr>
        <w:numPr>
          <w:ilvl w:val="0"/>
          <w:numId w:val="56"/>
        </w:numPr>
        <w:spacing w:after="0" w:line="259" w:lineRule="auto"/>
        <w:contextualSpacing/>
        <w:jc w:val="both"/>
        <w:rPr>
          <w:rFonts w:ascii="Times New Roman" w:hAnsi="Times New Roman" w:cs="Times New Roman"/>
        </w:rPr>
      </w:pPr>
      <w:r w:rsidRPr="004632F4">
        <w:rPr>
          <w:rFonts w:ascii="Times New Roman" w:hAnsi="Times New Roman" w:cs="Times New Roman"/>
        </w:rPr>
        <w:t>Bez uprzedniej pisemnej zgody Zamawiającego Wykonawca nie może przenieść na osobę trzecią wierzytelności przysługujących mu w związku z realizacją niniejszej umowy, pod rygorem nieważności</w:t>
      </w:r>
    </w:p>
    <w:p w14:paraId="580039F1"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t>§ 4</w:t>
      </w:r>
    </w:p>
    <w:p w14:paraId="1BBBB815"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t>Podwykonawstwo</w:t>
      </w:r>
    </w:p>
    <w:p w14:paraId="0B91B5D4" w14:textId="77777777" w:rsidR="004632F4" w:rsidRPr="004632F4" w:rsidRDefault="004632F4" w:rsidP="004632F4">
      <w:pPr>
        <w:numPr>
          <w:ilvl w:val="0"/>
          <w:numId w:val="70"/>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 xml:space="preserve">Wykonawca oświadcza, że dostawy objęte przedmiotem umowy wykona samodzielnie – bez udziału podwykonawców/przy pomocy następujących podwykonawców*: </w:t>
      </w:r>
    </w:p>
    <w:p w14:paraId="6FF94255" w14:textId="77777777" w:rsidR="004632F4" w:rsidRPr="004632F4" w:rsidRDefault="004632F4" w:rsidP="004632F4">
      <w:pPr>
        <w:numPr>
          <w:ilvl w:val="0"/>
          <w:numId w:val="71"/>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lastRenderedPageBreak/>
        <w:t>…………………………………………………………………</w:t>
      </w:r>
    </w:p>
    <w:p w14:paraId="4872992F" w14:textId="77777777" w:rsidR="004632F4" w:rsidRPr="004632F4" w:rsidRDefault="004632F4" w:rsidP="004632F4">
      <w:pPr>
        <w:numPr>
          <w:ilvl w:val="0"/>
          <w:numId w:val="71"/>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w:t>
      </w:r>
    </w:p>
    <w:p w14:paraId="6F6B85E6" w14:textId="77777777" w:rsidR="004632F4" w:rsidRPr="004632F4" w:rsidRDefault="004632F4" w:rsidP="004632F4">
      <w:pPr>
        <w:numPr>
          <w:ilvl w:val="0"/>
          <w:numId w:val="70"/>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Zakres rzeczowy i udział Podwykonawców:</w:t>
      </w:r>
    </w:p>
    <w:p w14:paraId="0AFCC2FE" w14:textId="77777777" w:rsidR="004632F4" w:rsidRPr="004632F4" w:rsidRDefault="004632F4" w:rsidP="004632F4">
      <w:pPr>
        <w:numPr>
          <w:ilvl w:val="0"/>
          <w:numId w:val="72"/>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w:t>
      </w:r>
    </w:p>
    <w:p w14:paraId="1DD13642" w14:textId="77777777" w:rsidR="004632F4" w:rsidRPr="004632F4" w:rsidRDefault="004632F4" w:rsidP="004632F4">
      <w:pPr>
        <w:numPr>
          <w:ilvl w:val="0"/>
          <w:numId w:val="72"/>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w:t>
      </w:r>
    </w:p>
    <w:p w14:paraId="7E1B4D5A" w14:textId="77777777" w:rsidR="004632F4" w:rsidRPr="004632F4" w:rsidRDefault="004632F4" w:rsidP="004632F4">
      <w:pPr>
        <w:numPr>
          <w:ilvl w:val="0"/>
          <w:numId w:val="70"/>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Dostawy objęte przedmiotem umowy Wykonawca może powierzyć podwykonawcy po spełnieniu warunków określonych w ustawie z dnia 29 stycznia 2004 roku Prawo Zamówień Publicznych (Dz. U. z 2017 r. poz. 1579) oraz niniejszej umowie.</w:t>
      </w:r>
    </w:p>
    <w:p w14:paraId="78736B8E" w14:textId="77777777" w:rsidR="004632F4" w:rsidRPr="004632F4" w:rsidRDefault="004632F4" w:rsidP="004632F4">
      <w:pPr>
        <w:numPr>
          <w:ilvl w:val="0"/>
          <w:numId w:val="70"/>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 xml:space="preserve">Do zawarcia przez Wykonawcę umowy z Podwykonawcą jest wymagana zgoda Zamawiającego wyrażona w sposób wyraźny, na piśmie. Załącznikiem do wniosku muszą być co najmniej: projekt umowy z podwykonawcą i dokumenty potwierdzające posiadanie wymaganych prawem uprawnień, jeżeli są wymagane. </w:t>
      </w:r>
    </w:p>
    <w:p w14:paraId="7EF21C25" w14:textId="77777777" w:rsidR="004632F4" w:rsidRPr="004632F4" w:rsidRDefault="004632F4" w:rsidP="004632F4">
      <w:pPr>
        <w:numPr>
          <w:ilvl w:val="0"/>
          <w:numId w:val="70"/>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 xml:space="preserve">Zlecenie części przedmiotu umowy Podwykonawcy nie zmieni zobowiązań Wykonawcy wobec Zamawiającego, który jest odpowiedzialny za wykonanie tej części dostaw czy usług. </w:t>
      </w:r>
    </w:p>
    <w:p w14:paraId="292EB77F" w14:textId="77777777" w:rsidR="004632F4" w:rsidRPr="004632F4" w:rsidRDefault="004632F4" w:rsidP="004632F4">
      <w:pPr>
        <w:numPr>
          <w:ilvl w:val="0"/>
          <w:numId w:val="70"/>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Zamawiający może odmówić udzielenia zgody na zlecenie części dostaw lub usług podwykonawcy, w szczególności jeżeli:</w:t>
      </w:r>
    </w:p>
    <w:p w14:paraId="004246F3" w14:textId="77777777" w:rsidR="004632F4" w:rsidRPr="004632F4" w:rsidRDefault="004632F4" w:rsidP="004632F4">
      <w:pPr>
        <w:numPr>
          <w:ilvl w:val="0"/>
          <w:numId w:val="73"/>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umowa lub projekt umowy z podwykonawcą będzie sprzeczna z treścią umowy zawartej pomiędzy Zamawiającym a Wykonawcą, SIWZ lub złożonej oferty,</w:t>
      </w:r>
    </w:p>
    <w:p w14:paraId="09A89A85" w14:textId="77777777" w:rsidR="004632F4" w:rsidRPr="004632F4" w:rsidRDefault="004632F4" w:rsidP="004632F4">
      <w:pPr>
        <w:numPr>
          <w:ilvl w:val="0"/>
          <w:numId w:val="73"/>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zakres dostaw lub usług, których wykonanie Wykonawca zamierza powierzyć podwykonawcy, wykracza poza zakres określony w złożonej przez Wykonawcę ofercie, gdzie Wykonawca wykaże części zamówienia, których realizację zamierza powierzyć innym podmiotom,</w:t>
      </w:r>
    </w:p>
    <w:p w14:paraId="243C8350" w14:textId="77777777" w:rsidR="004632F4" w:rsidRPr="004632F4" w:rsidRDefault="004632F4" w:rsidP="004632F4">
      <w:pPr>
        <w:numPr>
          <w:ilvl w:val="0"/>
          <w:numId w:val="73"/>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termin płatności w umowie z podwykonawcą będzie dłuższy niż 30 dni,</w:t>
      </w:r>
    </w:p>
    <w:p w14:paraId="40864F3F" w14:textId="77777777" w:rsidR="004632F4" w:rsidRPr="004632F4" w:rsidRDefault="004632F4" w:rsidP="004632F4">
      <w:pPr>
        <w:numPr>
          <w:ilvl w:val="0"/>
          <w:numId w:val="73"/>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 xml:space="preserve">umowa lub projekt umowy będzie zawierał zapisy uzależniające uzyskanie przez podwykonawcę płatności od Wykonawcy od zapłaty przez Zamawiającego Wykonawcy wynagrodzenia obejmującego zakres dostaw lub usług wykonanych przez podwykonawcę. </w:t>
      </w:r>
    </w:p>
    <w:p w14:paraId="7B9B0182" w14:textId="77777777" w:rsidR="004632F4" w:rsidRPr="004632F4" w:rsidRDefault="004632F4" w:rsidP="004632F4">
      <w:pPr>
        <w:numPr>
          <w:ilvl w:val="0"/>
          <w:numId w:val="70"/>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Wykonawca jest odpowiedzialny za działania, uchybienia i zaniedbania podwykonawców w takim samym stopniu, jakby to były jego własne.</w:t>
      </w:r>
    </w:p>
    <w:p w14:paraId="0495C3AD" w14:textId="77777777" w:rsidR="004632F4" w:rsidRPr="004632F4" w:rsidRDefault="004632F4" w:rsidP="004632F4">
      <w:pPr>
        <w:numPr>
          <w:ilvl w:val="0"/>
          <w:numId w:val="70"/>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W przypadku, gdy zmiana bądź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14:paraId="0080899C" w14:textId="77777777" w:rsidR="004632F4" w:rsidRPr="004632F4" w:rsidRDefault="004632F4" w:rsidP="004632F4">
      <w:pPr>
        <w:numPr>
          <w:ilvl w:val="0"/>
          <w:numId w:val="70"/>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Zamawiający może żądać od Wykonawcy zmiany lub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dostaw lub usług.</w:t>
      </w:r>
    </w:p>
    <w:p w14:paraId="5E2BDD44" w14:textId="77777777" w:rsidR="004632F4" w:rsidRPr="004632F4" w:rsidRDefault="004632F4" w:rsidP="004632F4">
      <w:pPr>
        <w:numPr>
          <w:ilvl w:val="0"/>
          <w:numId w:val="70"/>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 xml:space="preserve">Zasady dotyczące podwykonawców mają odpowiednie zastosowanie do dalszych podwykonawców. </w:t>
      </w:r>
    </w:p>
    <w:p w14:paraId="53D4715D" w14:textId="77777777" w:rsidR="004632F4" w:rsidRPr="004632F4" w:rsidRDefault="004632F4" w:rsidP="004632F4">
      <w:pPr>
        <w:numPr>
          <w:ilvl w:val="0"/>
          <w:numId w:val="70"/>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Jeżeli zobowiązania podwykonawcy wobec Wykonawcy związane z wykonanymi dostawami lub usługami, obejmuje okres dłuższy niż okres gwarancyjny ustalony w umowie, Wykonawca po upływie okresu gwarancyjnego jest zobowiązany na żądanie Zamawiającego dokonać cesji na jego rzecz korzyści wynikających z tych zobowiązań.</w:t>
      </w:r>
    </w:p>
    <w:p w14:paraId="180DE52A" w14:textId="77777777" w:rsidR="004632F4" w:rsidRPr="004632F4" w:rsidRDefault="004632F4" w:rsidP="004632F4">
      <w:pPr>
        <w:autoSpaceDE w:val="0"/>
        <w:autoSpaceDN w:val="0"/>
        <w:adjustRightInd w:val="0"/>
        <w:spacing w:after="0" w:line="240" w:lineRule="auto"/>
        <w:rPr>
          <w:rFonts w:ascii="Times New Roman" w:hAnsi="Times New Roman" w:cs="Times New Roman"/>
          <w:i/>
          <w:color w:val="000000"/>
        </w:rPr>
      </w:pPr>
      <w:r w:rsidRPr="004632F4">
        <w:rPr>
          <w:rFonts w:ascii="Times New Roman" w:hAnsi="Times New Roman" w:cs="Times New Roman"/>
          <w:i/>
          <w:color w:val="000000"/>
        </w:rPr>
        <w:t>*-niewłaściwe skreślić</w:t>
      </w:r>
    </w:p>
    <w:p w14:paraId="681D30B5"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t>§ 5</w:t>
      </w:r>
    </w:p>
    <w:p w14:paraId="42E26F4A"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lastRenderedPageBreak/>
        <w:t>Kary umowne</w:t>
      </w:r>
    </w:p>
    <w:p w14:paraId="03D43411" w14:textId="77777777" w:rsidR="004632F4" w:rsidRPr="004632F4" w:rsidRDefault="004632F4" w:rsidP="004632F4">
      <w:pPr>
        <w:autoSpaceDE w:val="0"/>
        <w:autoSpaceDN w:val="0"/>
        <w:adjustRightInd w:val="0"/>
        <w:spacing w:after="0" w:line="240" w:lineRule="auto"/>
        <w:rPr>
          <w:rFonts w:ascii="Times New Roman" w:hAnsi="Times New Roman" w:cs="Times New Roman"/>
          <w:b/>
          <w:bCs/>
          <w:color w:val="000000"/>
        </w:rPr>
      </w:pPr>
    </w:p>
    <w:p w14:paraId="7EDE1CE8" w14:textId="77777777" w:rsidR="004632F4" w:rsidRPr="004632F4" w:rsidRDefault="004632F4" w:rsidP="004632F4">
      <w:pPr>
        <w:numPr>
          <w:ilvl w:val="0"/>
          <w:numId w:val="57"/>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Strony ustalają odpowiedzialność za niewykonanie lub nienależyte wykonanie zobowiązań wynikających z niniejszej umowy w formie kar umownych.</w:t>
      </w:r>
    </w:p>
    <w:p w14:paraId="2A07DAFB" w14:textId="77777777" w:rsidR="004632F4" w:rsidRPr="004632F4" w:rsidRDefault="004632F4" w:rsidP="004632F4">
      <w:pPr>
        <w:numPr>
          <w:ilvl w:val="0"/>
          <w:numId w:val="57"/>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Wykonawca zapłaci Zamawiającemu karę umowną w przypadku:</w:t>
      </w:r>
    </w:p>
    <w:p w14:paraId="0A689BD7" w14:textId="77777777" w:rsidR="004632F4" w:rsidRPr="004632F4" w:rsidRDefault="004632F4" w:rsidP="004632F4">
      <w:pPr>
        <w:numPr>
          <w:ilvl w:val="0"/>
          <w:numId w:val="58"/>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odstąpienia od umowy wskutek okoliczności, za które odpowiada Wykonawca - w wysokości 10% całkowitego wynagrodzenia brutto, o którym mowa w § 3 ust. 1,</w:t>
      </w:r>
    </w:p>
    <w:p w14:paraId="6A2F339C" w14:textId="77777777" w:rsidR="004632F4" w:rsidRPr="004632F4" w:rsidRDefault="004632F4" w:rsidP="004632F4">
      <w:pPr>
        <w:numPr>
          <w:ilvl w:val="0"/>
          <w:numId w:val="58"/>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opóźnienia w wykonaniu przedmiotu umowy - w wysokości 5% całkowitego wynagrodzenia brutto, o którym mowa w § 3 ust. 1,  za każdy dzień opóźnienia,</w:t>
      </w:r>
    </w:p>
    <w:p w14:paraId="2FDBE3D4" w14:textId="77777777" w:rsidR="004632F4" w:rsidRPr="004632F4" w:rsidRDefault="004632F4" w:rsidP="004632F4">
      <w:pPr>
        <w:numPr>
          <w:ilvl w:val="0"/>
          <w:numId w:val="58"/>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opóźnienia w usunięciu wad przedmiotu umowy - w wysokości 5% całkowitego wynagrodzenia brutto, o którym mowa w § 3 ust. 1, za każdy dzień opóźnienia liczonego od następnego dnia po upływie terminu wyznaczonego na usunięcie wad.</w:t>
      </w:r>
    </w:p>
    <w:p w14:paraId="21C01508" w14:textId="77777777" w:rsidR="004632F4" w:rsidRPr="004632F4" w:rsidRDefault="004632F4" w:rsidP="004632F4">
      <w:pPr>
        <w:numPr>
          <w:ilvl w:val="0"/>
          <w:numId w:val="57"/>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Wykonawca upoważnia Zamawiającego do potrącenia naliczonej kwoty kar umownych z płatności należnej Wykonawcy z tytułu wykonania przedmiotu umowy.</w:t>
      </w:r>
    </w:p>
    <w:p w14:paraId="60F3A5A7" w14:textId="77777777" w:rsidR="004632F4" w:rsidRPr="004632F4" w:rsidRDefault="004632F4" w:rsidP="004632F4">
      <w:pPr>
        <w:numPr>
          <w:ilvl w:val="0"/>
          <w:numId w:val="57"/>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Zamawiający zastrzega sobie prawo do dochodzenia na zasadach ogólnych odszkodowania uzupełniającego, przewyższającego wysokość zastrzeżonych kar umownych.</w:t>
      </w:r>
    </w:p>
    <w:p w14:paraId="7E26D806" w14:textId="77777777" w:rsidR="004632F4" w:rsidRPr="004632F4" w:rsidRDefault="004632F4" w:rsidP="004632F4">
      <w:pPr>
        <w:autoSpaceDE w:val="0"/>
        <w:autoSpaceDN w:val="0"/>
        <w:adjustRightInd w:val="0"/>
        <w:spacing w:after="0" w:line="240" w:lineRule="auto"/>
        <w:rPr>
          <w:rFonts w:ascii="Times New Roman" w:hAnsi="Times New Roman" w:cs="Times New Roman"/>
          <w:color w:val="000000"/>
        </w:rPr>
      </w:pPr>
    </w:p>
    <w:p w14:paraId="333A4EA6"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t>§ 6</w:t>
      </w:r>
    </w:p>
    <w:p w14:paraId="5EE80281"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t xml:space="preserve">Gwarancja </w:t>
      </w:r>
    </w:p>
    <w:p w14:paraId="05B504A8"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p>
    <w:p w14:paraId="0C8042D4" w14:textId="77777777" w:rsidR="004632F4" w:rsidRPr="004632F4" w:rsidRDefault="004632F4" w:rsidP="004632F4">
      <w:pPr>
        <w:numPr>
          <w:ilvl w:val="0"/>
          <w:numId w:val="65"/>
        </w:numPr>
        <w:autoSpaceDE w:val="0"/>
        <w:autoSpaceDN w:val="0"/>
        <w:adjustRightInd w:val="0"/>
        <w:spacing w:after="160" w:line="259" w:lineRule="auto"/>
        <w:contextualSpacing/>
        <w:jc w:val="both"/>
        <w:rPr>
          <w:rFonts w:ascii="Times New Roman" w:hAnsi="Times New Roman" w:cs="Times New Roman"/>
          <w:color w:val="000000"/>
        </w:rPr>
      </w:pPr>
      <w:r w:rsidRPr="004632F4">
        <w:rPr>
          <w:rFonts w:ascii="Times New Roman" w:hAnsi="Times New Roman" w:cs="Times New Roman"/>
          <w:color w:val="000000"/>
        </w:rPr>
        <w:t>Wykonawca gwarantuje Zamawiającemu należytą jakość, funkcjonalność i parametry techniczne dostarczonego sprzętu.</w:t>
      </w:r>
    </w:p>
    <w:p w14:paraId="2F906F6C" w14:textId="77777777" w:rsidR="004632F4" w:rsidRPr="004632F4" w:rsidRDefault="004632F4" w:rsidP="004632F4">
      <w:pPr>
        <w:numPr>
          <w:ilvl w:val="0"/>
          <w:numId w:val="65"/>
        </w:numPr>
        <w:autoSpaceDE w:val="0"/>
        <w:autoSpaceDN w:val="0"/>
        <w:adjustRightInd w:val="0"/>
        <w:spacing w:after="160" w:line="259" w:lineRule="auto"/>
        <w:contextualSpacing/>
        <w:jc w:val="both"/>
        <w:rPr>
          <w:rFonts w:ascii="Times New Roman" w:hAnsi="Times New Roman" w:cs="Times New Roman"/>
          <w:color w:val="000000"/>
        </w:rPr>
      </w:pPr>
      <w:r w:rsidRPr="004632F4">
        <w:rPr>
          <w:rFonts w:ascii="Times New Roman" w:hAnsi="Times New Roman" w:cs="Times New Roman"/>
          <w:color w:val="000000"/>
        </w:rPr>
        <w:t>Wykonawca odpowiada za wady prawne i fizyczne, ujawnione w dostarczonym sprzęcie i ponosi z tego tytułu wszelkie zobowiązania. Wykonawca jest odpowiedzialny względem Zamawiającego, jeżeli dostarczony sprzęt:</w:t>
      </w:r>
    </w:p>
    <w:p w14:paraId="530F42BF" w14:textId="77777777" w:rsidR="004632F4" w:rsidRPr="004632F4" w:rsidRDefault="004632F4" w:rsidP="004632F4">
      <w:pPr>
        <w:numPr>
          <w:ilvl w:val="1"/>
          <w:numId w:val="66"/>
        </w:numPr>
        <w:autoSpaceDE w:val="0"/>
        <w:autoSpaceDN w:val="0"/>
        <w:adjustRightInd w:val="0"/>
        <w:spacing w:after="160" w:line="259" w:lineRule="auto"/>
        <w:contextualSpacing/>
        <w:jc w:val="both"/>
        <w:rPr>
          <w:rFonts w:ascii="Times New Roman" w:hAnsi="Times New Roman" w:cs="Times New Roman"/>
          <w:color w:val="000000"/>
        </w:rPr>
      </w:pPr>
      <w:r w:rsidRPr="004632F4">
        <w:rPr>
          <w:rFonts w:ascii="Times New Roman" w:hAnsi="Times New Roman" w:cs="Times New Roman"/>
          <w:color w:val="000000"/>
        </w:rPr>
        <w:t>stanowi własność osoby trzeciej, albo jeżeli jest obciążony prawem osoby trzeciej,</w:t>
      </w:r>
    </w:p>
    <w:p w14:paraId="0B80824A" w14:textId="77777777" w:rsidR="004632F4" w:rsidRPr="004632F4" w:rsidRDefault="004632F4" w:rsidP="004632F4">
      <w:pPr>
        <w:numPr>
          <w:ilvl w:val="1"/>
          <w:numId w:val="66"/>
        </w:numPr>
        <w:autoSpaceDE w:val="0"/>
        <w:autoSpaceDN w:val="0"/>
        <w:adjustRightInd w:val="0"/>
        <w:spacing w:after="160" w:line="259" w:lineRule="auto"/>
        <w:contextualSpacing/>
        <w:jc w:val="both"/>
        <w:rPr>
          <w:rFonts w:ascii="Times New Roman" w:hAnsi="Times New Roman" w:cs="Times New Roman"/>
          <w:color w:val="000000"/>
        </w:rPr>
      </w:pPr>
      <w:r w:rsidRPr="004632F4">
        <w:rPr>
          <w:rFonts w:ascii="Times New Roman" w:hAnsi="Times New Roman" w:cs="Times New Roman"/>
          <w:color w:val="000000"/>
        </w:rPr>
        <w:t>ma wadę zmniejszającą jego wartość lub użyteczność wynikającą z jego przeznaczenia, nie ma właściwości wymaganych przez Zamawiającego albo jeżeli dostarczono go w stanie niekompletnym.</w:t>
      </w:r>
    </w:p>
    <w:p w14:paraId="5C130FBF" w14:textId="77777777" w:rsidR="004632F4" w:rsidRPr="004632F4" w:rsidRDefault="004632F4" w:rsidP="004632F4">
      <w:pPr>
        <w:numPr>
          <w:ilvl w:val="0"/>
          <w:numId w:val="65"/>
        </w:numPr>
        <w:autoSpaceDE w:val="0"/>
        <w:autoSpaceDN w:val="0"/>
        <w:adjustRightInd w:val="0"/>
        <w:spacing w:after="160" w:line="259" w:lineRule="auto"/>
        <w:contextualSpacing/>
        <w:jc w:val="both"/>
        <w:rPr>
          <w:rFonts w:ascii="Times New Roman" w:hAnsi="Times New Roman" w:cs="Times New Roman"/>
          <w:color w:val="000000"/>
        </w:rPr>
      </w:pPr>
      <w:r w:rsidRPr="004632F4">
        <w:rPr>
          <w:rFonts w:ascii="Times New Roman" w:hAnsi="Times New Roman" w:cs="Times New Roman"/>
          <w:color w:val="000000"/>
        </w:rPr>
        <w:t>Wykonawca jest zobowiązany do usunięcia wad fizycznych sprzętu lub do dostarczenia sprzętu wolnego od wad, jeżeli wady te ujawnią się w okresie gwarancji.</w:t>
      </w:r>
    </w:p>
    <w:p w14:paraId="624FFB6F" w14:textId="77777777" w:rsidR="004632F4" w:rsidRPr="004632F4" w:rsidRDefault="004632F4" w:rsidP="004632F4">
      <w:pPr>
        <w:numPr>
          <w:ilvl w:val="0"/>
          <w:numId w:val="65"/>
        </w:numPr>
        <w:autoSpaceDE w:val="0"/>
        <w:autoSpaceDN w:val="0"/>
        <w:adjustRightInd w:val="0"/>
        <w:spacing w:after="160" w:line="259" w:lineRule="auto"/>
        <w:contextualSpacing/>
        <w:jc w:val="both"/>
        <w:rPr>
          <w:rFonts w:ascii="Times New Roman" w:hAnsi="Times New Roman" w:cs="Times New Roman"/>
          <w:color w:val="000000"/>
        </w:rPr>
      </w:pPr>
      <w:r w:rsidRPr="004632F4">
        <w:rPr>
          <w:rFonts w:ascii="Times New Roman" w:hAnsi="Times New Roman" w:cs="Times New Roman"/>
          <w:color w:val="000000"/>
        </w:rPr>
        <w:t>Wykonawca udziela Zamawiającemu …………………….. miesięcznej gwarancji jakości na dostarczony sprzęt oraz oprogramowanie na warunkach kodeksu cywilnego, okres ten nie dotyczy przypadku, gdy Wykonawca nie jest producentem sprzętu, a warunki gwarancji producenta sprzętu przewidują dłuższy okres gwarancji niż zastrzeżony w niniejszej Umowie, wówczas gwarancja Wykonawcy udzielona jest na okres wskazany w gwarancji producenta sprzętu. Gwarancja producenta udzielona jest niezależnie od gwarancji Wykonawcy. Okres gwarancji jakości udzielonej przez producenta sprzętu potwierdzą załączone przez Wykonawcę dokumenty (certyfikaty) gwarancji jakości. Zamawiającemu przysługuje prawo wyboru trybu, z którego dokonuje realizacji swych uprawnień, tj. z rękojmi czy gwarancji jakości, z gwarancji producenta, czy też z gwarancji Wykonawcy. Zapis niniejszy stanowi dokument gwarancji jakości w rozumieniu przepisu art. 577 kodeksu cywilnego.</w:t>
      </w:r>
    </w:p>
    <w:p w14:paraId="316DC47D" w14:textId="77777777" w:rsidR="004632F4" w:rsidRPr="004632F4" w:rsidRDefault="004632F4" w:rsidP="004632F4">
      <w:pPr>
        <w:numPr>
          <w:ilvl w:val="0"/>
          <w:numId w:val="65"/>
        </w:numPr>
        <w:autoSpaceDE w:val="0"/>
        <w:autoSpaceDN w:val="0"/>
        <w:adjustRightInd w:val="0"/>
        <w:spacing w:after="160" w:line="259" w:lineRule="auto"/>
        <w:contextualSpacing/>
        <w:jc w:val="both"/>
        <w:rPr>
          <w:rFonts w:ascii="Times New Roman" w:hAnsi="Times New Roman" w:cs="Times New Roman"/>
          <w:color w:val="000000"/>
        </w:rPr>
      </w:pPr>
      <w:r w:rsidRPr="004632F4">
        <w:rPr>
          <w:rFonts w:ascii="Times New Roman" w:hAnsi="Times New Roman" w:cs="Times New Roman"/>
          <w:color w:val="000000"/>
        </w:rPr>
        <w:t xml:space="preserve">Bieg okresów gwarancyjnych wyszczególnionych przy specyfikacji sprzętu rozpoczyna się z dniem podpisania bez zastrzeżeń protokołu odbioru. </w:t>
      </w:r>
    </w:p>
    <w:p w14:paraId="5B17D037" w14:textId="77777777" w:rsidR="004632F4" w:rsidRPr="004632F4" w:rsidRDefault="004632F4" w:rsidP="004632F4">
      <w:pPr>
        <w:numPr>
          <w:ilvl w:val="0"/>
          <w:numId w:val="65"/>
        </w:numPr>
        <w:autoSpaceDE w:val="0"/>
        <w:autoSpaceDN w:val="0"/>
        <w:adjustRightInd w:val="0"/>
        <w:spacing w:after="160" w:line="259" w:lineRule="auto"/>
        <w:contextualSpacing/>
        <w:jc w:val="both"/>
        <w:rPr>
          <w:rFonts w:ascii="Times New Roman" w:hAnsi="Times New Roman" w:cs="Times New Roman"/>
          <w:color w:val="000000"/>
        </w:rPr>
      </w:pPr>
      <w:r w:rsidRPr="004632F4">
        <w:rPr>
          <w:rFonts w:ascii="Times New Roman" w:hAnsi="Times New Roman" w:cs="Times New Roman"/>
          <w:color w:val="000000"/>
        </w:rPr>
        <w:t>Czas naprawy wyłączony będzie z okresu gwarancyjnego. Czas trwania gwarancji zostanie automatycznie wydłużony o czas trwania naprawy.</w:t>
      </w:r>
    </w:p>
    <w:p w14:paraId="3B9BC1E5" w14:textId="77777777" w:rsidR="004632F4" w:rsidRPr="004632F4" w:rsidRDefault="004632F4" w:rsidP="004632F4">
      <w:pPr>
        <w:numPr>
          <w:ilvl w:val="0"/>
          <w:numId w:val="65"/>
        </w:numPr>
        <w:autoSpaceDE w:val="0"/>
        <w:autoSpaceDN w:val="0"/>
        <w:adjustRightInd w:val="0"/>
        <w:spacing w:after="160" w:line="259" w:lineRule="auto"/>
        <w:contextualSpacing/>
        <w:jc w:val="both"/>
        <w:rPr>
          <w:rFonts w:ascii="Times New Roman" w:hAnsi="Times New Roman" w:cs="Times New Roman"/>
          <w:color w:val="000000"/>
        </w:rPr>
      </w:pPr>
      <w:r w:rsidRPr="004632F4">
        <w:rPr>
          <w:rFonts w:ascii="Times New Roman" w:hAnsi="Times New Roman" w:cs="Times New Roman"/>
          <w:color w:val="000000"/>
        </w:rPr>
        <w:lastRenderedPageBreak/>
        <w:t>W okresie gwarancji wszelkie koszty związane z usunięciem awarii stwierdzonej w przedmiocie niniejszej umowy, w tym dostarczenie uszkodzonego sprzętu do punktu serwisowego, obciążają Wykonawcę.</w:t>
      </w:r>
    </w:p>
    <w:p w14:paraId="616A47F4" w14:textId="77777777" w:rsidR="004632F4" w:rsidRPr="004632F4" w:rsidRDefault="004632F4" w:rsidP="004632F4">
      <w:pPr>
        <w:numPr>
          <w:ilvl w:val="0"/>
          <w:numId w:val="65"/>
        </w:numPr>
        <w:autoSpaceDE w:val="0"/>
        <w:autoSpaceDN w:val="0"/>
        <w:adjustRightInd w:val="0"/>
        <w:spacing w:after="160" w:line="259" w:lineRule="auto"/>
        <w:contextualSpacing/>
        <w:jc w:val="both"/>
        <w:rPr>
          <w:rFonts w:ascii="Times New Roman" w:hAnsi="Times New Roman" w:cs="Times New Roman"/>
          <w:color w:val="000000"/>
        </w:rPr>
      </w:pPr>
      <w:r w:rsidRPr="004632F4">
        <w:rPr>
          <w:rFonts w:ascii="Times New Roman" w:hAnsi="Times New Roman" w:cs="Times New Roman"/>
          <w:color w:val="000000"/>
        </w:rPr>
        <w:t>W przypadku nieusunięcia przez Wykonawcę awarii, usterki lub wady w terminie wymaganym przez Zamawiającego lub w przypadku braku reakcji na zawiadomienie o awarii, usterce lub wadzie dostarczonego sprzętu Zamawiający, po ponownym jednokrotnym wezwaniu do ich usunięcia, może zlecić usunięcie awarii, usterki lub wady osobie lub podmiotowi trzeciemu na koszt Wykonawcy, bez utraty gwarancji.</w:t>
      </w:r>
    </w:p>
    <w:p w14:paraId="45574CB5" w14:textId="77777777" w:rsidR="004632F4" w:rsidRPr="004632F4" w:rsidRDefault="004632F4" w:rsidP="004632F4">
      <w:pPr>
        <w:numPr>
          <w:ilvl w:val="0"/>
          <w:numId w:val="65"/>
        </w:numPr>
        <w:autoSpaceDE w:val="0"/>
        <w:autoSpaceDN w:val="0"/>
        <w:adjustRightInd w:val="0"/>
        <w:spacing w:after="160" w:line="259" w:lineRule="auto"/>
        <w:contextualSpacing/>
        <w:jc w:val="both"/>
        <w:rPr>
          <w:rFonts w:ascii="Times New Roman" w:hAnsi="Times New Roman" w:cs="Times New Roman"/>
          <w:color w:val="000000"/>
        </w:rPr>
      </w:pPr>
      <w:r w:rsidRPr="004632F4">
        <w:rPr>
          <w:rFonts w:ascii="Times New Roman" w:hAnsi="Times New Roman" w:cs="Times New Roman"/>
          <w:color w:val="000000"/>
        </w:rPr>
        <w:t xml:space="preserve">Gwarancja obejmuje wszystkie wykryte podczas eksploatacji sprzętu usterki i wady oraz uszkodzenia powstałe w czasie poprawnego, zgodnego z instrukcją użytkowania. </w:t>
      </w:r>
    </w:p>
    <w:p w14:paraId="41269944" w14:textId="77777777" w:rsidR="004632F4" w:rsidRPr="004632F4" w:rsidRDefault="004632F4" w:rsidP="004632F4">
      <w:pPr>
        <w:numPr>
          <w:ilvl w:val="0"/>
          <w:numId w:val="65"/>
        </w:numPr>
        <w:autoSpaceDE w:val="0"/>
        <w:autoSpaceDN w:val="0"/>
        <w:adjustRightInd w:val="0"/>
        <w:spacing w:after="160" w:line="259" w:lineRule="auto"/>
        <w:contextualSpacing/>
        <w:jc w:val="both"/>
        <w:rPr>
          <w:rFonts w:ascii="Times New Roman" w:hAnsi="Times New Roman" w:cs="Times New Roman"/>
          <w:color w:val="000000"/>
        </w:rPr>
      </w:pPr>
      <w:r w:rsidRPr="004632F4">
        <w:rPr>
          <w:rFonts w:ascii="Times New Roman" w:hAnsi="Times New Roman" w:cs="Times New Roman"/>
          <w:color w:val="000000"/>
        </w:rPr>
        <w:t>Wykonawca wyraża zgodę na samodzielną rozbudowę przez Zamawiającego sprzętu bez utraty uprawnień z tytułu gwarancji i rękojmi udzielonej przez Wykonawcę.</w:t>
      </w:r>
    </w:p>
    <w:p w14:paraId="00D2938F" w14:textId="77777777" w:rsidR="004632F4" w:rsidRPr="004632F4" w:rsidRDefault="004632F4" w:rsidP="004632F4">
      <w:pPr>
        <w:autoSpaceDE w:val="0"/>
        <w:autoSpaceDN w:val="0"/>
        <w:adjustRightInd w:val="0"/>
        <w:spacing w:after="0" w:line="240" w:lineRule="auto"/>
        <w:ind w:left="720"/>
        <w:contextualSpacing/>
        <w:jc w:val="both"/>
        <w:rPr>
          <w:rFonts w:ascii="Times New Roman" w:hAnsi="Times New Roman" w:cs="Times New Roman"/>
          <w:color w:val="000000"/>
        </w:rPr>
      </w:pPr>
    </w:p>
    <w:p w14:paraId="29737DDD"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t>§ 7</w:t>
      </w:r>
    </w:p>
    <w:p w14:paraId="4EB04181"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t>Procedura zgłaszania awarii</w:t>
      </w:r>
    </w:p>
    <w:p w14:paraId="5ACDDC5F" w14:textId="77777777" w:rsidR="004632F4" w:rsidRPr="004632F4" w:rsidRDefault="004632F4" w:rsidP="004632F4">
      <w:pPr>
        <w:autoSpaceDE w:val="0"/>
        <w:autoSpaceDN w:val="0"/>
        <w:adjustRightInd w:val="0"/>
        <w:spacing w:after="0" w:line="240" w:lineRule="auto"/>
        <w:rPr>
          <w:rFonts w:ascii="Times New Roman" w:hAnsi="Times New Roman" w:cs="Times New Roman"/>
          <w:b/>
          <w:bCs/>
          <w:color w:val="000000"/>
        </w:rPr>
      </w:pPr>
    </w:p>
    <w:p w14:paraId="268C1D40" w14:textId="77777777" w:rsidR="004632F4" w:rsidRPr="004632F4" w:rsidRDefault="004632F4" w:rsidP="004632F4">
      <w:pPr>
        <w:numPr>
          <w:ilvl w:val="0"/>
          <w:numId w:val="68"/>
        </w:numPr>
        <w:autoSpaceDE w:val="0"/>
        <w:autoSpaceDN w:val="0"/>
        <w:adjustRightInd w:val="0"/>
        <w:spacing w:after="0" w:line="240" w:lineRule="auto"/>
        <w:ind w:left="720"/>
        <w:jc w:val="both"/>
        <w:rPr>
          <w:rFonts w:ascii="Times New Roman" w:hAnsi="Times New Roman" w:cs="Times New Roman"/>
          <w:bCs/>
          <w:color w:val="000000"/>
        </w:rPr>
      </w:pPr>
      <w:r w:rsidRPr="004632F4">
        <w:rPr>
          <w:rFonts w:ascii="Times New Roman" w:hAnsi="Times New Roman" w:cs="Times New Roman"/>
          <w:bCs/>
          <w:color w:val="000000"/>
        </w:rPr>
        <w:t xml:space="preserve">Wykonawca najpóźniej w dniu odbioru protokołu jakościowego dostarczy Zamawiającemu wykaz danych umożliwiających zgłaszanie awarii, w szczególności adres strony WWW, adres poczty elektronicznej oraz numery telefonów i faksów. </w:t>
      </w:r>
    </w:p>
    <w:p w14:paraId="684AF9F0" w14:textId="77777777" w:rsidR="004632F4" w:rsidRPr="004632F4" w:rsidRDefault="004632F4" w:rsidP="004632F4">
      <w:pPr>
        <w:numPr>
          <w:ilvl w:val="0"/>
          <w:numId w:val="68"/>
        </w:numPr>
        <w:autoSpaceDE w:val="0"/>
        <w:autoSpaceDN w:val="0"/>
        <w:adjustRightInd w:val="0"/>
        <w:spacing w:after="0" w:line="240" w:lineRule="auto"/>
        <w:ind w:left="720"/>
        <w:jc w:val="both"/>
        <w:rPr>
          <w:rFonts w:ascii="Times New Roman" w:hAnsi="Times New Roman" w:cs="Times New Roman"/>
          <w:bCs/>
          <w:color w:val="000000"/>
        </w:rPr>
      </w:pPr>
      <w:r w:rsidRPr="004632F4">
        <w:rPr>
          <w:rFonts w:ascii="Times New Roman" w:hAnsi="Times New Roman" w:cs="Times New Roman"/>
          <w:bCs/>
          <w:color w:val="000000"/>
        </w:rPr>
        <w:t xml:space="preserve">Wykonawca zapewni możliwość zgłaszania awarii sprzętu w okresie gwarancji telefonicznie i faksem w godzinach od 8:00 do 16:00 od poniedziałku do piątku, z wyłączeniem dni ustawowo wolnych od pracy. Zgłoszenie awarii po godzinie 16:00 będzie traktowane jak zgłoszenie o godz. 8:00 następnego dnia roboczego. </w:t>
      </w:r>
    </w:p>
    <w:p w14:paraId="1F63564A" w14:textId="77777777" w:rsidR="004632F4" w:rsidRPr="004632F4" w:rsidRDefault="004632F4" w:rsidP="004632F4">
      <w:pPr>
        <w:autoSpaceDE w:val="0"/>
        <w:autoSpaceDN w:val="0"/>
        <w:adjustRightInd w:val="0"/>
        <w:spacing w:after="0" w:line="240" w:lineRule="auto"/>
        <w:ind w:left="720"/>
        <w:jc w:val="both"/>
        <w:rPr>
          <w:rFonts w:ascii="Times New Roman" w:hAnsi="Times New Roman" w:cs="Times New Roman"/>
          <w:bCs/>
          <w:color w:val="000000"/>
        </w:rPr>
      </w:pPr>
    </w:p>
    <w:p w14:paraId="40F21027" w14:textId="77777777" w:rsidR="004632F4" w:rsidRPr="004632F4" w:rsidRDefault="004632F4" w:rsidP="004632F4">
      <w:pPr>
        <w:numPr>
          <w:ilvl w:val="0"/>
          <w:numId w:val="68"/>
        </w:numPr>
        <w:autoSpaceDE w:val="0"/>
        <w:autoSpaceDN w:val="0"/>
        <w:adjustRightInd w:val="0"/>
        <w:spacing w:after="0" w:line="240" w:lineRule="auto"/>
        <w:ind w:left="720"/>
        <w:jc w:val="both"/>
        <w:rPr>
          <w:rFonts w:ascii="Times New Roman" w:hAnsi="Times New Roman" w:cs="Times New Roman"/>
          <w:bCs/>
          <w:color w:val="000000"/>
        </w:rPr>
      </w:pPr>
      <w:r w:rsidRPr="004632F4">
        <w:rPr>
          <w:rFonts w:ascii="Times New Roman" w:hAnsi="Times New Roman" w:cs="Times New Roman"/>
          <w:bCs/>
          <w:color w:val="000000"/>
        </w:rPr>
        <w:t>Wykonawca w przypadku stwierdzenia wad fizycznych w dostarczonym sprzęcie:</w:t>
      </w:r>
    </w:p>
    <w:p w14:paraId="216275A5" w14:textId="77777777" w:rsidR="004632F4" w:rsidRPr="004632F4" w:rsidRDefault="004632F4" w:rsidP="004632F4">
      <w:pPr>
        <w:numPr>
          <w:ilvl w:val="0"/>
          <w:numId w:val="69"/>
        </w:numPr>
        <w:autoSpaceDE w:val="0"/>
        <w:autoSpaceDN w:val="0"/>
        <w:adjustRightInd w:val="0"/>
        <w:spacing w:after="0" w:line="240" w:lineRule="auto"/>
        <w:jc w:val="both"/>
        <w:rPr>
          <w:rFonts w:ascii="Times New Roman" w:hAnsi="Times New Roman" w:cs="Times New Roman"/>
          <w:bCs/>
          <w:color w:val="000000"/>
        </w:rPr>
      </w:pPr>
      <w:r w:rsidRPr="004632F4">
        <w:rPr>
          <w:rFonts w:ascii="Times New Roman" w:hAnsi="Times New Roman" w:cs="Times New Roman"/>
          <w:bCs/>
          <w:color w:val="000000"/>
        </w:rPr>
        <w:t>rozpatrzy reklamację w ciągu 2 dni licząc od daty jej otrzymania,</w:t>
      </w:r>
    </w:p>
    <w:p w14:paraId="59480DBC" w14:textId="77777777" w:rsidR="004632F4" w:rsidRPr="004632F4" w:rsidRDefault="004632F4" w:rsidP="004632F4">
      <w:pPr>
        <w:numPr>
          <w:ilvl w:val="0"/>
          <w:numId w:val="69"/>
        </w:numPr>
        <w:autoSpaceDE w:val="0"/>
        <w:autoSpaceDN w:val="0"/>
        <w:adjustRightInd w:val="0"/>
        <w:spacing w:after="0" w:line="240" w:lineRule="auto"/>
        <w:jc w:val="both"/>
        <w:rPr>
          <w:rFonts w:ascii="Times New Roman" w:hAnsi="Times New Roman" w:cs="Times New Roman"/>
          <w:bCs/>
          <w:color w:val="000000"/>
        </w:rPr>
      </w:pPr>
      <w:r w:rsidRPr="004632F4">
        <w:rPr>
          <w:rFonts w:ascii="Times New Roman" w:hAnsi="Times New Roman" w:cs="Times New Roman"/>
          <w:bCs/>
          <w:color w:val="000000"/>
        </w:rPr>
        <w:t xml:space="preserve"> w terminie 14 dni licząc od daty otrzymania reklamacji:</w:t>
      </w:r>
    </w:p>
    <w:p w14:paraId="3C43DA7C" w14:textId="77777777" w:rsidR="004632F4" w:rsidRPr="004632F4" w:rsidRDefault="004632F4" w:rsidP="004632F4">
      <w:pPr>
        <w:numPr>
          <w:ilvl w:val="0"/>
          <w:numId w:val="67"/>
        </w:numPr>
        <w:autoSpaceDE w:val="0"/>
        <w:autoSpaceDN w:val="0"/>
        <w:adjustRightInd w:val="0"/>
        <w:spacing w:after="0" w:line="240" w:lineRule="auto"/>
        <w:ind w:left="2160"/>
        <w:jc w:val="both"/>
        <w:rPr>
          <w:rFonts w:ascii="Times New Roman" w:hAnsi="Times New Roman" w:cs="Times New Roman"/>
          <w:bCs/>
          <w:color w:val="000000"/>
        </w:rPr>
      </w:pPr>
      <w:r w:rsidRPr="004632F4">
        <w:rPr>
          <w:rFonts w:ascii="Times New Roman" w:hAnsi="Times New Roman" w:cs="Times New Roman"/>
          <w:bCs/>
          <w:color w:val="000000"/>
        </w:rPr>
        <w:t>usunie wady w dostarczonym sprzęcie w miejscu, w którym zostały one ujawnione lub na własny koszt dostarczy je do swojej siedziby w celu usprawnienia,</w:t>
      </w:r>
    </w:p>
    <w:p w14:paraId="1221A430" w14:textId="77777777" w:rsidR="004632F4" w:rsidRPr="004632F4" w:rsidRDefault="004632F4" w:rsidP="004632F4">
      <w:pPr>
        <w:numPr>
          <w:ilvl w:val="0"/>
          <w:numId w:val="67"/>
        </w:numPr>
        <w:autoSpaceDE w:val="0"/>
        <w:autoSpaceDN w:val="0"/>
        <w:adjustRightInd w:val="0"/>
        <w:spacing w:after="0" w:line="240" w:lineRule="auto"/>
        <w:ind w:left="2160"/>
        <w:jc w:val="both"/>
        <w:rPr>
          <w:rFonts w:ascii="Times New Roman" w:hAnsi="Times New Roman" w:cs="Times New Roman"/>
          <w:bCs/>
          <w:color w:val="000000"/>
        </w:rPr>
      </w:pPr>
      <w:r w:rsidRPr="004632F4">
        <w:rPr>
          <w:rFonts w:ascii="Times New Roman" w:hAnsi="Times New Roman" w:cs="Times New Roman"/>
          <w:bCs/>
          <w:color w:val="000000"/>
        </w:rPr>
        <w:t>sprzęt wolny od wad dostarczy na własny koszt do miejsca, w którym wady zostały ujawnione,</w:t>
      </w:r>
    </w:p>
    <w:p w14:paraId="2FA47073" w14:textId="77777777" w:rsidR="004632F4" w:rsidRPr="004632F4" w:rsidRDefault="004632F4" w:rsidP="004632F4">
      <w:pPr>
        <w:numPr>
          <w:ilvl w:val="0"/>
          <w:numId w:val="69"/>
        </w:numPr>
        <w:autoSpaceDE w:val="0"/>
        <w:autoSpaceDN w:val="0"/>
        <w:adjustRightInd w:val="0"/>
        <w:spacing w:after="0" w:line="240" w:lineRule="auto"/>
        <w:jc w:val="both"/>
        <w:rPr>
          <w:rFonts w:ascii="Times New Roman" w:hAnsi="Times New Roman" w:cs="Times New Roman"/>
          <w:bCs/>
          <w:color w:val="000000"/>
        </w:rPr>
      </w:pPr>
      <w:r w:rsidRPr="004632F4">
        <w:rPr>
          <w:rFonts w:ascii="Times New Roman" w:hAnsi="Times New Roman" w:cs="Times New Roman"/>
          <w:bCs/>
          <w:color w:val="000000"/>
        </w:rPr>
        <w:t>przedłuży termin gwarancji o czas, w ciągu którego wskutek wad sprzętu objętego gwarancją uprawniony z gwarancji nie mógł z niego korzystać,</w:t>
      </w:r>
    </w:p>
    <w:p w14:paraId="527AA94B" w14:textId="77777777" w:rsidR="004632F4" w:rsidRPr="004632F4" w:rsidRDefault="004632F4" w:rsidP="004632F4">
      <w:pPr>
        <w:numPr>
          <w:ilvl w:val="0"/>
          <w:numId w:val="69"/>
        </w:numPr>
        <w:autoSpaceDE w:val="0"/>
        <w:autoSpaceDN w:val="0"/>
        <w:adjustRightInd w:val="0"/>
        <w:spacing w:after="0" w:line="240" w:lineRule="auto"/>
        <w:jc w:val="both"/>
        <w:rPr>
          <w:rFonts w:ascii="Times New Roman" w:hAnsi="Times New Roman" w:cs="Times New Roman"/>
          <w:bCs/>
          <w:color w:val="000000"/>
        </w:rPr>
      </w:pPr>
      <w:r w:rsidRPr="004632F4">
        <w:rPr>
          <w:rFonts w:ascii="Times New Roman" w:hAnsi="Times New Roman" w:cs="Times New Roman"/>
          <w:bCs/>
          <w:color w:val="000000"/>
        </w:rPr>
        <w:t>wymieni wadliwy sprzęt na nowy w terminie 2 dni licząc od upływu terminu określonego w pkt 2,</w:t>
      </w:r>
    </w:p>
    <w:p w14:paraId="46BD80F5" w14:textId="77777777" w:rsidR="004632F4" w:rsidRPr="004632F4" w:rsidRDefault="004632F4" w:rsidP="004632F4">
      <w:pPr>
        <w:numPr>
          <w:ilvl w:val="0"/>
          <w:numId w:val="69"/>
        </w:numPr>
        <w:autoSpaceDE w:val="0"/>
        <w:autoSpaceDN w:val="0"/>
        <w:adjustRightInd w:val="0"/>
        <w:spacing w:after="0" w:line="240" w:lineRule="auto"/>
        <w:jc w:val="both"/>
        <w:rPr>
          <w:rFonts w:ascii="Times New Roman" w:hAnsi="Times New Roman" w:cs="Times New Roman"/>
          <w:bCs/>
          <w:color w:val="000000"/>
        </w:rPr>
      </w:pPr>
      <w:r w:rsidRPr="004632F4">
        <w:rPr>
          <w:rFonts w:ascii="Times New Roman" w:hAnsi="Times New Roman" w:cs="Times New Roman"/>
          <w:bCs/>
          <w:color w:val="000000"/>
        </w:rPr>
        <w:t>dokona stosownych zapisów w karcie gwarancyjnej dotyczących zakresu wykonanych napraw oraz zmiany okresu udzielonej gwarancji,</w:t>
      </w:r>
    </w:p>
    <w:p w14:paraId="6F090141" w14:textId="77777777" w:rsidR="004632F4" w:rsidRPr="004632F4" w:rsidRDefault="004632F4" w:rsidP="004632F4">
      <w:pPr>
        <w:numPr>
          <w:ilvl w:val="0"/>
          <w:numId w:val="69"/>
        </w:numPr>
        <w:autoSpaceDE w:val="0"/>
        <w:autoSpaceDN w:val="0"/>
        <w:adjustRightInd w:val="0"/>
        <w:spacing w:after="0" w:line="240" w:lineRule="auto"/>
        <w:jc w:val="both"/>
        <w:rPr>
          <w:rFonts w:ascii="Times New Roman" w:hAnsi="Times New Roman" w:cs="Times New Roman"/>
          <w:bCs/>
          <w:color w:val="000000"/>
        </w:rPr>
      </w:pPr>
      <w:r w:rsidRPr="004632F4">
        <w:rPr>
          <w:rFonts w:ascii="Times New Roman" w:hAnsi="Times New Roman" w:cs="Times New Roman"/>
          <w:bCs/>
          <w:color w:val="000000"/>
        </w:rPr>
        <w:t>ponosi odpowiedzialność z tytułu przypadkowej utraty lub uszkodzenia sprzętu w czasie od przyjęcia go do naprawy do czasu przekazania sprawnego sprzętu użytkownikowi w miejscu ujawnienia wady.</w:t>
      </w:r>
    </w:p>
    <w:p w14:paraId="47821B0A" w14:textId="77777777" w:rsidR="004632F4" w:rsidRPr="004632F4" w:rsidRDefault="004632F4" w:rsidP="004632F4">
      <w:pPr>
        <w:autoSpaceDE w:val="0"/>
        <w:autoSpaceDN w:val="0"/>
        <w:adjustRightInd w:val="0"/>
        <w:spacing w:after="0" w:line="240" w:lineRule="auto"/>
        <w:jc w:val="both"/>
        <w:rPr>
          <w:rFonts w:ascii="Times New Roman" w:hAnsi="Times New Roman" w:cs="Times New Roman"/>
          <w:bCs/>
          <w:color w:val="000000"/>
        </w:rPr>
      </w:pPr>
    </w:p>
    <w:p w14:paraId="6554355C"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t>§ 8</w:t>
      </w:r>
    </w:p>
    <w:p w14:paraId="6A8FE562"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p>
    <w:p w14:paraId="2D5FCE13"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t>Osoby odpowiedzialne za realizację umowy</w:t>
      </w:r>
    </w:p>
    <w:p w14:paraId="4F7170D7"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p>
    <w:p w14:paraId="4E02BBF3" w14:textId="77777777" w:rsidR="004632F4" w:rsidRPr="004632F4" w:rsidRDefault="004632F4" w:rsidP="004632F4">
      <w:pPr>
        <w:numPr>
          <w:ilvl w:val="0"/>
          <w:numId w:val="59"/>
        </w:numPr>
        <w:autoSpaceDE w:val="0"/>
        <w:autoSpaceDN w:val="0"/>
        <w:adjustRightInd w:val="0"/>
        <w:spacing w:after="0" w:line="240" w:lineRule="auto"/>
        <w:contextualSpacing/>
        <w:rPr>
          <w:rFonts w:ascii="Times New Roman" w:hAnsi="Times New Roman" w:cs="Times New Roman"/>
          <w:color w:val="000000"/>
        </w:rPr>
      </w:pPr>
      <w:r w:rsidRPr="004632F4">
        <w:rPr>
          <w:rFonts w:ascii="Times New Roman" w:hAnsi="Times New Roman" w:cs="Times New Roman"/>
          <w:color w:val="000000"/>
        </w:rPr>
        <w:t>Osobami uprawnionymi do reprezentowania stron w trakcie realizacji umowy są :</w:t>
      </w:r>
    </w:p>
    <w:p w14:paraId="59F13CEE" w14:textId="77777777" w:rsidR="004632F4" w:rsidRPr="004632F4" w:rsidRDefault="004632F4" w:rsidP="004632F4">
      <w:pPr>
        <w:numPr>
          <w:ilvl w:val="1"/>
          <w:numId w:val="59"/>
        </w:numPr>
        <w:autoSpaceDE w:val="0"/>
        <w:autoSpaceDN w:val="0"/>
        <w:adjustRightInd w:val="0"/>
        <w:spacing w:after="0" w:line="240" w:lineRule="auto"/>
        <w:contextualSpacing/>
        <w:rPr>
          <w:rFonts w:ascii="Times New Roman" w:hAnsi="Times New Roman" w:cs="Times New Roman"/>
          <w:color w:val="000000"/>
        </w:rPr>
      </w:pPr>
      <w:r w:rsidRPr="004632F4">
        <w:rPr>
          <w:rFonts w:ascii="Times New Roman" w:hAnsi="Times New Roman" w:cs="Times New Roman"/>
          <w:color w:val="000000"/>
        </w:rPr>
        <w:lastRenderedPageBreak/>
        <w:t xml:space="preserve">po stronie Zamawiającego : Agnieszka </w:t>
      </w:r>
      <w:proofErr w:type="spellStart"/>
      <w:r w:rsidRPr="004632F4">
        <w:rPr>
          <w:rFonts w:ascii="Times New Roman" w:hAnsi="Times New Roman" w:cs="Times New Roman"/>
          <w:color w:val="000000"/>
        </w:rPr>
        <w:t>Rytwińska</w:t>
      </w:r>
      <w:proofErr w:type="spellEnd"/>
      <w:r w:rsidRPr="004632F4">
        <w:rPr>
          <w:rFonts w:ascii="Times New Roman" w:hAnsi="Times New Roman" w:cs="Times New Roman"/>
          <w:color w:val="000000"/>
        </w:rPr>
        <w:t xml:space="preserve">, tel. (71) 380 59 06, e-mail: </w:t>
      </w:r>
      <w:hyperlink r:id="rId19" w:history="1">
        <w:r w:rsidRPr="004632F4">
          <w:rPr>
            <w:color w:val="0000FF" w:themeColor="hyperlink"/>
            <w:u w:val="single"/>
          </w:rPr>
          <w:t>refaratit@powiatwolowski.pl</w:t>
        </w:r>
      </w:hyperlink>
      <w:r w:rsidRPr="004632F4">
        <w:rPr>
          <w:rFonts w:ascii="Times New Roman" w:hAnsi="Times New Roman" w:cs="Times New Roman"/>
          <w:color w:val="000000"/>
        </w:rPr>
        <w:t xml:space="preserve"> , </w:t>
      </w:r>
    </w:p>
    <w:p w14:paraId="16BB66A2" w14:textId="77777777" w:rsidR="004632F4" w:rsidRPr="004632F4" w:rsidRDefault="004632F4" w:rsidP="004632F4">
      <w:pPr>
        <w:numPr>
          <w:ilvl w:val="1"/>
          <w:numId w:val="59"/>
        </w:numPr>
        <w:autoSpaceDE w:val="0"/>
        <w:autoSpaceDN w:val="0"/>
        <w:adjustRightInd w:val="0"/>
        <w:spacing w:after="0" w:line="240" w:lineRule="auto"/>
        <w:contextualSpacing/>
        <w:rPr>
          <w:rFonts w:ascii="Times New Roman" w:hAnsi="Times New Roman" w:cs="Times New Roman"/>
          <w:color w:val="000000"/>
        </w:rPr>
      </w:pPr>
      <w:r w:rsidRPr="004632F4">
        <w:rPr>
          <w:rFonts w:ascii="Times New Roman" w:hAnsi="Times New Roman" w:cs="Times New Roman"/>
          <w:color w:val="000000"/>
        </w:rPr>
        <w:t>po stronie Wykonawcy : ….....................................tel. .............................................. e-mail: ………………………………. .</w:t>
      </w:r>
    </w:p>
    <w:p w14:paraId="2E5D051B" w14:textId="77777777" w:rsidR="004632F4" w:rsidRPr="004632F4" w:rsidRDefault="004632F4" w:rsidP="004632F4">
      <w:pPr>
        <w:numPr>
          <w:ilvl w:val="0"/>
          <w:numId w:val="59"/>
        </w:numPr>
        <w:autoSpaceDE w:val="0"/>
        <w:autoSpaceDN w:val="0"/>
        <w:adjustRightInd w:val="0"/>
        <w:spacing w:after="0" w:line="240" w:lineRule="auto"/>
        <w:contextualSpacing/>
        <w:rPr>
          <w:rFonts w:ascii="Times New Roman" w:hAnsi="Times New Roman" w:cs="Times New Roman"/>
          <w:color w:val="000000"/>
        </w:rPr>
      </w:pPr>
      <w:r w:rsidRPr="004632F4">
        <w:rPr>
          <w:rFonts w:ascii="Times New Roman" w:hAnsi="Times New Roman" w:cs="Times New Roman"/>
          <w:color w:val="000000"/>
        </w:rPr>
        <w:t>Zmiana osób wskazanych w ust. 1 będzie odbywać się poprzez pisemne zgłoszenie drugiej stronie i nie wymaga zmiany treści umowy.</w:t>
      </w:r>
    </w:p>
    <w:p w14:paraId="4199B5C0" w14:textId="77777777" w:rsidR="004632F4" w:rsidRPr="004632F4" w:rsidRDefault="004632F4" w:rsidP="004632F4">
      <w:pPr>
        <w:autoSpaceDE w:val="0"/>
        <w:autoSpaceDN w:val="0"/>
        <w:adjustRightInd w:val="0"/>
        <w:spacing w:after="0" w:line="240" w:lineRule="auto"/>
        <w:ind w:left="720"/>
        <w:contextualSpacing/>
        <w:rPr>
          <w:rFonts w:ascii="Times New Roman" w:hAnsi="Times New Roman" w:cs="Times New Roman"/>
          <w:color w:val="000000"/>
        </w:rPr>
      </w:pPr>
    </w:p>
    <w:p w14:paraId="40DE5187"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t>§ 9</w:t>
      </w:r>
    </w:p>
    <w:p w14:paraId="2BEA8C86"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t xml:space="preserve">Zmiana treści umowy </w:t>
      </w:r>
    </w:p>
    <w:p w14:paraId="601DBA68"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p>
    <w:p w14:paraId="6F851DCA" w14:textId="77777777" w:rsidR="004632F4" w:rsidRPr="004632F4" w:rsidRDefault="004632F4" w:rsidP="004632F4">
      <w:pPr>
        <w:numPr>
          <w:ilvl w:val="0"/>
          <w:numId w:val="60"/>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Wszelkie oświadczenia składane przez strony w ramach realizacji niniejszej umowy wymagają zachowania formy pisemnej, pod rygorem nieważności.</w:t>
      </w:r>
    </w:p>
    <w:p w14:paraId="60D4D1CE" w14:textId="77777777" w:rsidR="004632F4" w:rsidRPr="004632F4" w:rsidRDefault="004632F4" w:rsidP="004632F4">
      <w:pPr>
        <w:numPr>
          <w:ilvl w:val="0"/>
          <w:numId w:val="60"/>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Wszelkie zmiany i uzupełnienia niniejszej umowy mogą być wprowadzone za zgodą obu stron wyrażoną na piśmie w formie aneksu, pod rygorem nieważności.</w:t>
      </w:r>
    </w:p>
    <w:p w14:paraId="5F81BCC0" w14:textId="77777777" w:rsidR="004632F4" w:rsidRPr="004632F4" w:rsidRDefault="004632F4" w:rsidP="004632F4">
      <w:pPr>
        <w:autoSpaceDE w:val="0"/>
        <w:autoSpaceDN w:val="0"/>
        <w:adjustRightInd w:val="0"/>
        <w:spacing w:after="0" w:line="240" w:lineRule="auto"/>
        <w:rPr>
          <w:rFonts w:ascii="Times New Roman" w:hAnsi="Times New Roman" w:cs="Times New Roman"/>
          <w:color w:val="000000"/>
        </w:rPr>
      </w:pPr>
    </w:p>
    <w:p w14:paraId="0F3307B1"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color w:val="000000"/>
        </w:rPr>
        <w:t xml:space="preserve">  </w:t>
      </w:r>
      <w:r w:rsidRPr="004632F4">
        <w:rPr>
          <w:rFonts w:ascii="Times New Roman" w:hAnsi="Times New Roman" w:cs="Times New Roman"/>
          <w:b/>
          <w:bCs/>
          <w:color w:val="000000"/>
        </w:rPr>
        <w:t>§ 10</w:t>
      </w:r>
    </w:p>
    <w:p w14:paraId="33BAC108"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t>Odstąpienie od umowy</w:t>
      </w:r>
    </w:p>
    <w:p w14:paraId="1E8C1E6F"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Cs/>
          <w:color w:val="000000"/>
        </w:rPr>
      </w:pPr>
    </w:p>
    <w:p w14:paraId="00784997" w14:textId="77777777" w:rsidR="004632F4" w:rsidRPr="004632F4" w:rsidRDefault="004632F4" w:rsidP="004632F4">
      <w:pPr>
        <w:numPr>
          <w:ilvl w:val="0"/>
          <w:numId w:val="61"/>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Zamawiający może odstąpić od umowy w następujących przypadkach:</w:t>
      </w:r>
    </w:p>
    <w:p w14:paraId="21ABE15A" w14:textId="77777777" w:rsidR="004632F4" w:rsidRPr="004632F4" w:rsidRDefault="004632F4" w:rsidP="004632F4">
      <w:pPr>
        <w:numPr>
          <w:ilvl w:val="0"/>
          <w:numId w:val="62"/>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w przypadkach przewidzianych w Kodeksie Cywilnym,</w:t>
      </w:r>
    </w:p>
    <w:p w14:paraId="59F0F5B6" w14:textId="77777777" w:rsidR="004632F4" w:rsidRPr="004632F4" w:rsidRDefault="004632F4" w:rsidP="004632F4">
      <w:pPr>
        <w:numPr>
          <w:ilvl w:val="0"/>
          <w:numId w:val="62"/>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w razie rażącego naruszenia postanowień niniejszej umowy – w terminie 14 dni od powzięcia wiadomości o tych okolicznościach.</w:t>
      </w:r>
    </w:p>
    <w:p w14:paraId="0C0F3F6B" w14:textId="77777777" w:rsidR="004632F4" w:rsidRPr="004632F4" w:rsidRDefault="004632F4" w:rsidP="004632F4">
      <w:pPr>
        <w:numPr>
          <w:ilvl w:val="0"/>
          <w:numId w:val="61"/>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Oświadczenie o odstąpieniu od umowy wymaga formy pisemnej, pod rygorem nieważności.</w:t>
      </w:r>
    </w:p>
    <w:p w14:paraId="4000A411" w14:textId="77777777" w:rsidR="004632F4" w:rsidRPr="004632F4" w:rsidRDefault="004632F4" w:rsidP="004632F4">
      <w:pPr>
        <w:autoSpaceDE w:val="0"/>
        <w:autoSpaceDN w:val="0"/>
        <w:adjustRightInd w:val="0"/>
        <w:spacing w:after="0" w:line="240" w:lineRule="auto"/>
        <w:rPr>
          <w:rFonts w:ascii="Times New Roman" w:hAnsi="Times New Roman" w:cs="Times New Roman"/>
          <w:b/>
          <w:bCs/>
          <w:color w:val="000000"/>
        </w:rPr>
      </w:pPr>
    </w:p>
    <w:p w14:paraId="73A302DA"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t>§ 11</w:t>
      </w:r>
    </w:p>
    <w:p w14:paraId="4FB16DDD" w14:textId="77777777" w:rsidR="004632F4" w:rsidRPr="004632F4" w:rsidRDefault="004632F4" w:rsidP="004632F4">
      <w:pPr>
        <w:autoSpaceDE w:val="0"/>
        <w:autoSpaceDN w:val="0"/>
        <w:adjustRightInd w:val="0"/>
        <w:spacing w:after="0" w:line="240" w:lineRule="auto"/>
        <w:jc w:val="center"/>
        <w:rPr>
          <w:rFonts w:ascii="Times New Roman" w:hAnsi="Times New Roman" w:cs="Times New Roman"/>
          <w:b/>
          <w:bCs/>
          <w:color w:val="000000"/>
        </w:rPr>
      </w:pPr>
      <w:r w:rsidRPr="004632F4">
        <w:rPr>
          <w:rFonts w:ascii="Times New Roman" w:hAnsi="Times New Roman" w:cs="Times New Roman"/>
          <w:b/>
          <w:bCs/>
          <w:color w:val="000000"/>
        </w:rPr>
        <w:t xml:space="preserve">Postanowienia końcowe </w:t>
      </w:r>
    </w:p>
    <w:p w14:paraId="64D09D1C" w14:textId="77777777" w:rsidR="004632F4" w:rsidRPr="004632F4" w:rsidRDefault="004632F4" w:rsidP="004632F4">
      <w:pPr>
        <w:autoSpaceDE w:val="0"/>
        <w:autoSpaceDN w:val="0"/>
        <w:adjustRightInd w:val="0"/>
        <w:spacing w:after="0" w:line="240" w:lineRule="auto"/>
        <w:rPr>
          <w:rFonts w:ascii="Times New Roman" w:hAnsi="Times New Roman" w:cs="Times New Roman"/>
          <w:b/>
          <w:bCs/>
          <w:color w:val="000000"/>
        </w:rPr>
      </w:pPr>
    </w:p>
    <w:p w14:paraId="3228359B" w14:textId="77777777" w:rsidR="004632F4" w:rsidRPr="004632F4" w:rsidRDefault="004632F4" w:rsidP="004632F4">
      <w:pPr>
        <w:numPr>
          <w:ilvl w:val="0"/>
          <w:numId w:val="63"/>
        </w:numPr>
        <w:autoSpaceDE w:val="0"/>
        <w:autoSpaceDN w:val="0"/>
        <w:adjustRightInd w:val="0"/>
        <w:spacing w:after="0" w:line="240" w:lineRule="auto"/>
        <w:contextualSpacing/>
        <w:jc w:val="both"/>
        <w:rPr>
          <w:rFonts w:ascii="Times New Roman" w:hAnsi="Times New Roman" w:cs="Times New Roman"/>
          <w:bCs/>
          <w:color w:val="000000"/>
        </w:rPr>
      </w:pPr>
      <w:r w:rsidRPr="004632F4">
        <w:rPr>
          <w:rFonts w:ascii="Times New Roman" w:hAnsi="Times New Roman" w:cs="Times New Roman"/>
          <w:bCs/>
          <w:color w:val="000000"/>
        </w:rPr>
        <w:t>Strony zobowiązują się wzajemnie do niezwłocznego powiadomienia na piśmie o ewentualnych zmianach adresu, na który należy kierować korespondencję. Korespondencję wysłaną na wskazany w ostatnim powiadomieniu adres uważa się za skutecznie doręczoną. Zmiana adresu do korespondencji nie stanowi zmiany warunków niniejszej umowy.</w:t>
      </w:r>
    </w:p>
    <w:p w14:paraId="4B9D4D81" w14:textId="77777777" w:rsidR="004632F4" w:rsidRPr="004632F4" w:rsidRDefault="004632F4" w:rsidP="004632F4">
      <w:pPr>
        <w:numPr>
          <w:ilvl w:val="0"/>
          <w:numId w:val="63"/>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 xml:space="preserve">W sprawach, które nie zostały uregulowane niniejszą umową, mają zastosowanie  przepisy ustawy z dnia 29.01.2004 roku - Prawo zamówień publicznych oraz przepisy Kodeksu cywilnego. </w:t>
      </w:r>
    </w:p>
    <w:p w14:paraId="6CB331AA" w14:textId="77777777" w:rsidR="004632F4" w:rsidRPr="004632F4" w:rsidRDefault="004632F4" w:rsidP="004632F4">
      <w:pPr>
        <w:numPr>
          <w:ilvl w:val="0"/>
          <w:numId w:val="63"/>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Wszelkie spory powstałe na tle wykonywania przedmiotu umowy strony rozstrzygać będą polubownie, a sądem właściwym dla rozstrzygania sporów powstałych w związku z realizacją niniejszej umowy jest sąd powszechny właściwy miejscowo dla siedziby Zamawiającego.</w:t>
      </w:r>
    </w:p>
    <w:p w14:paraId="318544DD" w14:textId="77777777" w:rsidR="004632F4" w:rsidRPr="004632F4" w:rsidRDefault="004632F4" w:rsidP="004632F4">
      <w:pPr>
        <w:numPr>
          <w:ilvl w:val="0"/>
          <w:numId w:val="63"/>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Wszelkie zmiany niniejszej Umowy wymagają zachowania formy pisemnej pod rygorem nieważności.</w:t>
      </w:r>
    </w:p>
    <w:p w14:paraId="60AFA0BC" w14:textId="77777777" w:rsidR="004632F4" w:rsidRPr="004632F4" w:rsidRDefault="004632F4" w:rsidP="004632F4">
      <w:pPr>
        <w:numPr>
          <w:ilvl w:val="0"/>
          <w:numId w:val="63"/>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Umowę sporządzono w trzech jednobrzmiących egzemplarzach, dwa dla Zamawiającego i jeden dla Wykonawcy.</w:t>
      </w:r>
    </w:p>
    <w:p w14:paraId="4CB62CF4" w14:textId="77777777" w:rsidR="004632F4" w:rsidRPr="004632F4" w:rsidRDefault="004632F4" w:rsidP="004632F4">
      <w:pPr>
        <w:numPr>
          <w:ilvl w:val="0"/>
          <w:numId w:val="63"/>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Integralną część niniejszej umowy stanowią:</w:t>
      </w:r>
    </w:p>
    <w:p w14:paraId="03E7729F" w14:textId="77777777" w:rsidR="004632F4" w:rsidRPr="004632F4" w:rsidRDefault="004632F4" w:rsidP="004632F4">
      <w:pPr>
        <w:numPr>
          <w:ilvl w:val="0"/>
          <w:numId w:val="64"/>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protokół zdawczo-odbiorczy – załącznik nr 1,</w:t>
      </w:r>
    </w:p>
    <w:p w14:paraId="6124F967" w14:textId="77777777" w:rsidR="004632F4" w:rsidRPr="004632F4" w:rsidRDefault="004632F4" w:rsidP="004632F4">
      <w:pPr>
        <w:numPr>
          <w:ilvl w:val="0"/>
          <w:numId w:val="64"/>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Specyfikacja techniczna – załącznik nr 2,</w:t>
      </w:r>
    </w:p>
    <w:p w14:paraId="6280D4BC" w14:textId="77777777" w:rsidR="004632F4" w:rsidRPr="004632F4" w:rsidRDefault="004632F4" w:rsidP="004632F4">
      <w:pPr>
        <w:numPr>
          <w:ilvl w:val="0"/>
          <w:numId w:val="64"/>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Oferta Wykonawcy – załącznik nr 3,</w:t>
      </w:r>
    </w:p>
    <w:p w14:paraId="036E14DB" w14:textId="77777777" w:rsidR="004632F4" w:rsidRPr="004632F4" w:rsidRDefault="004632F4" w:rsidP="004632F4">
      <w:pPr>
        <w:numPr>
          <w:ilvl w:val="0"/>
          <w:numId w:val="64"/>
        </w:numPr>
        <w:autoSpaceDE w:val="0"/>
        <w:autoSpaceDN w:val="0"/>
        <w:adjustRightInd w:val="0"/>
        <w:spacing w:after="0" w:line="240" w:lineRule="auto"/>
        <w:contextualSpacing/>
        <w:jc w:val="both"/>
        <w:rPr>
          <w:rFonts w:ascii="Times New Roman" w:hAnsi="Times New Roman" w:cs="Times New Roman"/>
          <w:color w:val="000000"/>
        </w:rPr>
      </w:pPr>
      <w:r w:rsidRPr="004632F4">
        <w:rPr>
          <w:rFonts w:ascii="Times New Roman" w:hAnsi="Times New Roman" w:cs="Times New Roman"/>
          <w:color w:val="000000"/>
        </w:rPr>
        <w:t>formularz asortymentowo-cenowy – załącznik nr 4.</w:t>
      </w:r>
    </w:p>
    <w:p w14:paraId="3122BFE5" w14:textId="77777777" w:rsidR="004632F4" w:rsidRPr="004632F4" w:rsidRDefault="004632F4" w:rsidP="004632F4">
      <w:pPr>
        <w:autoSpaceDE w:val="0"/>
        <w:autoSpaceDN w:val="0"/>
        <w:adjustRightInd w:val="0"/>
        <w:spacing w:after="0" w:line="240" w:lineRule="auto"/>
        <w:rPr>
          <w:rFonts w:ascii="Times New Roman" w:hAnsi="Times New Roman" w:cs="Times New Roman"/>
          <w:b/>
          <w:bCs/>
          <w:color w:val="000000"/>
        </w:rPr>
      </w:pPr>
    </w:p>
    <w:p w14:paraId="37B72A8E" w14:textId="04F6F80B" w:rsidR="004632F4" w:rsidRPr="004632F4" w:rsidRDefault="004632F4" w:rsidP="004632F4">
      <w:pPr>
        <w:autoSpaceDE w:val="0"/>
        <w:autoSpaceDN w:val="0"/>
        <w:adjustRightInd w:val="0"/>
        <w:spacing w:after="0" w:line="240" w:lineRule="auto"/>
        <w:rPr>
          <w:rFonts w:ascii="Times New Roman" w:hAnsi="Times New Roman" w:cs="Times New Roman"/>
          <w:b/>
          <w:bCs/>
          <w:color w:val="000000"/>
        </w:rPr>
      </w:pPr>
      <w:r w:rsidRPr="004632F4">
        <w:rPr>
          <w:rFonts w:ascii="Times New Roman" w:hAnsi="Times New Roman" w:cs="Times New Roman"/>
          <w:b/>
          <w:bCs/>
          <w:color w:val="000000"/>
        </w:rPr>
        <w:t xml:space="preserve">Zamawiający                                                                                      </w:t>
      </w:r>
      <w:r w:rsidRPr="004632F4">
        <w:rPr>
          <w:rFonts w:ascii="Times New Roman" w:hAnsi="Times New Roman" w:cs="Times New Roman"/>
          <w:b/>
          <w:bCs/>
          <w:color w:val="000000"/>
        </w:rPr>
        <w:tab/>
      </w:r>
      <w:r w:rsidRPr="004632F4">
        <w:rPr>
          <w:rFonts w:ascii="Times New Roman" w:hAnsi="Times New Roman" w:cs="Times New Roman"/>
          <w:b/>
          <w:bCs/>
          <w:color w:val="000000"/>
        </w:rPr>
        <w:tab/>
      </w:r>
      <w:r w:rsidRPr="004632F4">
        <w:rPr>
          <w:rFonts w:ascii="Times New Roman" w:hAnsi="Times New Roman" w:cs="Times New Roman"/>
          <w:b/>
          <w:bCs/>
          <w:color w:val="000000"/>
        </w:rPr>
        <w:tab/>
        <w:t>Wykonawca</w:t>
      </w:r>
    </w:p>
    <w:p w14:paraId="00137AE2" w14:textId="31C5246D" w:rsidR="002F780C" w:rsidRPr="008F00AE" w:rsidRDefault="008F00AE" w:rsidP="008F00AE">
      <w:pPr>
        <w:jc w:val="right"/>
        <w:rPr>
          <w:rFonts w:ascii="Times New Roman" w:hAnsi="Times New Roman" w:cs="Times New Roman"/>
          <w:b/>
        </w:rPr>
      </w:pPr>
      <w:r w:rsidRPr="008F00AE">
        <w:rPr>
          <w:rFonts w:ascii="Times New Roman" w:hAnsi="Times New Roman" w:cs="Times New Roman"/>
          <w:b/>
        </w:rPr>
        <w:lastRenderedPageBreak/>
        <w:t xml:space="preserve">Załącznik nr 10 do SIWZ </w:t>
      </w:r>
    </w:p>
    <w:p w14:paraId="1B46ED22" w14:textId="342CA8EE" w:rsidR="0025483C" w:rsidRDefault="002F780C" w:rsidP="004632F4">
      <w:pPr>
        <w:jc w:val="center"/>
        <w:rPr>
          <w:rFonts w:ascii="Times New Roman" w:hAnsi="Times New Roman" w:cs="Times New Roman"/>
          <w:sz w:val="20"/>
          <w:szCs w:val="24"/>
        </w:rPr>
      </w:pPr>
      <w:r>
        <w:rPr>
          <w:rFonts w:ascii="Times New Roman" w:hAnsi="Times New Roman" w:cs="Times New Roman"/>
          <w:sz w:val="20"/>
          <w:szCs w:val="24"/>
        </w:rPr>
        <w:t xml:space="preserve">                                                                                  </w:t>
      </w:r>
      <w:r w:rsidR="0025483C" w:rsidRPr="00706D11">
        <w:rPr>
          <w:rFonts w:ascii="Times New Roman" w:hAnsi="Times New Roman" w:cs="Times New Roman"/>
          <w:sz w:val="20"/>
          <w:szCs w:val="24"/>
        </w:rPr>
        <w:t xml:space="preserve">Załącznik Nr 1 do umowy </w:t>
      </w:r>
      <w:r w:rsidR="008F00AE">
        <w:rPr>
          <w:rFonts w:ascii="Times New Roman" w:hAnsi="Times New Roman" w:cs="Times New Roman"/>
          <w:sz w:val="20"/>
          <w:szCs w:val="24"/>
        </w:rPr>
        <w:t>nr……………..z dnia……</w:t>
      </w:r>
    </w:p>
    <w:p w14:paraId="0B03FC35" w14:textId="77777777" w:rsidR="0025483C" w:rsidRPr="00931484" w:rsidRDefault="0025483C" w:rsidP="0025483C">
      <w:pPr>
        <w:jc w:val="right"/>
        <w:rPr>
          <w:rFonts w:ascii="Times New Roman" w:hAnsi="Times New Roman" w:cs="Times New Roman"/>
          <w:sz w:val="18"/>
          <w:szCs w:val="24"/>
        </w:rPr>
      </w:pPr>
    </w:p>
    <w:p w14:paraId="32EF4257" w14:textId="77777777" w:rsidR="0025483C" w:rsidRPr="00931484" w:rsidRDefault="0025483C" w:rsidP="0025483C">
      <w:pPr>
        <w:jc w:val="center"/>
        <w:rPr>
          <w:rFonts w:ascii="Times New Roman" w:hAnsi="Times New Roman" w:cs="Times New Roman"/>
          <w:b/>
          <w:szCs w:val="24"/>
        </w:rPr>
      </w:pPr>
      <w:r w:rsidRPr="00931484">
        <w:rPr>
          <w:rFonts w:ascii="Times New Roman" w:hAnsi="Times New Roman" w:cs="Times New Roman"/>
          <w:b/>
          <w:szCs w:val="24"/>
        </w:rPr>
        <w:t>PROTOKÓŁ ZDAWCZO-ODBIORCZY</w:t>
      </w:r>
    </w:p>
    <w:p w14:paraId="2819E6E8" w14:textId="78890E02" w:rsidR="0025483C" w:rsidRPr="002F780C" w:rsidRDefault="0025483C" w:rsidP="002F780C">
      <w:pPr>
        <w:jc w:val="center"/>
        <w:rPr>
          <w:rFonts w:ascii="Times New Roman" w:hAnsi="Times New Roman" w:cs="Times New Roman"/>
          <w:b/>
          <w:szCs w:val="24"/>
        </w:rPr>
      </w:pPr>
      <w:r w:rsidRPr="00931484">
        <w:rPr>
          <w:rFonts w:ascii="Times New Roman" w:hAnsi="Times New Roman" w:cs="Times New Roman"/>
          <w:b/>
          <w:szCs w:val="24"/>
        </w:rPr>
        <w:t>sporządzony na podstawie  umowy  nr ……… z dnia …</w:t>
      </w:r>
      <w:r w:rsidR="002F780C">
        <w:rPr>
          <w:rFonts w:ascii="Times New Roman" w:hAnsi="Times New Roman" w:cs="Times New Roman"/>
          <w:b/>
          <w:szCs w:val="24"/>
        </w:rPr>
        <w:t>…………….</w:t>
      </w:r>
    </w:p>
    <w:p w14:paraId="04BC0815"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1.</w:t>
      </w:r>
      <w:r w:rsidRPr="00931484">
        <w:rPr>
          <w:rFonts w:ascii="Times New Roman" w:hAnsi="Times New Roman" w:cs="Times New Roman"/>
          <w:szCs w:val="24"/>
        </w:rPr>
        <w:tab/>
        <w:t>Data odbioru: …………………………………………</w:t>
      </w:r>
      <w:r>
        <w:rPr>
          <w:rFonts w:ascii="Times New Roman" w:hAnsi="Times New Roman" w:cs="Times New Roman"/>
          <w:szCs w:val="24"/>
        </w:rPr>
        <w:t>……………………………..</w:t>
      </w:r>
    </w:p>
    <w:p w14:paraId="3C8ED124"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2.</w:t>
      </w:r>
      <w:r w:rsidRPr="00931484">
        <w:rPr>
          <w:rFonts w:ascii="Times New Roman" w:hAnsi="Times New Roman" w:cs="Times New Roman"/>
          <w:szCs w:val="24"/>
        </w:rPr>
        <w:tab/>
        <w:t xml:space="preserve">Miejsce dokonania odbioru: </w:t>
      </w:r>
    </w:p>
    <w:p w14:paraId="4DFA1ECE"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w:t>
      </w:r>
    </w:p>
    <w:p w14:paraId="0F7C9EAE"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3.</w:t>
      </w:r>
      <w:r w:rsidRPr="00931484">
        <w:rPr>
          <w:rFonts w:ascii="Times New Roman" w:hAnsi="Times New Roman" w:cs="Times New Roman"/>
          <w:szCs w:val="24"/>
        </w:rPr>
        <w:tab/>
        <w:t>Odbierający:</w:t>
      </w:r>
    </w:p>
    <w:p w14:paraId="3AE02485" w14:textId="699EBC85"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1)</w:t>
      </w:r>
      <w:r w:rsidRPr="00931484">
        <w:rPr>
          <w:rFonts w:ascii="Times New Roman" w:hAnsi="Times New Roman" w:cs="Times New Roman"/>
          <w:szCs w:val="24"/>
        </w:rPr>
        <w:tab/>
        <w:t xml:space="preserve">Koordynator </w:t>
      </w:r>
      <w:r w:rsidR="002F780C">
        <w:rPr>
          <w:rFonts w:ascii="Times New Roman" w:hAnsi="Times New Roman" w:cs="Times New Roman"/>
          <w:szCs w:val="24"/>
        </w:rPr>
        <w:t>szkolny</w:t>
      </w:r>
      <w:r w:rsidRPr="00931484">
        <w:rPr>
          <w:rFonts w:ascii="Times New Roman" w:hAnsi="Times New Roman" w:cs="Times New Roman"/>
          <w:szCs w:val="24"/>
        </w:rPr>
        <w:t xml:space="preserve"> : …………………………………………………………………………………</w:t>
      </w:r>
      <w:r>
        <w:rPr>
          <w:rFonts w:ascii="Times New Roman" w:hAnsi="Times New Roman" w:cs="Times New Roman"/>
          <w:szCs w:val="24"/>
        </w:rPr>
        <w:t>………..</w:t>
      </w:r>
    </w:p>
    <w:p w14:paraId="43E5DBB5"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2)</w:t>
      </w:r>
      <w:r w:rsidRPr="00931484">
        <w:rPr>
          <w:rFonts w:ascii="Times New Roman" w:hAnsi="Times New Roman" w:cs="Times New Roman"/>
          <w:szCs w:val="24"/>
        </w:rPr>
        <w:tab/>
        <w:t>Dyrektor szkoły:  ……………………………………………………………..…………………………….</w:t>
      </w:r>
    </w:p>
    <w:p w14:paraId="642A7CFA"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4.</w:t>
      </w:r>
      <w:r w:rsidRPr="00931484">
        <w:rPr>
          <w:rFonts w:ascii="Times New Roman" w:hAnsi="Times New Roman" w:cs="Times New Roman"/>
          <w:szCs w:val="24"/>
        </w:rPr>
        <w:tab/>
        <w:t xml:space="preserve">Opis sprzętu zgodny z zapisami w </w:t>
      </w:r>
      <w:r>
        <w:rPr>
          <w:rFonts w:ascii="Times New Roman" w:hAnsi="Times New Roman" w:cs="Times New Roman"/>
          <w:szCs w:val="24"/>
        </w:rPr>
        <w:t>Specyfikacji Technicznej (zał. nr 2 do umowy) i SIWZ</w:t>
      </w:r>
      <w:r w:rsidRPr="00931484">
        <w:rPr>
          <w:rFonts w:ascii="Times New Roman" w:hAnsi="Times New Roman" w:cs="Times New Roman"/>
          <w:szCs w:val="24"/>
        </w:rPr>
        <w:t>:</w:t>
      </w:r>
    </w:p>
    <w:p w14:paraId="4D0974F0"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Lp.</w:t>
      </w:r>
      <w:r w:rsidRPr="00931484">
        <w:rPr>
          <w:rFonts w:ascii="Times New Roman" w:hAnsi="Times New Roman" w:cs="Times New Roman"/>
          <w:szCs w:val="24"/>
        </w:rPr>
        <w:tab/>
        <w:t xml:space="preserve">Nazwa sprzętu </w:t>
      </w:r>
    </w:p>
    <w:p w14:paraId="7ED7E729"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ab/>
        <w:t>Specyfikacja</w:t>
      </w:r>
      <w:r w:rsidRPr="00931484">
        <w:rPr>
          <w:rFonts w:ascii="Times New Roman" w:hAnsi="Times New Roman" w:cs="Times New Roman"/>
          <w:szCs w:val="24"/>
        </w:rPr>
        <w:tab/>
        <w:t>Ilość</w:t>
      </w:r>
      <w:r w:rsidRPr="00931484">
        <w:rPr>
          <w:rFonts w:ascii="Times New Roman" w:hAnsi="Times New Roman" w:cs="Times New Roman"/>
          <w:szCs w:val="24"/>
        </w:rPr>
        <w:tab/>
        <w:t>Nr seryjny lub/i katalogowy</w:t>
      </w:r>
    </w:p>
    <w:p w14:paraId="3BCC1724"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ab/>
        <w:t>……………………………………………………………………</w:t>
      </w:r>
      <w:r>
        <w:rPr>
          <w:rFonts w:ascii="Times New Roman" w:hAnsi="Times New Roman" w:cs="Times New Roman"/>
          <w:szCs w:val="24"/>
        </w:rPr>
        <w:t>……………..</w:t>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p>
    <w:p w14:paraId="1FA094AD"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5.</w:t>
      </w:r>
      <w:r w:rsidRPr="00931484">
        <w:rPr>
          <w:rFonts w:ascii="Times New Roman" w:hAnsi="Times New Roman" w:cs="Times New Roman"/>
          <w:szCs w:val="24"/>
        </w:rPr>
        <w:tab/>
        <w:t>Potwierdzenie kompletności dostawy:</w:t>
      </w:r>
    </w:p>
    <w:p w14:paraId="6E746718"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TAK – dostawa jest kompletna*</w:t>
      </w:r>
    </w:p>
    <w:p w14:paraId="02A3F10B"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NIE – brak następujących pozycji dostawy*</w:t>
      </w:r>
    </w:p>
    <w:p w14:paraId="6662E712"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w:t>
      </w:r>
      <w:r>
        <w:rPr>
          <w:rFonts w:ascii="Times New Roman" w:hAnsi="Times New Roman" w:cs="Times New Roman"/>
          <w:szCs w:val="24"/>
        </w:rPr>
        <w:t>………………………………</w:t>
      </w:r>
    </w:p>
    <w:p w14:paraId="7B478098" w14:textId="3CEB519F" w:rsidR="0025483C" w:rsidRPr="00931484" w:rsidRDefault="0025483C" w:rsidP="0025483C">
      <w:pPr>
        <w:jc w:val="both"/>
        <w:rPr>
          <w:rFonts w:ascii="Times New Roman" w:hAnsi="Times New Roman" w:cs="Times New Roman"/>
          <w:szCs w:val="24"/>
        </w:rPr>
      </w:pPr>
      <w:r w:rsidRPr="00931484">
        <w:rPr>
          <w:rFonts w:ascii="Times New Roman" w:hAnsi="Times New Roman" w:cs="Times New Roman"/>
          <w:szCs w:val="24"/>
        </w:rPr>
        <w:t>6.</w:t>
      </w:r>
      <w:r w:rsidRPr="00931484">
        <w:rPr>
          <w:rFonts w:ascii="Times New Roman" w:hAnsi="Times New Roman" w:cs="Times New Roman"/>
          <w:szCs w:val="24"/>
        </w:rPr>
        <w:tab/>
        <w:t xml:space="preserve">Potwierdzenie jakości odbieranych towarów z parametrem/funkcjonalnością podawaną </w:t>
      </w:r>
      <w:r w:rsidR="002F780C">
        <w:rPr>
          <w:rFonts w:ascii="Times New Roman" w:hAnsi="Times New Roman" w:cs="Times New Roman"/>
          <w:szCs w:val="24"/>
        </w:rPr>
        <w:t xml:space="preserve">                           </w:t>
      </w:r>
      <w:r w:rsidRPr="00931484">
        <w:rPr>
          <w:rFonts w:ascii="Times New Roman" w:hAnsi="Times New Roman" w:cs="Times New Roman"/>
          <w:szCs w:val="24"/>
        </w:rPr>
        <w:t>w ofercie i wymaganą w specyfikacji:</w:t>
      </w:r>
    </w:p>
    <w:p w14:paraId="011D3D03"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ZGODNE*</w:t>
      </w:r>
    </w:p>
    <w:p w14:paraId="59BA3DE2"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NIEZGODNE – zastrzeżenia*</w:t>
      </w:r>
    </w:p>
    <w:p w14:paraId="58E4DDDE"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lastRenderedPageBreak/>
        <w:t>……………………………………………………………………………………………………………………………………………………………………………………………………</w:t>
      </w:r>
      <w:r>
        <w:rPr>
          <w:rFonts w:ascii="Times New Roman" w:hAnsi="Times New Roman" w:cs="Times New Roman"/>
          <w:szCs w:val="24"/>
        </w:rPr>
        <w:t>……………………</w:t>
      </w:r>
    </w:p>
    <w:p w14:paraId="5F207FFD"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7.</w:t>
      </w:r>
      <w:r w:rsidRPr="00931484">
        <w:rPr>
          <w:rFonts w:ascii="Times New Roman" w:hAnsi="Times New Roman" w:cs="Times New Roman"/>
          <w:szCs w:val="24"/>
        </w:rPr>
        <w:tab/>
        <w:t>Dokumenty: instrukcja obsługi, dokumentacja techniczna, karta gwarancyjna</w:t>
      </w:r>
    </w:p>
    <w:p w14:paraId="7CDAEDCA" w14:textId="77777777" w:rsidR="0025483C" w:rsidRDefault="0025483C" w:rsidP="0025483C">
      <w:pPr>
        <w:rPr>
          <w:rFonts w:ascii="Times New Roman" w:hAnsi="Times New Roman" w:cs="Times New Roman"/>
          <w:szCs w:val="24"/>
        </w:rPr>
      </w:pPr>
    </w:p>
    <w:p w14:paraId="75E15943"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PRZEDŁOŻONO ZGODNIE Z UMOWĄ*</w:t>
      </w:r>
    </w:p>
    <w:p w14:paraId="612A5B58"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NIE ZŁOŻONO ZGODNIE Z UMOWĄ – zastrzeżenia*</w:t>
      </w:r>
    </w:p>
    <w:p w14:paraId="30FF307D"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w:t>
      </w:r>
      <w:r>
        <w:rPr>
          <w:rFonts w:ascii="Times New Roman" w:hAnsi="Times New Roman" w:cs="Times New Roman"/>
          <w:szCs w:val="24"/>
        </w:rPr>
        <w:t>……………………</w:t>
      </w:r>
    </w:p>
    <w:p w14:paraId="48F3E601"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8.</w:t>
      </w:r>
      <w:r w:rsidRPr="00931484">
        <w:rPr>
          <w:rFonts w:ascii="Times New Roman" w:hAnsi="Times New Roman" w:cs="Times New Roman"/>
          <w:szCs w:val="24"/>
        </w:rPr>
        <w:tab/>
        <w:t>Końcowy wynik odbioru</w:t>
      </w:r>
    </w:p>
    <w:p w14:paraId="4FCB8FDA"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POZYTYWNY*</w:t>
      </w:r>
    </w:p>
    <w:p w14:paraId="4F5A6FB7"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NEGATYWNY – uwagi*</w:t>
      </w:r>
    </w:p>
    <w:p w14:paraId="5B7CB14C"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w:t>
      </w:r>
      <w:r>
        <w:rPr>
          <w:rFonts w:ascii="Times New Roman" w:hAnsi="Times New Roman" w:cs="Times New Roman"/>
          <w:szCs w:val="24"/>
        </w:rPr>
        <w:t>……………………</w:t>
      </w:r>
    </w:p>
    <w:p w14:paraId="59AA8713" w14:textId="77777777" w:rsidR="0025483C" w:rsidRPr="00931484" w:rsidRDefault="0025483C" w:rsidP="0025483C">
      <w:pPr>
        <w:rPr>
          <w:rFonts w:ascii="Times New Roman" w:hAnsi="Times New Roman" w:cs="Times New Roman"/>
          <w:szCs w:val="24"/>
        </w:rPr>
      </w:pPr>
    </w:p>
    <w:p w14:paraId="7E0CD544"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Odbierający:</w:t>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t>Dostawca:</w:t>
      </w:r>
    </w:p>
    <w:p w14:paraId="4D5E8B16"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1.</w:t>
      </w:r>
      <w:r w:rsidRPr="00931484">
        <w:rPr>
          <w:rFonts w:ascii="Times New Roman" w:hAnsi="Times New Roman" w:cs="Times New Roman"/>
          <w:szCs w:val="24"/>
        </w:rPr>
        <w:tab/>
        <w:t>………………………………….</w:t>
      </w:r>
    </w:p>
    <w:p w14:paraId="3F0AAEB9" w14:textId="77777777"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2.</w:t>
      </w:r>
      <w:r w:rsidRPr="00931484">
        <w:rPr>
          <w:rFonts w:ascii="Times New Roman" w:hAnsi="Times New Roman" w:cs="Times New Roman"/>
          <w:szCs w:val="24"/>
        </w:rPr>
        <w:tab/>
        <w:t>………………………………….</w:t>
      </w:r>
    </w:p>
    <w:p w14:paraId="1BF729EA" w14:textId="77777777" w:rsidR="0025483C" w:rsidRDefault="0025483C" w:rsidP="0025483C">
      <w:pPr>
        <w:rPr>
          <w:rFonts w:ascii="Times New Roman" w:hAnsi="Times New Roman" w:cs="Times New Roman"/>
          <w:sz w:val="20"/>
          <w:szCs w:val="24"/>
        </w:rPr>
      </w:pPr>
    </w:p>
    <w:p w14:paraId="740FBBEA" w14:textId="77777777" w:rsidR="0025483C" w:rsidRPr="00706D11" w:rsidRDefault="0025483C" w:rsidP="0025483C">
      <w:pPr>
        <w:rPr>
          <w:rFonts w:ascii="Times New Roman" w:hAnsi="Times New Roman" w:cs="Times New Roman"/>
          <w:sz w:val="20"/>
          <w:szCs w:val="24"/>
        </w:rPr>
      </w:pPr>
    </w:p>
    <w:p w14:paraId="1AA8EBE8" w14:textId="77777777" w:rsidR="0025483C" w:rsidRPr="00706D11" w:rsidRDefault="0025483C" w:rsidP="0025483C">
      <w:pPr>
        <w:rPr>
          <w:rFonts w:ascii="Times New Roman" w:hAnsi="Times New Roman" w:cs="Times New Roman"/>
          <w:sz w:val="20"/>
          <w:szCs w:val="24"/>
        </w:rPr>
      </w:pPr>
      <w:r w:rsidRPr="00706D11">
        <w:rPr>
          <w:rFonts w:ascii="Times New Roman" w:hAnsi="Times New Roman" w:cs="Times New Roman"/>
          <w:sz w:val="20"/>
          <w:szCs w:val="24"/>
        </w:rPr>
        <w:t>*-niewłaściwe skreślić</w:t>
      </w:r>
    </w:p>
    <w:p w14:paraId="4CCDB121" w14:textId="4D70CBB5" w:rsidR="0025483C" w:rsidRPr="001141D2" w:rsidRDefault="0025483C" w:rsidP="001141D2">
      <w:pPr>
        <w:tabs>
          <w:tab w:val="left" w:pos="5910"/>
        </w:tabs>
      </w:pPr>
      <w:r>
        <w:tab/>
      </w:r>
    </w:p>
    <w:sectPr w:rsidR="0025483C" w:rsidRPr="001141D2" w:rsidSect="00BA2655">
      <w:headerReference w:type="default" r:id="rId20"/>
      <w:footerReference w:type="default" r:id="rId21"/>
      <w:pgSz w:w="11906" w:h="16838"/>
      <w:pgMar w:top="1915" w:right="1417" w:bottom="709"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9314D" w14:textId="77777777" w:rsidR="00EF3EEE" w:rsidRDefault="00EF3EEE" w:rsidP="00A203BB">
      <w:pPr>
        <w:spacing w:after="0" w:line="240" w:lineRule="auto"/>
      </w:pPr>
      <w:r>
        <w:separator/>
      </w:r>
    </w:p>
  </w:endnote>
  <w:endnote w:type="continuationSeparator" w:id="0">
    <w:p w14:paraId="20A9D7EA" w14:textId="77777777" w:rsidR="00EF3EEE" w:rsidRDefault="00EF3EEE" w:rsidP="00A2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ont167">
    <w:altName w:val="Times New Roman"/>
    <w:charset w:val="EE"/>
    <w:family w:val="auto"/>
    <w:pitch w:val="variable"/>
  </w:font>
  <w:font w:name="Univers-PL">
    <w:altName w:val="Arial"/>
    <w:charset w:val="EE"/>
    <w:family w:val="swiss"/>
    <w:pitch w:val="default"/>
  </w:font>
  <w:font w:name="Mangal, 'Courier New'">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EE"/>
    <w:family w:val="auto"/>
    <w:pitch w:val="default"/>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ED4AB" w14:textId="77777777" w:rsidR="00EF3EEE" w:rsidRDefault="00EF3EEE" w:rsidP="00282355">
    <w:pPr>
      <w:pStyle w:val="Stopka"/>
    </w:pPr>
    <w:r>
      <w:tab/>
    </w:r>
  </w:p>
  <w:p w14:paraId="56E9BC73" w14:textId="77777777" w:rsidR="00EF3EEE" w:rsidRPr="00575B6D" w:rsidRDefault="00EF3EEE" w:rsidP="00575B6D">
    <w:pPr>
      <w:pBdr>
        <w:top w:val="single" w:sz="4" w:space="6" w:color="auto"/>
      </w:pBdr>
      <w:suppressAutoHyphens/>
      <w:spacing w:after="0" w:line="240" w:lineRule="auto"/>
      <w:jc w:val="center"/>
      <w:rPr>
        <w:rFonts w:ascii="Tahoma" w:eastAsia="Times New Roman" w:hAnsi="Tahoma" w:cs="Tahoma"/>
        <w:sz w:val="10"/>
        <w:szCs w:val="16"/>
        <w:lang w:eastAsia="ar-SA"/>
      </w:rPr>
    </w:pPr>
    <w:r w:rsidRPr="00575B6D">
      <w:rPr>
        <w:rFonts w:ascii="Tahoma" w:eastAsia="Times New Roman" w:hAnsi="Tahoma" w:cs="Tahoma"/>
        <w:sz w:val="16"/>
        <w:szCs w:val="16"/>
        <w:lang w:eastAsia="ar-SA"/>
      </w:rPr>
      <w:t xml:space="preserve">Projekt </w:t>
    </w:r>
    <w:r w:rsidRPr="00575B6D">
      <w:rPr>
        <w:rFonts w:ascii="Trebuchet MS" w:eastAsia="Times New Roman" w:hAnsi="Trebuchet MS" w:cs="Arial"/>
        <w:sz w:val="18"/>
        <w:szCs w:val="24"/>
        <w:lang w:eastAsia="ar-SA"/>
      </w:rPr>
      <w:t>„</w:t>
    </w:r>
    <w:r w:rsidRPr="00575B6D">
      <w:rPr>
        <w:rFonts w:ascii="Tahoma" w:eastAsia="Times New Roman" w:hAnsi="Tahoma" w:cs="Tahoma"/>
        <w:sz w:val="16"/>
        <w:szCs w:val="24"/>
        <w:lang w:eastAsia="ar-SA"/>
      </w:rPr>
      <w:t>Rozwiń skrzydła edukacji</w:t>
    </w:r>
    <w:r w:rsidRPr="00575B6D">
      <w:rPr>
        <w:rFonts w:ascii="Trebuchet MS" w:eastAsia="Times New Roman" w:hAnsi="Trebuchet MS" w:cs="Arial"/>
        <w:sz w:val="18"/>
        <w:szCs w:val="24"/>
        <w:lang w:eastAsia="ar-SA"/>
      </w:rPr>
      <w:t>”</w:t>
    </w:r>
  </w:p>
  <w:p w14:paraId="5FEF63A3" w14:textId="77777777" w:rsidR="00EF3EEE" w:rsidRPr="00575B6D" w:rsidRDefault="00EF3EEE" w:rsidP="00575B6D">
    <w:pPr>
      <w:pBdr>
        <w:top w:val="single" w:sz="4" w:space="6" w:color="auto"/>
      </w:pBdr>
      <w:suppressAutoHyphens/>
      <w:spacing w:after="0" w:line="240" w:lineRule="auto"/>
      <w:jc w:val="center"/>
      <w:rPr>
        <w:rFonts w:ascii="Tahoma" w:eastAsia="Times New Roman" w:hAnsi="Tahoma" w:cs="Tahoma"/>
        <w:sz w:val="16"/>
        <w:szCs w:val="16"/>
        <w:lang w:eastAsia="ar-SA"/>
      </w:rPr>
    </w:pPr>
    <w:r w:rsidRPr="00575B6D">
      <w:rPr>
        <w:rFonts w:ascii="Tahoma" w:eastAsia="Times New Roman" w:hAnsi="Tahoma" w:cs="Tahoma"/>
        <w:sz w:val="16"/>
        <w:szCs w:val="16"/>
        <w:lang w:eastAsia="ar-SA"/>
      </w:rPr>
      <w:t xml:space="preserve">współfinansowany przez Unię Europejską ze środków Europejskiego Funduszu Społecznego </w:t>
    </w:r>
  </w:p>
  <w:p w14:paraId="7DCE5893" w14:textId="77777777" w:rsidR="00EF3EEE" w:rsidRPr="00575B6D" w:rsidRDefault="00EF3EEE" w:rsidP="00575B6D">
    <w:pPr>
      <w:pBdr>
        <w:top w:val="single" w:sz="4" w:space="6" w:color="auto"/>
      </w:pBdr>
      <w:suppressAutoHyphens/>
      <w:spacing w:after="0" w:line="240" w:lineRule="auto"/>
      <w:jc w:val="center"/>
      <w:rPr>
        <w:rFonts w:ascii="Tahoma" w:eastAsia="Times New Roman" w:hAnsi="Tahoma" w:cs="Tahoma"/>
        <w:sz w:val="16"/>
        <w:szCs w:val="16"/>
        <w:lang w:eastAsia="ar-SA"/>
      </w:rPr>
    </w:pPr>
    <w:r w:rsidRPr="00575B6D">
      <w:rPr>
        <w:rFonts w:ascii="Tahoma" w:eastAsia="Times New Roman" w:hAnsi="Tahoma" w:cs="Tahoma"/>
        <w:sz w:val="16"/>
        <w:szCs w:val="16"/>
        <w:lang w:eastAsia="ar-SA"/>
      </w:rPr>
      <w:t>w ramach Regionalnego Programu Operacyjnego Województwa Dolnośląskiego na lata 2014-2020</w:t>
    </w:r>
  </w:p>
  <w:p w14:paraId="702902F9" w14:textId="77777777" w:rsidR="00EF3EEE" w:rsidRPr="00575B6D" w:rsidRDefault="00EF3EEE" w:rsidP="00575B6D">
    <w:pPr>
      <w:tabs>
        <w:tab w:val="center" w:pos="4536"/>
        <w:tab w:val="right" w:pos="9072"/>
      </w:tabs>
      <w:spacing w:after="0" w:line="240" w:lineRule="auto"/>
      <w:rPr>
        <w:rFonts w:ascii="Times New Roman" w:eastAsia="Times New Roman" w:hAnsi="Times New Roman" w:cs="Times New Roman"/>
        <w:sz w:val="24"/>
        <w:szCs w:val="24"/>
      </w:rPr>
    </w:pPr>
  </w:p>
  <w:p w14:paraId="304CB35E" w14:textId="1ECAF111" w:rsidR="00EF3EEE" w:rsidRDefault="00EF3EEE" w:rsidP="00282355">
    <w:pPr>
      <w:pStyle w:val="Stopka"/>
    </w:pPr>
    <w:r>
      <w:tab/>
    </w:r>
    <w:r>
      <w:fldChar w:fldCharType="begin"/>
    </w:r>
    <w:r>
      <w:instrText xml:space="preserve"> PAGE   \* MERGEFORMAT </w:instrText>
    </w:r>
    <w:r>
      <w:fldChar w:fldCharType="separate"/>
    </w:r>
    <w:r w:rsidR="00E7005F">
      <w:rPr>
        <w:noProof/>
      </w:rPr>
      <w:t>1</w:t>
    </w:r>
    <w:r>
      <w:fldChar w:fldCharType="end"/>
    </w:r>
  </w:p>
  <w:p w14:paraId="0989E48F" w14:textId="77777777" w:rsidR="00EF3EEE" w:rsidRPr="00D539B0" w:rsidRDefault="00EF3EEE" w:rsidP="00C63099">
    <w:pPr>
      <w:pStyle w:val="Stopka"/>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ABB81" w14:textId="3222DFBD" w:rsidR="00EF3EEE" w:rsidRDefault="00EF3EEE">
    <w:pPr>
      <w:pStyle w:val="Stopka"/>
    </w:pPr>
  </w:p>
  <w:p w14:paraId="27765653" w14:textId="77777777" w:rsidR="00EF3EEE" w:rsidRDefault="00EF3EEE" w:rsidP="00BA2655">
    <w:pPr>
      <w:pStyle w:val="Stopka"/>
    </w:pPr>
    <w:bookmarkStart w:id="111" w:name="_Hlk493669072"/>
  </w:p>
  <w:bookmarkEnd w:id="111"/>
  <w:p w14:paraId="465C2289" w14:textId="77777777" w:rsidR="00EF3EEE" w:rsidRPr="00062F35" w:rsidRDefault="00EF3EEE" w:rsidP="00062F35">
    <w:pPr>
      <w:pStyle w:val="Stopka"/>
      <w:rPr>
        <w:rFonts w:ascii="Tahoma" w:eastAsia="Times New Roman" w:hAnsi="Tahoma" w:cs="Tahoma"/>
        <w:sz w:val="16"/>
        <w:szCs w:val="16"/>
        <w:lang w:eastAsia="ar-SA"/>
      </w:rPr>
    </w:pPr>
    <w:r w:rsidRPr="00062F35">
      <w:rPr>
        <w:rFonts w:ascii="Tahoma" w:eastAsia="Times New Roman" w:hAnsi="Tahoma" w:cs="Tahoma"/>
        <w:sz w:val="16"/>
        <w:szCs w:val="16"/>
        <w:lang w:eastAsia="ar-SA"/>
      </w:rPr>
      <w:tab/>
    </w:r>
  </w:p>
  <w:p w14:paraId="57A5C1C0" w14:textId="77777777" w:rsidR="00EF3EEE" w:rsidRPr="00062F35" w:rsidRDefault="00EF3EEE" w:rsidP="00062F35">
    <w:pPr>
      <w:pStyle w:val="Stopka"/>
      <w:jc w:val="center"/>
      <w:rPr>
        <w:rFonts w:ascii="Tahoma" w:eastAsia="Times New Roman" w:hAnsi="Tahoma" w:cs="Tahoma"/>
        <w:sz w:val="16"/>
        <w:szCs w:val="16"/>
        <w:lang w:eastAsia="ar-SA"/>
      </w:rPr>
    </w:pPr>
    <w:r w:rsidRPr="00062F35">
      <w:rPr>
        <w:rFonts w:ascii="Tahoma" w:eastAsia="Times New Roman" w:hAnsi="Tahoma" w:cs="Tahoma"/>
        <w:sz w:val="16"/>
        <w:szCs w:val="16"/>
        <w:lang w:eastAsia="ar-SA"/>
      </w:rPr>
      <w:t>Projekt „Rozwój kształcenia zawodowego w Powiecie Wołowskim”</w:t>
    </w:r>
  </w:p>
  <w:p w14:paraId="0D06D6BE" w14:textId="77777777" w:rsidR="00EF3EEE" w:rsidRPr="00062F35" w:rsidRDefault="00EF3EEE" w:rsidP="00062F35">
    <w:pPr>
      <w:pStyle w:val="Stopka"/>
      <w:jc w:val="center"/>
      <w:rPr>
        <w:rFonts w:ascii="Tahoma" w:eastAsia="Times New Roman" w:hAnsi="Tahoma" w:cs="Tahoma"/>
        <w:sz w:val="16"/>
        <w:szCs w:val="16"/>
        <w:lang w:eastAsia="ar-SA"/>
      </w:rPr>
    </w:pPr>
    <w:r w:rsidRPr="00062F35">
      <w:rPr>
        <w:rFonts w:ascii="Tahoma" w:eastAsia="Times New Roman" w:hAnsi="Tahoma" w:cs="Tahoma"/>
        <w:sz w:val="16"/>
        <w:szCs w:val="16"/>
        <w:lang w:eastAsia="ar-SA"/>
      </w:rPr>
      <w:t>dofinansowany ze środków Europejskiego Funduszu Społecznego i budżetu państwa</w:t>
    </w:r>
  </w:p>
  <w:p w14:paraId="5A68F164" w14:textId="77777777" w:rsidR="00EF3EEE" w:rsidRPr="00062F35" w:rsidRDefault="00EF3EEE" w:rsidP="00062F35">
    <w:pPr>
      <w:pStyle w:val="Stopka"/>
      <w:jc w:val="center"/>
      <w:rPr>
        <w:rFonts w:ascii="Tahoma" w:eastAsia="Times New Roman" w:hAnsi="Tahoma" w:cs="Tahoma"/>
        <w:sz w:val="16"/>
        <w:szCs w:val="16"/>
        <w:lang w:eastAsia="ar-SA"/>
      </w:rPr>
    </w:pPr>
    <w:r w:rsidRPr="00062F35">
      <w:rPr>
        <w:rFonts w:ascii="Tahoma" w:eastAsia="Times New Roman" w:hAnsi="Tahoma" w:cs="Tahoma"/>
        <w:sz w:val="16"/>
        <w:szCs w:val="16"/>
        <w:lang w:eastAsia="ar-SA"/>
      </w:rPr>
      <w:t>w ramach Regionalnego Programu Operacyjnego Województwa Dolnośląskiego 2014-2020</w:t>
    </w:r>
  </w:p>
  <w:p w14:paraId="0A8F632D" w14:textId="77777777" w:rsidR="00EF3EEE" w:rsidRDefault="00EF3EEE" w:rsidP="00062F35">
    <w:pPr>
      <w:pStyle w:val="Stopka"/>
      <w:jc w:val="center"/>
    </w:pPr>
  </w:p>
  <w:p w14:paraId="1B9674C9" w14:textId="77777777" w:rsidR="00EF3EEE" w:rsidRDefault="00EF3E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6A8FC" w14:textId="77777777" w:rsidR="00EF3EEE" w:rsidRDefault="00EF3EEE" w:rsidP="00A203BB">
      <w:pPr>
        <w:spacing w:after="0" w:line="240" w:lineRule="auto"/>
      </w:pPr>
      <w:r>
        <w:separator/>
      </w:r>
    </w:p>
  </w:footnote>
  <w:footnote w:type="continuationSeparator" w:id="0">
    <w:p w14:paraId="4BBA7FB1" w14:textId="77777777" w:rsidR="00EF3EEE" w:rsidRDefault="00EF3EEE" w:rsidP="00A2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E5780" w14:textId="06CE8D4D" w:rsidR="00EF3EEE" w:rsidRDefault="00EF3EEE">
    <w:pPr>
      <w:pStyle w:val="Nagwek"/>
    </w:pPr>
    <w:r>
      <w:rPr>
        <w:noProof/>
      </w:rPr>
      <w:drawing>
        <wp:anchor distT="0" distB="0" distL="114300" distR="114300" simplePos="0" relativeHeight="251663360" behindDoc="1" locked="0" layoutInCell="1" allowOverlap="1" wp14:anchorId="3D0F79D2" wp14:editId="3DDBAA36">
          <wp:simplePos x="0" y="0"/>
          <wp:positionH relativeFrom="margin">
            <wp:posOffset>-76200</wp:posOffset>
          </wp:positionH>
          <wp:positionV relativeFrom="paragraph">
            <wp:posOffset>-495935</wp:posOffset>
          </wp:positionV>
          <wp:extent cx="6515100" cy="1297863"/>
          <wp:effectExtent l="0" t="0" r="0" b="0"/>
          <wp:wrapNone/>
          <wp:docPr id="1" name="Obraz 0" descr="Nagłó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jpg"/>
                  <pic:cNvPicPr/>
                </pic:nvPicPr>
                <pic:blipFill>
                  <a:blip r:embed="rId1"/>
                  <a:stretch>
                    <a:fillRect/>
                  </a:stretch>
                </pic:blipFill>
                <pic:spPr>
                  <a:xfrm>
                    <a:off x="0" y="0"/>
                    <a:ext cx="6515100" cy="12978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4629A" w14:textId="61B2B9C1" w:rsidR="00EF3EEE" w:rsidRDefault="00EF3EEE">
    <w:pPr>
      <w:pStyle w:val="Nagwek"/>
    </w:pPr>
    <w:r>
      <w:rPr>
        <w:noProof/>
      </w:rPr>
      <w:drawing>
        <wp:anchor distT="0" distB="0" distL="114300" distR="114300" simplePos="0" relativeHeight="251661312" behindDoc="1" locked="0" layoutInCell="1" allowOverlap="1" wp14:anchorId="60D7D549" wp14:editId="783DC5C2">
          <wp:simplePos x="0" y="0"/>
          <wp:positionH relativeFrom="margin">
            <wp:posOffset>-347345</wp:posOffset>
          </wp:positionH>
          <wp:positionV relativeFrom="paragraph">
            <wp:posOffset>-342265</wp:posOffset>
          </wp:positionV>
          <wp:extent cx="6515100" cy="1297863"/>
          <wp:effectExtent l="0" t="0" r="0" b="0"/>
          <wp:wrapNone/>
          <wp:docPr id="16" name="Obraz 0" descr="Nagłó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jpg"/>
                  <pic:cNvPicPr/>
                </pic:nvPicPr>
                <pic:blipFill>
                  <a:blip r:embed="rId1"/>
                  <a:stretch>
                    <a:fillRect/>
                  </a:stretch>
                </pic:blipFill>
                <pic:spPr>
                  <a:xfrm>
                    <a:off x="0" y="0"/>
                    <a:ext cx="6515100" cy="1297863"/>
                  </a:xfrm>
                  <a:prstGeom prst="rect">
                    <a:avLst/>
                  </a:prstGeom>
                </pic:spPr>
              </pic:pic>
            </a:graphicData>
          </a:graphic>
          <wp14:sizeRelH relativeFrom="margin">
            <wp14:pctWidth>0</wp14:pctWidth>
          </wp14:sizeRelH>
          <wp14:sizeRelV relativeFrom="margin">
            <wp14:pctHeight>0</wp14:pctHeight>
          </wp14:sizeRelV>
        </wp:anchor>
      </w:drawing>
    </w:r>
    <w:sdt>
      <w:sdtPr>
        <w:id w:val="1998833393"/>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38EBC165" wp14:editId="6B9699A1">
                  <wp:simplePos x="0" y="0"/>
                  <wp:positionH relativeFrom="rightMargin">
                    <wp:align>center</wp:align>
                  </wp:positionH>
                  <wp:positionV relativeFrom="margin">
                    <wp:align>bottom</wp:align>
                  </wp:positionV>
                  <wp:extent cx="29718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A410" w14:textId="3A0C624B" w:rsidR="00EF3EEE" w:rsidRPr="0019185A" w:rsidRDefault="00EF3EEE">
                              <w:pPr>
                                <w:pStyle w:val="Stopka"/>
                                <w:rPr>
                                  <w:rFonts w:ascii="Garamond" w:eastAsia="Times New Roman" w:hAnsi="Garamond" w:cs="Times New Roman"/>
                                  <w:sz w:val="16"/>
                                  <w:szCs w:val="16"/>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23.4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" o:allowincell="f" filled="f" stroked="f">
                  <v:textbox style="layout-flow:vertical;mso-layout-flow-alt:bottom-to-top;mso-fit-shape-to-text:t">
                    <w:txbxContent>
                      <w:p w14:paraId="61E2A410" w14:textId="3A0C624B" w:rsidR="00EB6EA1" w:rsidRPr="0019185A" w:rsidRDefault="00EB6EA1">
                        <w:pPr>
                          <w:pStyle w:val="Stopka"/>
                          <w:rPr>
                            <w:rFonts w:ascii="Garamond" w:eastAsia="Times New Roman" w:hAnsi="Garamond" w:cs="Times New Roman"/>
                            <w:sz w:val="16"/>
                            <w:szCs w:val="16"/>
                          </w:rPr>
                        </w:pPr>
                      </w:p>
                    </w:txbxContent>
                  </v:textbox>
                  <w10:wrap anchorx="margin" anchory="margin"/>
                </v:rect>
              </w:pict>
            </mc:Fallback>
          </mc:AlternateContent>
        </w:r>
      </w:sdtContent>
    </w:sdt>
  </w:p>
  <w:p w14:paraId="5905D276" w14:textId="77777777" w:rsidR="00EF3EEE" w:rsidRDefault="00EF3E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styleLink w:val="WW8Num711"/>
    <w:lvl w:ilvl="0">
      <w:start w:val="1"/>
      <w:numFmt w:val="upperRoman"/>
      <w:pStyle w:val="Nagwek1"/>
      <w:lvlText w:val="%1."/>
      <w:lvlJc w:val="left"/>
      <w:pPr>
        <w:tabs>
          <w:tab w:val="num" w:pos="720"/>
        </w:tabs>
        <w:ind w:left="720" w:hanging="720"/>
      </w:pPr>
      <w:rPr>
        <w:sz w:val="20"/>
        <w:szCs w:val="20"/>
      </w:r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A0D0E724"/>
    <w:name w:val="WWNum3"/>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4"/>
    <w:multiLevelType w:val="multilevel"/>
    <w:tmpl w:val="00000004"/>
    <w:name w:val="WWNum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4"/>
      <w:numFmt w:val="decimal"/>
      <w:lvlText w:val="%2.%3.%4."/>
      <w:lvlJc w:val="left"/>
      <w:pPr>
        <w:tabs>
          <w:tab w:val="num" w:pos="2880"/>
        </w:tabs>
        <w:ind w:left="2880" w:hanging="360"/>
      </w:pPr>
    </w:lvl>
    <w:lvl w:ilvl="4">
      <w:start w:val="1"/>
      <w:numFmt w:val="decimal"/>
      <w:lvlText w:val="%2.%3.%4.%5)"/>
      <w:lvlJc w:val="left"/>
      <w:pPr>
        <w:tabs>
          <w:tab w:val="num" w:pos="360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5"/>
    <w:multiLevelType w:val="multilevel"/>
    <w:tmpl w:val="00000005"/>
    <w:name w:val="WWNum5"/>
    <w:lvl w:ilvl="0">
      <w:start w:val="1"/>
      <w:numFmt w:val="lowerLetter"/>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6"/>
    <w:multiLevelType w:val="multilevel"/>
    <w:tmpl w:val="00000006"/>
    <w:name w:val="WWNum6"/>
    <w:lvl w:ilvl="0">
      <w:start w:val="1"/>
      <w:numFmt w:val="decimal"/>
      <w:lvlText w:val="%1."/>
      <w:lvlJc w:val="left"/>
      <w:pPr>
        <w:tabs>
          <w:tab w:val="num" w:pos="360"/>
        </w:tabs>
        <w:ind w:left="360" w:hanging="360"/>
      </w:pPr>
    </w:lvl>
    <w:lvl w:ilvl="1">
      <w:start w:val="1"/>
      <w:numFmt w:val="decimal"/>
      <w:lvlText w:val="%2."/>
      <w:lvlJc w:val="left"/>
      <w:pPr>
        <w:tabs>
          <w:tab w:val="num" w:pos="1080"/>
        </w:tabs>
        <w:ind w:left="1077" w:hanging="357"/>
      </w:pPr>
    </w:lvl>
    <w:lvl w:ilvl="2">
      <w:start w:val="5"/>
      <w:numFmt w:val="decimal"/>
      <w:lvlText w:val="%2.%3."/>
      <w:lvlJc w:val="left"/>
      <w:pPr>
        <w:tabs>
          <w:tab w:val="num" w:pos="1980"/>
        </w:tabs>
        <w:ind w:left="1980" w:hanging="36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7"/>
    <w:multiLevelType w:val="singleLevel"/>
    <w:tmpl w:val="00000007"/>
    <w:name w:val="WW8Num7"/>
    <w:lvl w:ilvl="0">
      <w:start w:val="1"/>
      <w:numFmt w:val="decimal"/>
      <w:lvlText w:val="%1."/>
      <w:lvlJc w:val="left"/>
      <w:pPr>
        <w:tabs>
          <w:tab w:val="num" w:pos="644"/>
        </w:tabs>
        <w:ind w:left="644" w:hanging="284"/>
      </w:pPr>
      <w:rPr>
        <w:rFonts w:hint="default"/>
        <w:b w:val="0"/>
        <w:i w:val="0"/>
      </w:r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lvl>
  </w:abstractNum>
  <w:abstractNum w:abstractNumId="7">
    <w:nsid w:val="0000000C"/>
    <w:multiLevelType w:val="singleLevel"/>
    <w:tmpl w:val="0000000C"/>
    <w:name w:val="WW8Num15"/>
    <w:lvl w:ilvl="0">
      <w:start w:val="1"/>
      <w:numFmt w:val="decimal"/>
      <w:lvlText w:val="%1)"/>
      <w:lvlJc w:val="left"/>
      <w:pPr>
        <w:tabs>
          <w:tab w:val="num" w:pos="0"/>
        </w:tabs>
        <w:ind w:left="1440" w:hanging="360"/>
      </w:pPr>
    </w:lvl>
  </w:abstractNum>
  <w:abstractNum w:abstractNumId="8">
    <w:nsid w:val="0000000E"/>
    <w:multiLevelType w:val="multilevel"/>
    <w:tmpl w:val="0000000E"/>
    <w:name w:val="WWNum14"/>
    <w:lvl w:ilvl="0">
      <w:start w:val="1"/>
      <w:numFmt w:val="lowerLetter"/>
      <w:lvlText w:val="%1)"/>
      <w:lvlJc w:val="left"/>
      <w:pPr>
        <w:tabs>
          <w:tab w:val="num" w:pos="0"/>
        </w:tabs>
        <w:ind w:left="720" w:hanging="360"/>
      </w:pPr>
      <w:rPr>
        <w:rFonts w:cs="Century Gothic"/>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10"/>
    <w:multiLevelType w:val="multilevel"/>
    <w:tmpl w:val="00000010"/>
    <w:name w:val="WWNum17"/>
    <w:lvl w:ilvl="0">
      <w:start w:val="1"/>
      <w:numFmt w:val="decimal"/>
      <w:lvlText w:val="%1)"/>
      <w:lvlJc w:val="left"/>
      <w:pPr>
        <w:tabs>
          <w:tab w:val="num" w:pos="3600"/>
        </w:tabs>
        <w:ind w:left="324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2"/>
    <w:multiLevelType w:val="multilevel"/>
    <w:tmpl w:val="00000012"/>
    <w:name w:val="WWNum19"/>
    <w:lvl w:ilvl="0">
      <w:start w:val="1"/>
      <w:numFmt w:val="decimal"/>
      <w:lvlText w:val="%1)"/>
      <w:lvlJc w:val="left"/>
      <w:pPr>
        <w:tabs>
          <w:tab w:val="num" w:pos="1080"/>
        </w:tabs>
        <w:ind w:left="720" w:hanging="360"/>
      </w:pPr>
    </w:lvl>
    <w:lvl w:ilvl="1">
      <w:start w:val="2"/>
      <w:numFmt w:val="decimal"/>
      <w:lvlText w:val="%2."/>
      <w:lvlJc w:val="left"/>
      <w:pPr>
        <w:tabs>
          <w:tab w:val="num" w:pos="1440"/>
        </w:tabs>
        <w:ind w:left="1440" w:hanging="360"/>
      </w:pPr>
    </w:lvl>
    <w:lvl w:ilvl="2">
      <w:start w:val="1"/>
      <w:numFmt w:val="decimal"/>
      <w:lvlText w:val="%2.%3)"/>
      <w:lvlJc w:val="left"/>
      <w:pPr>
        <w:tabs>
          <w:tab w:val="num" w:pos="2340"/>
        </w:tabs>
        <w:ind w:left="1980" w:hanging="360"/>
      </w:pPr>
    </w:lvl>
    <w:lvl w:ilvl="3">
      <w:start w:val="3"/>
      <w:numFmt w:val="decimal"/>
      <w:lvlText w:val="%2.%3.%4."/>
      <w:lvlJc w:val="left"/>
      <w:pPr>
        <w:tabs>
          <w:tab w:val="num" w:pos="2880"/>
        </w:tabs>
        <w:ind w:left="2880" w:hanging="360"/>
      </w:pPr>
    </w:lvl>
    <w:lvl w:ilvl="4">
      <w:start w:val="1"/>
      <w:numFmt w:val="decimal"/>
      <w:lvlText w:val="%2.%3.%4.%5)"/>
      <w:lvlJc w:val="left"/>
      <w:pPr>
        <w:tabs>
          <w:tab w:val="num" w:pos="360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3"/>
    <w:multiLevelType w:val="multilevel"/>
    <w:tmpl w:val="00000013"/>
    <w:name w:val="WW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4"/>
    <w:multiLevelType w:val="multilevel"/>
    <w:tmpl w:val="A45013E2"/>
    <w:name w:val="WWNum21"/>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5"/>
    <w:multiLevelType w:val="multilevel"/>
    <w:tmpl w:val="00000015"/>
    <w:name w:val="WWNum22"/>
    <w:lvl w:ilvl="0">
      <w:start w:val="1"/>
      <w:numFmt w:val="decimal"/>
      <w:lvlText w:val="%1)"/>
      <w:lvlJc w:val="left"/>
      <w:pPr>
        <w:tabs>
          <w:tab w:val="num" w:pos="720"/>
        </w:tabs>
        <w:ind w:left="720" w:hanging="360"/>
      </w:pPr>
    </w:lvl>
    <w:lvl w:ilvl="1">
      <w:start w:val="2"/>
      <w:numFmt w:val="decimal"/>
      <w:lvlText w:val="%2."/>
      <w:lvlJc w:val="left"/>
      <w:pPr>
        <w:tabs>
          <w:tab w:val="num" w:pos="720"/>
        </w:tabs>
        <w:ind w:left="3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F"/>
    <w:multiLevelType w:val="multilevel"/>
    <w:tmpl w:val="0000001F"/>
    <w:name w:val="WWNum3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7">
    <w:nsid w:val="00000020"/>
    <w:multiLevelType w:val="multilevel"/>
    <w:tmpl w:val="00000020"/>
    <w:name w:val="WWNum34"/>
    <w:lvl w:ilvl="0">
      <w:start w:val="1"/>
      <w:numFmt w:val="decimal"/>
      <w:lvlText w:val="%1."/>
      <w:lvlJc w:val="left"/>
      <w:pPr>
        <w:tabs>
          <w:tab w:val="num" w:pos="1080"/>
        </w:tabs>
        <w:ind w:left="1080" w:hanging="360"/>
      </w:pPr>
      <w:rPr>
        <w:rFonts w:cs="Tahoma"/>
        <w:b/>
        <w:bCs/>
        <w:i w:val="0"/>
        <w:iCs w:val="0"/>
      </w:r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decimal"/>
      <w:lvlText w:val="%4."/>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18">
    <w:nsid w:val="00000021"/>
    <w:multiLevelType w:val="multilevel"/>
    <w:tmpl w:val="00000021"/>
    <w:name w:val="WWNum3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22"/>
    <w:multiLevelType w:val="multilevel"/>
    <w:tmpl w:val="00000022"/>
    <w:name w:val="WWNum36"/>
    <w:lvl w:ilvl="0">
      <w:start w:val="5"/>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01C51CD5"/>
    <w:multiLevelType w:val="hybridMultilevel"/>
    <w:tmpl w:val="B10EE9AC"/>
    <w:lvl w:ilvl="0" w:tplc="2FB2420E">
      <w:start w:val="1"/>
      <w:numFmt w:val="decimal"/>
      <w:lvlText w:val="%1."/>
      <w:lvlJc w:val="left"/>
      <w:pPr>
        <w:ind w:left="360" w:hanging="360"/>
      </w:pPr>
      <w:rPr>
        <w:rFonts w:cs="Times New Roman"/>
        <w:color w:val="auto"/>
      </w:rPr>
    </w:lvl>
    <w:lvl w:ilvl="1" w:tplc="84065FEC">
      <w:start w:val="1"/>
      <w:numFmt w:val="decimal"/>
      <w:lvlText w:val="%2)"/>
      <w:lvlJc w:val="left"/>
      <w:pPr>
        <w:ind w:left="1200" w:hanging="4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03255CE5"/>
    <w:multiLevelType w:val="hybridMultilevel"/>
    <w:tmpl w:val="F8CC3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40C7F9C"/>
    <w:multiLevelType w:val="multilevel"/>
    <w:tmpl w:val="C27477AA"/>
    <w:styleLink w:val="WW8Num71"/>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0509548C"/>
    <w:multiLevelType w:val="hybridMultilevel"/>
    <w:tmpl w:val="63D20FA4"/>
    <w:lvl w:ilvl="0" w:tplc="8F9A80C2">
      <w:start w:val="1"/>
      <w:numFmt w:val="decimal"/>
      <w:lvlText w:val="%1)"/>
      <w:lvlJc w:val="left"/>
      <w:pPr>
        <w:ind w:left="720" w:hanging="360"/>
      </w:pPr>
      <w:rPr>
        <w:rFonts w:cs="Times New Roman" w:hint="default"/>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07A741C6"/>
    <w:multiLevelType w:val="hybridMultilevel"/>
    <w:tmpl w:val="0C5808DE"/>
    <w:lvl w:ilvl="0" w:tplc="8D98A3FA">
      <w:start w:val="1"/>
      <w:numFmt w:val="bullet"/>
      <w:lvlText w:val=""/>
      <w:lvlJc w:val="left"/>
      <w:pPr>
        <w:ind w:left="1146" w:hanging="360"/>
      </w:pPr>
      <w:rPr>
        <w:rFonts w:ascii="Wingdings" w:hAnsi="Wingdings" w:hint="default"/>
        <w:color w:val="000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07F1561E"/>
    <w:multiLevelType w:val="hybridMultilevel"/>
    <w:tmpl w:val="67883EE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8F96F29"/>
    <w:multiLevelType w:val="hybridMultilevel"/>
    <w:tmpl w:val="7B20F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9844DA2"/>
    <w:multiLevelType w:val="hybridMultilevel"/>
    <w:tmpl w:val="189C7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A005C79"/>
    <w:multiLevelType w:val="hybridMultilevel"/>
    <w:tmpl w:val="889A2312"/>
    <w:lvl w:ilvl="0" w:tplc="F18AE7D8">
      <w:start w:val="1"/>
      <w:numFmt w:val="decimal"/>
      <w:lvlText w:val="%1."/>
      <w:lvlJc w:val="left"/>
      <w:pPr>
        <w:tabs>
          <w:tab w:val="num" w:pos="720"/>
        </w:tabs>
        <w:ind w:left="720" w:hanging="360"/>
      </w:pPr>
      <w:rPr>
        <w:rFonts w:cs="Times New Roman"/>
        <w:b w:val="0"/>
      </w:rPr>
    </w:lvl>
    <w:lvl w:ilvl="1" w:tplc="9462FF8C">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0ACC59D6"/>
    <w:multiLevelType w:val="hybridMultilevel"/>
    <w:tmpl w:val="0656933E"/>
    <w:lvl w:ilvl="0" w:tplc="24C26B6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EE75B2F"/>
    <w:multiLevelType w:val="hybridMultilevel"/>
    <w:tmpl w:val="F30E2B34"/>
    <w:lvl w:ilvl="0" w:tplc="FBCC5A56">
      <w:start w:val="1"/>
      <w:numFmt w:val="decimal"/>
      <w:lvlText w:val="%1)"/>
      <w:lvlJc w:val="left"/>
      <w:pPr>
        <w:tabs>
          <w:tab w:val="num" w:pos="1080"/>
        </w:tabs>
        <w:ind w:left="1080" w:hanging="360"/>
      </w:pPr>
      <w:rPr>
        <w:rFonts w:cs="Times New Roman" w:hint="default"/>
      </w:rPr>
    </w:lvl>
    <w:lvl w:ilvl="1" w:tplc="D1F67B8C">
      <w:start w:val="1"/>
      <w:numFmt w:val="decimal"/>
      <w:lvlText w:val="%2."/>
      <w:lvlJc w:val="left"/>
      <w:pPr>
        <w:tabs>
          <w:tab w:val="num" w:pos="360"/>
        </w:tabs>
        <w:ind w:left="360" w:hanging="360"/>
      </w:pPr>
      <w:rPr>
        <w:rFonts w:cs="Times New Roman" w:hint="default"/>
        <w:b w:val="0"/>
        <w:bCs w:val="0"/>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31">
    <w:nsid w:val="10303256"/>
    <w:multiLevelType w:val="hybridMultilevel"/>
    <w:tmpl w:val="8BAE34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10C92E30"/>
    <w:multiLevelType w:val="hybridMultilevel"/>
    <w:tmpl w:val="744617D0"/>
    <w:lvl w:ilvl="0" w:tplc="EC669542">
      <w:start w:val="1"/>
      <w:numFmt w:val="decimal"/>
      <w:lvlText w:val="%1)"/>
      <w:lvlJc w:val="left"/>
      <w:pPr>
        <w:tabs>
          <w:tab w:val="num" w:pos="600"/>
        </w:tabs>
        <w:ind w:left="600" w:hanging="360"/>
      </w:pPr>
      <w:rPr>
        <w:rFonts w:cs="Times New Roman" w:hint="default"/>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3">
    <w:nsid w:val="11256653"/>
    <w:multiLevelType w:val="hybridMultilevel"/>
    <w:tmpl w:val="99C47A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7FA1212"/>
    <w:multiLevelType w:val="hybridMultilevel"/>
    <w:tmpl w:val="A29CE5F0"/>
    <w:lvl w:ilvl="0" w:tplc="AEC65F08">
      <w:start w:val="1"/>
      <w:numFmt w:val="decimal"/>
      <w:lvlText w:val="%1)"/>
      <w:lvlJc w:val="left"/>
      <w:pPr>
        <w:ind w:left="1040" w:hanging="360"/>
      </w:pPr>
      <w:rPr>
        <w:rFonts w:ascii="Calibri" w:hAnsi="Calibri" w:hint="default"/>
        <w:b w:val="0"/>
        <w:sz w:val="22"/>
        <w:szCs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nsid w:val="18287ADE"/>
    <w:multiLevelType w:val="hybridMultilevel"/>
    <w:tmpl w:val="6CCEACBC"/>
    <w:lvl w:ilvl="0" w:tplc="FFFFFFFF">
      <w:start w:val="1"/>
      <w:numFmt w:val="decimal"/>
      <w:lvlText w:val="%1)"/>
      <w:lvlJc w:val="left"/>
      <w:pPr>
        <w:tabs>
          <w:tab w:val="num" w:pos="720"/>
        </w:tabs>
        <w:ind w:left="720" w:hanging="360"/>
      </w:pPr>
      <w:rPr>
        <w:rFonts w:cs="Times New Roman" w:hint="default"/>
      </w:rPr>
    </w:lvl>
    <w:lvl w:ilvl="1" w:tplc="C742C74C">
      <w:start w:val="22"/>
      <w:numFmt w:val="decimal"/>
      <w:lvlText w:val="Rozdział %2."/>
      <w:lvlJc w:val="left"/>
      <w:pPr>
        <w:tabs>
          <w:tab w:val="num" w:pos="357"/>
        </w:tabs>
        <w:ind w:left="357" w:hanging="357"/>
      </w:pPr>
      <w:rPr>
        <w:rFonts w:ascii="Times New Roman" w:hAnsi="Times New Roman" w:cs="Times New Roman" w:hint="default"/>
        <w:b/>
        <w:bCs/>
        <w:i/>
        <w:iCs/>
        <w:sz w:val="28"/>
        <w:szCs w:val="28"/>
      </w:rPr>
    </w:lvl>
    <w:lvl w:ilvl="2" w:tplc="FFFFFFFF">
      <w:start w:val="1"/>
      <w:numFmt w:val="lowerRoman"/>
      <w:lvlText w:val="%3."/>
      <w:lvlJc w:val="right"/>
      <w:pPr>
        <w:tabs>
          <w:tab w:val="num" w:pos="2160"/>
        </w:tabs>
        <w:ind w:left="2160" w:hanging="180"/>
      </w:pPr>
      <w:rPr>
        <w:rFonts w:cs="Times New Roman"/>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1A5F52CB"/>
    <w:multiLevelType w:val="hybridMultilevel"/>
    <w:tmpl w:val="062C2470"/>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1B195658"/>
    <w:multiLevelType w:val="hybridMultilevel"/>
    <w:tmpl w:val="D2F6A87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1B8B6A87"/>
    <w:multiLevelType w:val="hybridMultilevel"/>
    <w:tmpl w:val="058C4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BA41E55"/>
    <w:multiLevelType w:val="hybridMultilevel"/>
    <w:tmpl w:val="A9C44A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1F220E60"/>
    <w:multiLevelType w:val="hybridMultilevel"/>
    <w:tmpl w:val="614E5B2E"/>
    <w:lvl w:ilvl="0" w:tplc="0415000F">
      <w:start w:val="1"/>
      <w:numFmt w:val="decimal"/>
      <w:lvlText w:val="%1."/>
      <w:lvlJc w:val="left"/>
      <w:pPr>
        <w:ind w:left="446" w:hanging="360"/>
      </w:pPr>
      <w:rPr>
        <w:rFonts w:cs="Times New Roman"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1">
    <w:nsid w:val="20940E18"/>
    <w:multiLevelType w:val="hybridMultilevel"/>
    <w:tmpl w:val="CF4C47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22E7298C"/>
    <w:multiLevelType w:val="hybridMultilevel"/>
    <w:tmpl w:val="B162AA86"/>
    <w:lvl w:ilvl="0" w:tplc="B0228C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27B05405"/>
    <w:multiLevelType w:val="hybridMultilevel"/>
    <w:tmpl w:val="9D462EDA"/>
    <w:lvl w:ilvl="0" w:tplc="B094C006">
      <w:start w:val="1"/>
      <w:numFmt w:val="decimal"/>
      <w:lvlText w:val="%1."/>
      <w:lvlJc w:val="left"/>
      <w:pPr>
        <w:tabs>
          <w:tab w:val="num" w:pos="360"/>
        </w:tabs>
        <w:ind w:left="357" w:hanging="357"/>
      </w:pPr>
      <w:rPr>
        <w:rFonts w:cs="Times New Roman" w:hint="default"/>
        <w:b w:val="0"/>
        <w:u w:val="none"/>
      </w:rPr>
    </w:lvl>
    <w:lvl w:ilvl="1" w:tplc="5AD4D992">
      <w:start w:val="1"/>
      <w:numFmt w:val="decimal"/>
      <w:lvlText w:val="%2)"/>
      <w:lvlJc w:val="left"/>
      <w:pPr>
        <w:tabs>
          <w:tab w:val="num" w:pos="1440"/>
        </w:tabs>
        <w:ind w:left="1440" w:hanging="360"/>
      </w:pPr>
      <w:rPr>
        <w:rFonts w:cs="Times New Roman" w:hint="default"/>
        <w:b w:val="0"/>
        <w:bCs w:val="0"/>
        <w:sz w:val="22"/>
        <w:szCs w:val="22"/>
        <w:u w:val="none"/>
      </w:rPr>
    </w:lvl>
    <w:lvl w:ilvl="2" w:tplc="04150017">
      <w:start w:val="1"/>
      <w:numFmt w:val="lowerLetter"/>
      <w:lvlText w:val="%3)"/>
      <w:lvlJc w:val="left"/>
      <w:pPr>
        <w:tabs>
          <w:tab w:val="num" w:pos="720"/>
        </w:tabs>
        <w:ind w:left="720" w:hanging="363"/>
      </w:pPr>
      <w:rPr>
        <w:rFonts w:hint="default"/>
        <w:b w:val="0"/>
        <w:color w:val="auto"/>
      </w:rPr>
    </w:lvl>
    <w:lvl w:ilvl="3" w:tplc="56B82C58">
      <w:start w:val="1"/>
      <w:numFmt w:val="decimal"/>
      <w:lvlText w:val="%4."/>
      <w:lvlJc w:val="lef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5">
    <w:nsid w:val="27DF5AD0"/>
    <w:multiLevelType w:val="multilevel"/>
    <w:tmpl w:val="5C92AA46"/>
    <w:styleLink w:val="WW8Num27"/>
    <w:lvl w:ilvl="0">
      <w:start w:val="1"/>
      <w:numFmt w:val="decimal"/>
      <w:lvlText w:val="%1."/>
      <w:lvlJc w:val="left"/>
      <w:rPr>
        <w:rFonts w:ascii="Arial" w:eastAsia="Calibri" w:hAnsi="Arial" w:cs="Times New Roman"/>
        <w:b w:val="0"/>
        <w:bCs w:val="0"/>
        <w:sz w:val="20"/>
        <w:szCs w:val="20"/>
      </w:rPr>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6">
    <w:nsid w:val="27F765DC"/>
    <w:multiLevelType w:val="hybridMultilevel"/>
    <w:tmpl w:val="E66EA980"/>
    <w:lvl w:ilvl="0" w:tplc="182E1AC4">
      <w:start w:val="1"/>
      <w:numFmt w:val="decimal"/>
      <w:lvlText w:val="%1)"/>
      <w:lvlJc w:val="left"/>
      <w:pPr>
        <w:ind w:left="928" w:hanging="360"/>
      </w:pPr>
      <w:rPr>
        <w:rFonts w:hint="default"/>
        <w:strike w:val="0"/>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47">
    <w:nsid w:val="295D15E3"/>
    <w:multiLevelType w:val="hybridMultilevel"/>
    <w:tmpl w:val="8F6A3B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2A0D6041"/>
    <w:multiLevelType w:val="hybridMultilevel"/>
    <w:tmpl w:val="B3847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33E47C4F"/>
    <w:multiLevelType w:val="hybridMultilevel"/>
    <w:tmpl w:val="486A81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37A90F62"/>
    <w:multiLevelType w:val="hybridMultilevel"/>
    <w:tmpl w:val="DFB83976"/>
    <w:lvl w:ilvl="0" w:tplc="5DCE1228">
      <w:start w:val="1"/>
      <w:numFmt w:val="lowerLetter"/>
      <w:lvlText w:val="%1)"/>
      <w:lvlJc w:val="left"/>
      <w:pPr>
        <w:tabs>
          <w:tab w:val="num" w:pos="1080"/>
        </w:tabs>
        <w:ind w:left="1080" w:hanging="360"/>
      </w:pPr>
      <w:rPr>
        <w:rFonts w:hint="default"/>
        <w:b w:val="0"/>
      </w:rPr>
    </w:lvl>
    <w:lvl w:ilvl="1" w:tplc="04150003" w:tentative="1">
      <w:start w:val="1"/>
      <w:numFmt w:val="bullet"/>
      <w:lvlText w:val="o"/>
      <w:lvlJc w:val="left"/>
      <w:pPr>
        <w:tabs>
          <w:tab w:val="num" w:pos="1083"/>
        </w:tabs>
        <w:ind w:left="1083" w:hanging="360"/>
      </w:pPr>
      <w:rPr>
        <w:rFonts w:ascii="Courier New" w:hAnsi="Courier New" w:cs="Courier New" w:hint="default"/>
      </w:rPr>
    </w:lvl>
    <w:lvl w:ilvl="2" w:tplc="04150005" w:tentative="1">
      <w:start w:val="1"/>
      <w:numFmt w:val="bullet"/>
      <w:lvlText w:val=""/>
      <w:lvlJc w:val="left"/>
      <w:pPr>
        <w:tabs>
          <w:tab w:val="num" w:pos="1803"/>
        </w:tabs>
        <w:ind w:left="1803" w:hanging="360"/>
      </w:pPr>
      <w:rPr>
        <w:rFonts w:ascii="Wingdings" w:hAnsi="Wingdings" w:hint="default"/>
      </w:rPr>
    </w:lvl>
    <w:lvl w:ilvl="3" w:tplc="04150001" w:tentative="1">
      <w:start w:val="1"/>
      <w:numFmt w:val="bullet"/>
      <w:lvlText w:val=""/>
      <w:lvlJc w:val="left"/>
      <w:pPr>
        <w:tabs>
          <w:tab w:val="num" w:pos="2523"/>
        </w:tabs>
        <w:ind w:left="2523" w:hanging="360"/>
      </w:pPr>
      <w:rPr>
        <w:rFonts w:ascii="Symbol" w:hAnsi="Symbol" w:hint="default"/>
      </w:rPr>
    </w:lvl>
    <w:lvl w:ilvl="4" w:tplc="04150003" w:tentative="1">
      <w:start w:val="1"/>
      <w:numFmt w:val="bullet"/>
      <w:lvlText w:val="o"/>
      <w:lvlJc w:val="left"/>
      <w:pPr>
        <w:tabs>
          <w:tab w:val="num" w:pos="3243"/>
        </w:tabs>
        <w:ind w:left="3243" w:hanging="360"/>
      </w:pPr>
      <w:rPr>
        <w:rFonts w:ascii="Courier New" w:hAnsi="Courier New" w:cs="Courier New" w:hint="default"/>
      </w:rPr>
    </w:lvl>
    <w:lvl w:ilvl="5" w:tplc="04150005" w:tentative="1">
      <w:start w:val="1"/>
      <w:numFmt w:val="bullet"/>
      <w:lvlText w:val=""/>
      <w:lvlJc w:val="left"/>
      <w:pPr>
        <w:tabs>
          <w:tab w:val="num" w:pos="3963"/>
        </w:tabs>
        <w:ind w:left="3963" w:hanging="360"/>
      </w:pPr>
      <w:rPr>
        <w:rFonts w:ascii="Wingdings" w:hAnsi="Wingdings" w:hint="default"/>
      </w:rPr>
    </w:lvl>
    <w:lvl w:ilvl="6" w:tplc="04150001" w:tentative="1">
      <w:start w:val="1"/>
      <w:numFmt w:val="bullet"/>
      <w:lvlText w:val=""/>
      <w:lvlJc w:val="left"/>
      <w:pPr>
        <w:tabs>
          <w:tab w:val="num" w:pos="4683"/>
        </w:tabs>
        <w:ind w:left="4683" w:hanging="360"/>
      </w:pPr>
      <w:rPr>
        <w:rFonts w:ascii="Symbol" w:hAnsi="Symbol" w:hint="default"/>
      </w:rPr>
    </w:lvl>
    <w:lvl w:ilvl="7" w:tplc="04150003" w:tentative="1">
      <w:start w:val="1"/>
      <w:numFmt w:val="bullet"/>
      <w:lvlText w:val="o"/>
      <w:lvlJc w:val="left"/>
      <w:pPr>
        <w:tabs>
          <w:tab w:val="num" w:pos="5403"/>
        </w:tabs>
        <w:ind w:left="5403" w:hanging="360"/>
      </w:pPr>
      <w:rPr>
        <w:rFonts w:ascii="Courier New" w:hAnsi="Courier New" w:cs="Courier New" w:hint="default"/>
      </w:rPr>
    </w:lvl>
    <w:lvl w:ilvl="8" w:tplc="04150005" w:tentative="1">
      <w:start w:val="1"/>
      <w:numFmt w:val="bullet"/>
      <w:lvlText w:val=""/>
      <w:lvlJc w:val="left"/>
      <w:pPr>
        <w:tabs>
          <w:tab w:val="num" w:pos="6123"/>
        </w:tabs>
        <w:ind w:left="6123" w:hanging="360"/>
      </w:pPr>
      <w:rPr>
        <w:rFonts w:ascii="Wingdings" w:hAnsi="Wingdings" w:hint="default"/>
      </w:rPr>
    </w:lvl>
  </w:abstractNum>
  <w:abstractNum w:abstractNumId="52">
    <w:nsid w:val="38F55190"/>
    <w:multiLevelType w:val="hybridMultilevel"/>
    <w:tmpl w:val="ADB80608"/>
    <w:lvl w:ilvl="0" w:tplc="C6C27E82">
      <w:start w:val="1"/>
      <w:numFmt w:val="decimal"/>
      <w:lvlText w:val="%1."/>
      <w:lvlJc w:val="left"/>
      <w:pPr>
        <w:tabs>
          <w:tab w:val="num" w:pos="360"/>
        </w:tabs>
        <w:ind w:left="360" w:hanging="360"/>
      </w:pPr>
      <w:rPr>
        <w:rFonts w:hint="default"/>
        <w:sz w:val="22"/>
        <w:szCs w:val="22"/>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nsid w:val="3C3E63B5"/>
    <w:multiLevelType w:val="hybridMultilevel"/>
    <w:tmpl w:val="CEBC9CE0"/>
    <w:lvl w:ilvl="0" w:tplc="EE96A870">
      <w:start w:val="1"/>
      <w:numFmt w:val="decimal"/>
      <w:lvlText w:val="%1)"/>
      <w:lvlJc w:val="left"/>
      <w:pPr>
        <w:tabs>
          <w:tab w:val="num" w:pos="900"/>
        </w:tabs>
        <w:ind w:left="900" w:hanging="360"/>
      </w:pPr>
      <w:rPr>
        <w:rFonts w:cs="Times New Roman" w:hint="default"/>
        <w:b w:val="0"/>
        <w:bCs w:val="0"/>
        <w:i w:val="0"/>
        <w:iCs w:val="0"/>
        <w:sz w:val="24"/>
        <w:szCs w:val="24"/>
      </w:rPr>
    </w:lvl>
    <w:lvl w:ilvl="1" w:tplc="FFFFFFFF">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nsid w:val="3C887777"/>
    <w:multiLevelType w:val="hybridMultilevel"/>
    <w:tmpl w:val="2C12F3DE"/>
    <w:lvl w:ilvl="0" w:tplc="4FB6487E">
      <w:start w:val="1"/>
      <w:numFmt w:val="decimal"/>
      <w:lvlText w:val="%1)"/>
      <w:lvlJc w:val="left"/>
      <w:pPr>
        <w:tabs>
          <w:tab w:val="num" w:pos="644"/>
        </w:tabs>
        <w:ind w:left="644" w:hanging="360"/>
      </w:pPr>
      <w:rPr>
        <w:rFonts w:cs="Times New Roman" w:hint="default"/>
        <w:b w:val="0"/>
        <w:u w:val="none"/>
      </w:rPr>
    </w:lvl>
    <w:lvl w:ilvl="1" w:tplc="04150019">
      <w:start w:val="1"/>
      <w:numFmt w:val="lowerLetter"/>
      <w:lvlText w:val="%2."/>
      <w:lvlJc w:val="left"/>
      <w:pPr>
        <w:tabs>
          <w:tab w:val="num" w:pos="1544"/>
        </w:tabs>
        <w:ind w:left="1544" w:hanging="360"/>
      </w:pPr>
      <w:rPr>
        <w:rFonts w:cs="Times New Roman"/>
      </w:rPr>
    </w:lvl>
    <w:lvl w:ilvl="2" w:tplc="0415001B">
      <w:start w:val="1"/>
      <w:numFmt w:val="lowerRoman"/>
      <w:lvlText w:val="%3."/>
      <w:lvlJc w:val="right"/>
      <w:pPr>
        <w:tabs>
          <w:tab w:val="num" w:pos="2264"/>
        </w:tabs>
        <w:ind w:left="2264" w:hanging="180"/>
      </w:pPr>
      <w:rPr>
        <w:rFonts w:cs="Times New Roman"/>
      </w:rPr>
    </w:lvl>
    <w:lvl w:ilvl="3" w:tplc="0415000F">
      <w:start w:val="1"/>
      <w:numFmt w:val="decimal"/>
      <w:lvlText w:val="%4."/>
      <w:lvlJc w:val="left"/>
      <w:pPr>
        <w:tabs>
          <w:tab w:val="num" w:pos="2984"/>
        </w:tabs>
        <w:ind w:left="2984" w:hanging="360"/>
      </w:pPr>
      <w:rPr>
        <w:rFonts w:cs="Times New Roman"/>
      </w:rPr>
    </w:lvl>
    <w:lvl w:ilvl="4" w:tplc="04150019">
      <w:start w:val="1"/>
      <w:numFmt w:val="lowerLetter"/>
      <w:lvlText w:val="%5."/>
      <w:lvlJc w:val="left"/>
      <w:pPr>
        <w:tabs>
          <w:tab w:val="num" w:pos="3704"/>
        </w:tabs>
        <w:ind w:left="3704" w:hanging="360"/>
      </w:pPr>
      <w:rPr>
        <w:rFonts w:cs="Times New Roman"/>
      </w:rPr>
    </w:lvl>
    <w:lvl w:ilvl="5" w:tplc="0415001B">
      <w:start w:val="1"/>
      <w:numFmt w:val="lowerRoman"/>
      <w:lvlText w:val="%6."/>
      <w:lvlJc w:val="right"/>
      <w:pPr>
        <w:tabs>
          <w:tab w:val="num" w:pos="4424"/>
        </w:tabs>
        <w:ind w:left="4424" w:hanging="180"/>
      </w:pPr>
      <w:rPr>
        <w:rFonts w:cs="Times New Roman"/>
      </w:rPr>
    </w:lvl>
    <w:lvl w:ilvl="6" w:tplc="0415000F">
      <w:start w:val="1"/>
      <w:numFmt w:val="decimal"/>
      <w:lvlText w:val="%7."/>
      <w:lvlJc w:val="left"/>
      <w:pPr>
        <w:tabs>
          <w:tab w:val="num" w:pos="5144"/>
        </w:tabs>
        <w:ind w:left="5144" w:hanging="360"/>
      </w:pPr>
      <w:rPr>
        <w:rFonts w:cs="Times New Roman"/>
      </w:rPr>
    </w:lvl>
    <w:lvl w:ilvl="7" w:tplc="04150019">
      <w:start w:val="1"/>
      <w:numFmt w:val="lowerLetter"/>
      <w:lvlText w:val="%8."/>
      <w:lvlJc w:val="left"/>
      <w:pPr>
        <w:tabs>
          <w:tab w:val="num" w:pos="5864"/>
        </w:tabs>
        <w:ind w:left="5864" w:hanging="360"/>
      </w:pPr>
      <w:rPr>
        <w:rFonts w:cs="Times New Roman"/>
      </w:rPr>
    </w:lvl>
    <w:lvl w:ilvl="8" w:tplc="0415001B">
      <w:start w:val="1"/>
      <w:numFmt w:val="lowerRoman"/>
      <w:lvlText w:val="%9."/>
      <w:lvlJc w:val="right"/>
      <w:pPr>
        <w:tabs>
          <w:tab w:val="num" w:pos="6584"/>
        </w:tabs>
        <w:ind w:left="6584" w:hanging="180"/>
      </w:pPr>
      <w:rPr>
        <w:rFonts w:cs="Times New Roman"/>
      </w:rPr>
    </w:lvl>
  </w:abstractNum>
  <w:abstractNum w:abstractNumId="55">
    <w:nsid w:val="3D9251B8"/>
    <w:multiLevelType w:val="hybridMultilevel"/>
    <w:tmpl w:val="AA82AC26"/>
    <w:name w:val="WWNum4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E145594"/>
    <w:multiLevelType w:val="hybridMultilevel"/>
    <w:tmpl w:val="D280F8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3F9048BB"/>
    <w:multiLevelType w:val="hybridMultilevel"/>
    <w:tmpl w:val="BA3657BA"/>
    <w:lvl w:ilvl="0" w:tplc="FF3070C2">
      <w:start w:val="1"/>
      <w:numFmt w:val="decimal"/>
      <w:lvlText w:val="%1)"/>
      <w:lvlJc w:val="left"/>
      <w:pPr>
        <w:tabs>
          <w:tab w:val="num" w:pos="600"/>
        </w:tabs>
        <w:ind w:left="600" w:hanging="360"/>
      </w:pPr>
      <w:rPr>
        <w:rFonts w:cs="Times New Roman" w:hint="default"/>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58">
    <w:nsid w:val="42587DF5"/>
    <w:multiLevelType w:val="hybridMultilevel"/>
    <w:tmpl w:val="A22E3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46A69EE"/>
    <w:multiLevelType w:val="hybridMultilevel"/>
    <w:tmpl w:val="591C047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nsid w:val="44912A39"/>
    <w:multiLevelType w:val="hybridMultilevel"/>
    <w:tmpl w:val="863409DE"/>
    <w:lvl w:ilvl="0" w:tplc="8AE01630">
      <w:start w:val="1"/>
      <w:numFmt w:val="decimal"/>
      <w:lvlText w:val="Rozdział %1."/>
      <w:lvlJc w:val="left"/>
      <w:pPr>
        <w:ind w:left="360" w:hanging="360"/>
      </w:pPr>
      <w:rPr>
        <w:rFonts w:ascii="Calibri" w:hAnsi="Calibri" w:cs="Calibri" w:hint="default"/>
        <w:b/>
        <w:bCs/>
        <w:i w:val="0"/>
        <w:iCs w:val="0"/>
        <w:caps w:val="0"/>
        <w:smallCaps w:val="0"/>
        <w:strike w:val="0"/>
        <w:dstrike w:val="0"/>
        <w:vanish w:val="0"/>
        <w:spacing w:val="0"/>
        <w:kern w:val="0"/>
        <w:position w:val="0"/>
        <w:sz w:val="22"/>
        <w:szCs w:val="22"/>
        <w:u w:val="none"/>
        <w:vertAlign w:val="baseline"/>
      </w:rPr>
    </w:lvl>
    <w:lvl w:ilvl="1" w:tplc="367695EC">
      <w:start w:val="8"/>
      <w:numFmt w:val="decimal"/>
      <w:lvlText w:val="%2)"/>
      <w:lvlJc w:val="left"/>
      <w:pPr>
        <w:tabs>
          <w:tab w:val="num" w:pos="360"/>
        </w:tabs>
        <w:ind w:left="360" w:hanging="360"/>
      </w:pPr>
      <w:rPr>
        <w:rFonts w:cs="Times New Roman" w:hint="default"/>
        <w:b w:val="0"/>
        <w:bCs w:val="0"/>
        <w:i w:val="0"/>
        <w:iCs w:val="0"/>
        <w:sz w:val="28"/>
        <w:szCs w:val="28"/>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nsid w:val="45C00A64"/>
    <w:multiLevelType w:val="multilevel"/>
    <w:tmpl w:val="9DA89CA2"/>
    <w:styleLink w:val="WWNum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nsid w:val="492E20A7"/>
    <w:multiLevelType w:val="hybridMultilevel"/>
    <w:tmpl w:val="CBFAD8FA"/>
    <w:lvl w:ilvl="0" w:tplc="04150003">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3">
    <w:nsid w:val="4A625E9B"/>
    <w:multiLevelType w:val="hybridMultilevel"/>
    <w:tmpl w:val="538469B0"/>
    <w:lvl w:ilvl="0" w:tplc="19A8C41E">
      <w:start w:val="1"/>
      <w:numFmt w:val="lowerLetter"/>
      <w:lvlText w:val="%1)"/>
      <w:lvlJc w:val="left"/>
      <w:pPr>
        <w:tabs>
          <w:tab w:val="num" w:pos="1070"/>
        </w:tabs>
        <w:ind w:left="1070" w:hanging="360"/>
      </w:pPr>
      <w:rPr>
        <w:rFonts w:cs="Times New Roman" w:hint="default"/>
        <w:b w:val="0"/>
      </w:rPr>
    </w:lvl>
    <w:lvl w:ilvl="1" w:tplc="0B7ACA62">
      <w:start w:val="1"/>
      <w:numFmt w:val="decimal"/>
      <w:lvlText w:val="%2."/>
      <w:lvlJc w:val="left"/>
      <w:pPr>
        <w:tabs>
          <w:tab w:val="num" w:pos="710"/>
        </w:tabs>
        <w:ind w:left="710" w:hanging="360"/>
      </w:pPr>
      <w:rPr>
        <w:rFonts w:cs="Times New Roman" w:hint="default"/>
        <w:b w:val="0"/>
        <w:bCs w:val="0"/>
        <w:i w:val="0"/>
        <w:iCs w:val="0"/>
      </w:rPr>
    </w:lvl>
    <w:lvl w:ilvl="2" w:tplc="D1289F44">
      <w:start w:val="1"/>
      <w:numFmt w:val="decimal"/>
      <w:lvlText w:val="%3)"/>
      <w:lvlJc w:val="left"/>
      <w:pPr>
        <w:tabs>
          <w:tab w:val="num" w:pos="1278"/>
        </w:tabs>
        <w:ind w:left="1278" w:hanging="360"/>
      </w:pPr>
      <w:rPr>
        <w:rFonts w:cs="Times New Roman" w:hint="default"/>
        <w:b w:val="0"/>
        <w:bCs w:val="0"/>
        <w:i w:val="0"/>
        <w:iCs w:val="0"/>
        <w:sz w:val="22"/>
        <w:szCs w:val="22"/>
      </w:rPr>
    </w:lvl>
    <w:lvl w:ilvl="3" w:tplc="5EF07598">
      <w:start w:val="8"/>
      <w:numFmt w:val="decimal"/>
      <w:lvlText w:val="%4"/>
      <w:lvlJc w:val="left"/>
      <w:pPr>
        <w:ind w:left="3590" w:hanging="360"/>
      </w:pPr>
      <w:rPr>
        <w:rFonts w:cs="Times New Roman" w:hint="default"/>
      </w:rPr>
    </w:lvl>
    <w:lvl w:ilvl="4" w:tplc="04150019">
      <w:start w:val="1"/>
      <w:numFmt w:val="lowerLetter"/>
      <w:lvlText w:val="%5."/>
      <w:lvlJc w:val="left"/>
      <w:pPr>
        <w:tabs>
          <w:tab w:val="num" w:pos="4310"/>
        </w:tabs>
        <w:ind w:left="4310" w:hanging="360"/>
      </w:pPr>
      <w:rPr>
        <w:rFonts w:cs="Times New Roman"/>
      </w:rPr>
    </w:lvl>
    <w:lvl w:ilvl="5" w:tplc="0415001B">
      <w:start w:val="1"/>
      <w:numFmt w:val="lowerRoman"/>
      <w:lvlText w:val="%6."/>
      <w:lvlJc w:val="right"/>
      <w:pPr>
        <w:tabs>
          <w:tab w:val="num" w:pos="5030"/>
        </w:tabs>
        <w:ind w:left="5030" w:hanging="180"/>
      </w:pPr>
      <w:rPr>
        <w:rFonts w:cs="Times New Roman"/>
      </w:rPr>
    </w:lvl>
    <w:lvl w:ilvl="6" w:tplc="0415000F">
      <w:start w:val="1"/>
      <w:numFmt w:val="decimal"/>
      <w:lvlText w:val="%7."/>
      <w:lvlJc w:val="left"/>
      <w:pPr>
        <w:tabs>
          <w:tab w:val="num" w:pos="5750"/>
        </w:tabs>
        <w:ind w:left="5750" w:hanging="360"/>
      </w:pPr>
      <w:rPr>
        <w:rFonts w:cs="Times New Roman"/>
      </w:rPr>
    </w:lvl>
    <w:lvl w:ilvl="7" w:tplc="04150019">
      <w:start w:val="1"/>
      <w:numFmt w:val="lowerLetter"/>
      <w:lvlText w:val="%8."/>
      <w:lvlJc w:val="left"/>
      <w:pPr>
        <w:tabs>
          <w:tab w:val="num" w:pos="6470"/>
        </w:tabs>
        <w:ind w:left="6470" w:hanging="360"/>
      </w:pPr>
      <w:rPr>
        <w:rFonts w:cs="Times New Roman"/>
      </w:rPr>
    </w:lvl>
    <w:lvl w:ilvl="8" w:tplc="0415001B">
      <w:start w:val="1"/>
      <w:numFmt w:val="lowerRoman"/>
      <w:lvlText w:val="%9."/>
      <w:lvlJc w:val="right"/>
      <w:pPr>
        <w:tabs>
          <w:tab w:val="num" w:pos="7190"/>
        </w:tabs>
        <w:ind w:left="7190" w:hanging="180"/>
      </w:pPr>
      <w:rPr>
        <w:rFonts w:cs="Times New Roman"/>
      </w:rPr>
    </w:lvl>
  </w:abstractNum>
  <w:abstractNum w:abstractNumId="64">
    <w:nsid w:val="4F066651"/>
    <w:multiLevelType w:val="multilevel"/>
    <w:tmpl w:val="CBD8A6FA"/>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4F6F2B46"/>
    <w:multiLevelType w:val="hybridMultilevel"/>
    <w:tmpl w:val="95A41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0064CFD"/>
    <w:multiLevelType w:val="hybridMultilevel"/>
    <w:tmpl w:val="00ECA2AE"/>
    <w:lvl w:ilvl="0" w:tplc="79F886DA">
      <w:start w:val="1"/>
      <w:numFmt w:val="decimal"/>
      <w:lvlText w:val="%1."/>
      <w:lvlJc w:val="left"/>
      <w:pPr>
        <w:tabs>
          <w:tab w:val="num" w:pos="360"/>
        </w:tabs>
        <w:ind w:left="360" w:hanging="360"/>
      </w:pPr>
      <w:rPr>
        <w:rFonts w:cs="Times New Roman"/>
        <w:b w:val="0"/>
        <w:bCs w:val="0"/>
      </w:rPr>
    </w:lvl>
    <w:lvl w:ilvl="1" w:tplc="BC3CCDBE">
      <w:start w:val="16"/>
      <w:numFmt w:val="decimal"/>
      <w:lvlText w:val="Rozdział %2."/>
      <w:lvlJc w:val="left"/>
      <w:pPr>
        <w:tabs>
          <w:tab w:val="num" w:pos="-3"/>
        </w:tabs>
        <w:ind w:left="-3" w:hanging="357"/>
      </w:pPr>
      <w:rPr>
        <w:rFonts w:ascii="Times New Roman" w:hAnsi="Times New Roman" w:cs="Times New Roman" w:hint="default"/>
        <w:b/>
        <w:bCs/>
        <w:i/>
        <w:iCs/>
        <w:sz w:val="28"/>
        <w:szCs w:val="28"/>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7">
    <w:nsid w:val="521F37C9"/>
    <w:multiLevelType w:val="hybridMultilevel"/>
    <w:tmpl w:val="877E6D5A"/>
    <w:lvl w:ilvl="0" w:tplc="0415000F">
      <w:start w:val="1"/>
      <w:numFmt w:val="decimal"/>
      <w:lvlText w:val="%1."/>
      <w:lvlJc w:val="left"/>
      <w:pPr>
        <w:ind w:left="360" w:hanging="360"/>
      </w:pPr>
      <w:rPr>
        <w:rFonts w:hint="default"/>
        <w:sz w:val="24"/>
      </w:rPr>
    </w:lvl>
    <w:lvl w:ilvl="1" w:tplc="BC186BD4">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362114B"/>
    <w:multiLevelType w:val="hybridMultilevel"/>
    <w:tmpl w:val="95846C44"/>
    <w:lvl w:ilvl="0" w:tplc="04150017">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69">
    <w:nsid w:val="57400B4E"/>
    <w:multiLevelType w:val="hybridMultilevel"/>
    <w:tmpl w:val="A410A6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1">
    <w:nsid w:val="5BF87946"/>
    <w:multiLevelType w:val="hybridMultilevel"/>
    <w:tmpl w:val="556A1668"/>
    <w:lvl w:ilvl="0" w:tplc="13E6D7B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2">
    <w:nsid w:val="5D222063"/>
    <w:multiLevelType w:val="hybridMultilevel"/>
    <w:tmpl w:val="4F9EE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F00491E"/>
    <w:multiLevelType w:val="multilevel"/>
    <w:tmpl w:val="8678235A"/>
    <w:styleLink w:val="WW8Num3"/>
    <w:lvl w:ilvl="0">
      <w:start w:val="1"/>
      <w:numFmt w:val="decimal"/>
      <w:lvlText w:val="%1."/>
      <w:lvlJc w:val="left"/>
      <w:rPr>
        <w:rFonts w:ascii="Arial" w:eastAsia="Calibri" w:hAnsi="Arial" w:cs="Times New Roman"/>
        <w:b w:val="0"/>
        <w:bCs/>
        <w:color w:val="00000A"/>
        <w:sz w:val="20"/>
        <w:szCs w:val="20"/>
      </w:rPr>
    </w:lvl>
    <w:lvl w:ilvl="1">
      <w:start w:val="1"/>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74">
    <w:nsid w:val="605C7EA8"/>
    <w:multiLevelType w:val="hybridMultilevel"/>
    <w:tmpl w:val="CBD8A6FA"/>
    <w:lvl w:ilvl="0" w:tplc="4E48AD72">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nsid w:val="62A1172D"/>
    <w:multiLevelType w:val="hybridMultilevel"/>
    <w:tmpl w:val="174E7EA4"/>
    <w:lvl w:ilvl="0" w:tplc="C25E2814">
      <w:start w:val="1"/>
      <w:numFmt w:val="bullet"/>
      <w:lvlText w:val=""/>
      <w:lvlJc w:val="left"/>
      <w:pPr>
        <w:ind w:left="720" w:hanging="360"/>
      </w:pPr>
      <w:rPr>
        <w:rFonts w:ascii="Wingdings" w:hAnsi="Wingding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2C03B04"/>
    <w:multiLevelType w:val="hybridMultilevel"/>
    <w:tmpl w:val="8318BB46"/>
    <w:lvl w:ilvl="0" w:tplc="E9A88C64">
      <w:start w:val="1"/>
      <w:numFmt w:val="decimal"/>
      <w:lvlText w:val="%1."/>
      <w:lvlJc w:val="left"/>
      <w:pPr>
        <w:tabs>
          <w:tab w:val="num" w:pos="360"/>
        </w:tabs>
        <w:ind w:left="357" w:hanging="357"/>
      </w:pPr>
      <w:rPr>
        <w:rFonts w:cs="Times New Roman" w:hint="default"/>
        <w:b w:val="0"/>
        <w:bCs w:val="0"/>
        <w:sz w:val="22"/>
        <w:szCs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7">
    <w:nsid w:val="65000E5C"/>
    <w:multiLevelType w:val="multilevel"/>
    <w:tmpl w:val="8E6C3E3A"/>
    <w:styleLink w:val="Styl2"/>
    <w:lvl w:ilvl="0">
      <w:start w:val="1"/>
      <w:numFmt w:val="decimal"/>
      <w:lvlText w:val="11.%1."/>
      <w:lvlJc w:val="left"/>
      <w:pPr>
        <w:tabs>
          <w:tab w:val="num" w:pos="502"/>
        </w:tabs>
        <w:ind w:left="502" w:hanging="360"/>
      </w:pPr>
      <w:rPr>
        <w:rFonts w:cs="Times New Roman" w:hint="default"/>
        <w:b w:val="0"/>
        <w:i w:val="0"/>
      </w:rPr>
    </w:lvl>
    <w:lvl w:ilvl="1">
      <w:start w:val="1"/>
      <w:numFmt w:val="decimal"/>
      <w:lvlText w:val="4.%2."/>
      <w:lvlJc w:val="left"/>
      <w:pPr>
        <w:tabs>
          <w:tab w:val="num" w:pos="792"/>
        </w:tabs>
        <w:ind w:left="792" w:hanging="432"/>
      </w:pPr>
      <w:rPr>
        <w:rFonts w:cs="Times New Roman" w:hint="default"/>
        <w:b w:val="0"/>
        <w:i w:val="0"/>
        <w:color w:val="000000"/>
      </w:rPr>
    </w:lvl>
    <w:lvl w:ilvl="2">
      <w:start w:val="1"/>
      <w:numFmt w:val="decimal"/>
      <w:lvlText w:val="1.3.%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nsid w:val="65E842A4"/>
    <w:multiLevelType w:val="multilevel"/>
    <w:tmpl w:val="C1C094A2"/>
    <w:styleLink w:val="WWNum2"/>
    <w:lvl w:ilvl="0">
      <w:numFmt w:val="bullet"/>
      <w:lvlText w:val="−"/>
      <w:lvlJc w:val="left"/>
      <w:pPr>
        <w:ind w:left="502" w:hanging="360"/>
      </w:pPr>
      <w:rPr>
        <w:rFonts w:ascii="Arial" w:hAnsi="Aria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9">
    <w:nsid w:val="697F71AC"/>
    <w:multiLevelType w:val="hybridMultilevel"/>
    <w:tmpl w:val="7E1ECD30"/>
    <w:lvl w:ilvl="0" w:tplc="FFFFFFFF">
      <w:start w:val="1"/>
      <w:numFmt w:val="decimal"/>
      <w:lvlText w:val="%1."/>
      <w:lvlJc w:val="left"/>
      <w:pPr>
        <w:tabs>
          <w:tab w:val="num" w:pos="360"/>
        </w:tabs>
        <w:ind w:left="357" w:hanging="357"/>
      </w:pPr>
      <w:rPr>
        <w:rFonts w:cs="Times New Roman" w:hint="default"/>
        <w:u w:val="none"/>
      </w:rPr>
    </w:lvl>
    <w:lvl w:ilvl="1" w:tplc="AACE4848">
      <w:start w:val="1"/>
      <w:numFmt w:val="decimal"/>
      <w:lvlText w:val="%2)"/>
      <w:lvlJc w:val="left"/>
      <w:pPr>
        <w:tabs>
          <w:tab w:val="num" w:pos="1440"/>
        </w:tabs>
        <w:ind w:left="1440" w:hanging="360"/>
      </w:pPr>
      <w:rPr>
        <w:rFonts w:cs="Times New Roman" w:hint="default"/>
        <w:b w:val="0"/>
        <w:sz w:val="20"/>
        <w:u w:val="none"/>
      </w:rPr>
    </w:lvl>
    <w:lvl w:ilvl="2" w:tplc="FFFFFFFF">
      <w:start w:val="1"/>
      <w:numFmt w:val="lowerLetter"/>
      <w:lvlText w:val="%3)"/>
      <w:lvlJc w:val="left"/>
      <w:pPr>
        <w:tabs>
          <w:tab w:val="num" w:pos="720"/>
        </w:tabs>
        <w:ind w:left="720" w:hanging="363"/>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nsid w:val="69942EF4"/>
    <w:multiLevelType w:val="hybridMultilevel"/>
    <w:tmpl w:val="142887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6D6A3EFD"/>
    <w:multiLevelType w:val="hybridMultilevel"/>
    <w:tmpl w:val="53846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0496450"/>
    <w:multiLevelType w:val="hybridMultilevel"/>
    <w:tmpl w:val="298AFB4E"/>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3">
    <w:nsid w:val="74C27640"/>
    <w:multiLevelType w:val="hybridMultilevel"/>
    <w:tmpl w:val="D91210C0"/>
    <w:lvl w:ilvl="0" w:tplc="24C26B64">
      <w:start w:val="1"/>
      <w:numFmt w:val="decimal"/>
      <w:lvlText w:val="%1."/>
      <w:lvlJc w:val="left"/>
      <w:pPr>
        <w:ind w:left="720" w:hanging="360"/>
      </w:pPr>
      <w:rPr>
        <w:i w:val="0"/>
      </w:rPr>
    </w:lvl>
    <w:lvl w:ilvl="1" w:tplc="0E760C5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5D25310"/>
    <w:multiLevelType w:val="hybridMultilevel"/>
    <w:tmpl w:val="9EE08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5F34535"/>
    <w:multiLevelType w:val="hybridMultilevel"/>
    <w:tmpl w:val="6ACEE0C4"/>
    <w:lvl w:ilvl="0" w:tplc="5608CFC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71F3115"/>
    <w:multiLevelType w:val="hybridMultilevel"/>
    <w:tmpl w:val="C64E3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72E6CAC"/>
    <w:multiLevelType w:val="multilevel"/>
    <w:tmpl w:val="ADC02A80"/>
    <w:styleLink w:val="WW8Num50"/>
    <w:lvl w:ilvl="0">
      <w:start w:val="1"/>
      <w:numFmt w:val="lowerLetter"/>
      <w:lvlText w:val="%1)"/>
      <w:lvlJc w:val="left"/>
      <w:rPr>
        <w:rFonts w:ascii="Arial" w:eastAsia="Calibri" w:hAnsi="Arial" w:cs="Calibri"/>
        <w:b w:val="0"/>
        <w:bCs w:val="0"/>
        <w:kern w:val="3"/>
        <w:sz w:val="22"/>
        <w:szCs w:val="22"/>
        <w:lang w:eastAsia="pl-PL"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nsid w:val="7B343BD7"/>
    <w:multiLevelType w:val="hybridMultilevel"/>
    <w:tmpl w:val="B5F65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DD05AFD"/>
    <w:multiLevelType w:val="hybridMultilevel"/>
    <w:tmpl w:val="73FC2B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0">
    <w:nsid w:val="7F7626EC"/>
    <w:multiLevelType w:val="hybridMultilevel"/>
    <w:tmpl w:val="478C3BF4"/>
    <w:lvl w:ilvl="0" w:tplc="0415000F">
      <w:start w:val="1"/>
      <w:numFmt w:val="decimal"/>
      <w:lvlText w:val="%1."/>
      <w:lvlJc w:val="left"/>
      <w:pPr>
        <w:ind w:left="720" w:hanging="360"/>
      </w:pPr>
    </w:lvl>
    <w:lvl w:ilvl="1" w:tplc="598A6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0"/>
  </w:num>
  <w:num w:numId="3">
    <w:abstractNumId w:val="28"/>
  </w:num>
  <w:num w:numId="4">
    <w:abstractNumId w:val="53"/>
  </w:num>
  <w:num w:numId="5">
    <w:abstractNumId w:val="62"/>
  </w:num>
  <w:num w:numId="6">
    <w:abstractNumId w:val="23"/>
  </w:num>
  <w:num w:numId="7">
    <w:abstractNumId w:val="76"/>
  </w:num>
  <w:num w:numId="8">
    <w:abstractNumId w:val="70"/>
  </w:num>
  <w:num w:numId="9">
    <w:abstractNumId w:val="82"/>
  </w:num>
  <w:num w:numId="10">
    <w:abstractNumId w:val="66"/>
  </w:num>
  <w:num w:numId="11">
    <w:abstractNumId w:val="44"/>
  </w:num>
  <w:num w:numId="12">
    <w:abstractNumId w:val="63"/>
  </w:num>
  <w:num w:numId="13">
    <w:abstractNumId w:val="30"/>
  </w:num>
  <w:num w:numId="14">
    <w:abstractNumId w:val="54"/>
  </w:num>
  <w:num w:numId="15">
    <w:abstractNumId w:val="35"/>
  </w:num>
  <w:num w:numId="16">
    <w:abstractNumId w:val="69"/>
  </w:num>
  <w:num w:numId="17">
    <w:abstractNumId w:val="32"/>
  </w:num>
  <w:num w:numId="18">
    <w:abstractNumId w:val="57"/>
  </w:num>
  <w:num w:numId="19">
    <w:abstractNumId w:val="85"/>
  </w:num>
  <w:num w:numId="20">
    <w:abstractNumId w:val="79"/>
  </w:num>
  <w:num w:numId="21">
    <w:abstractNumId w:val="20"/>
  </w:num>
  <w:num w:numId="22">
    <w:abstractNumId w:val="68"/>
  </w:num>
  <w:num w:numId="23">
    <w:abstractNumId w:val="50"/>
  </w:num>
  <w:num w:numId="24">
    <w:abstractNumId w:val="59"/>
  </w:num>
  <w:num w:numId="25">
    <w:abstractNumId w:val="34"/>
  </w:num>
  <w:num w:numId="26">
    <w:abstractNumId w:val="71"/>
  </w:num>
  <w:num w:numId="27">
    <w:abstractNumId w:val="67"/>
  </w:num>
  <w:num w:numId="28">
    <w:abstractNumId w:val="26"/>
  </w:num>
  <w:num w:numId="29">
    <w:abstractNumId w:val="51"/>
  </w:num>
  <w:num w:numId="30">
    <w:abstractNumId w:val="38"/>
  </w:num>
  <w:num w:numId="31">
    <w:abstractNumId w:val="25"/>
  </w:num>
  <w:num w:numId="32">
    <w:abstractNumId w:val="39"/>
  </w:num>
  <w:num w:numId="33">
    <w:abstractNumId w:val="74"/>
  </w:num>
  <w:num w:numId="34">
    <w:abstractNumId w:val="77"/>
  </w:num>
  <w:num w:numId="35">
    <w:abstractNumId w:val="37"/>
  </w:num>
  <w:num w:numId="36">
    <w:abstractNumId w:val="89"/>
  </w:num>
  <w:num w:numId="37">
    <w:abstractNumId w:val="43"/>
  </w:num>
  <w:num w:numId="38">
    <w:abstractNumId w:val="86"/>
  </w:num>
  <w:num w:numId="39">
    <w:abstractNumId w:val="40"/>
  </w:num>
  <w:num w:numId="40">
    <w:abstractNumId w:val="33"/>
  </w:num>
  <w:num w:numId="41">
    <w:abstractNumId w:val="42"/>
  </w:num>
  <w:num w:numId="42">
    <w:abstractNumId w:val="46"/>
  </w:num>
  <w:num w:numId="43">
    <w:abstractNumId w:val="22"/>
  </w:num>
  <w:num w:numId="44">
    <w:abstractNumId w:val="45"/>
  </w:num>
  <w:num w:numId="45">
    <w:abstractNumId w:val="73"/>
  </w:num>
  <w:num w:numId="46">
    <w:abstractNumId w:val="87"/>
  </w:num>
  <w:num w:numId="47">
    <w:abstractNumId w:val="27"/>
  </w:num>
  <w:num w:numId="48">
    <w:abstractNumId w:val="52"/>
  </w:num>
  <w:num w:numId="49">
    <w:abstractNumId w:val="78"/>
  </w:num>
  <w:num w:numId="50">
    <w:abstractNumId w:val="61"/>
  </w:num>
  <w:num w:numId="51">
    <w:abstractNumId w:val="58"/>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num>
  <w:num w:numId="54">
    <w:abstractNumId w:val="22"/>
    <w:lvlOverride w:ilvl="0">
      <w:startOverride w:val="1"/>
    </w:lvlOverride>
  </w:num>
  <w:num w:numId="55">
    <w:abstractNumId w:val="65"/>
  </w:num>
  <w:num w:numId="56">
    <w:abstractNumId w:val="29"/>
  </w:num>
  <w:num w:numId="57">
    <w:abstractNumId w:val="83"/>
  </w:num>
  <w:num w:numId="58">
    <w:abstractNumId w:val="81"/>
  </w:num>
  <w:num w:numId="59">
    <w:abstractNumId w:val="90"/>
  </w:num>
  <w:num w:numId="60">
    <w:abstractNumId w:val="88"/>
  </w:num>
  <w:num w:numId="61">
    <w:abstractNumId w:val="21"/>
  </w:num>
  <w:num w:numId="62">
    <w:abstractNumId w:val="80"/>
  </w:num>
  <w:num w:numId="63">
    <w:abstractNumId w:val="48"/>
  </w:num>
  <w:num w:numId="64">
    <w:abstractNumId w:val="56"/>
  </w:num>
  <w:num w:numId="65">
    <w:abstractNumId w:val="6"/>
  </w:num>
  <w:num w:numId="66">
    <w:abstractNumId w:val="9"/>
  </w:num>
  <w:num w:numId="67">
    <w:abstractNumId w:val="2"/>
  </w:num>
  <w:num w:numId="68">
    <w:abstractNumId w:val="4"/>
  </w:num>
  <w:num w:numId="69">
    <w:abstractNumId w:val="7"/>
  </w:num>
  <w:num w:numId="70">
    <w:abstractNumId w:val="84"/>
  </w:num>
  <w:num w:numId="71">
    <w:abstractNumId w:val="47"/>
  </w:num>
  <w:num w:numId="72">
    <w:abstractNumId w:val="41"/>
  </w:num>
  <w:num w:numId="73">
    <w:abstractNumId w:val="31"/>
  </w:num>
  <w:num w:numId="74">
    <w:abstractNumId w:val="5"/>
  </w:num>
  <w:num w:numId="75">
    <w:abstractNumId w:val="36"/>
  </w:num>
  <w:num w:numId="76">
    <w:abstractNumId w:val="49"/>
  </w:num>
  <w:num w:numId="77">
    <w:abstractNumId w:val="24"/>
  </w:num>
  <w:num w:numId="78">
    <w:abstractNumId w:val="75"/>
  </w:num>
  <w:num w:numId="79">
    <w:abstractNumId w:val="6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BB"/>
    <w:rsid w:val="000032CD"/>
    <w:rsid w:val="00004148"/>
    <w:rsid w:val="00007DED"/>
    <w:rsid w:val="00010D73"/>
    <w:rsid w:val="0001183E"/>
    <w:rsid w:val="0001339B"/>
    <w:rsid w:val="00016499"/>
    <w:rsid w:val="00016DEE"/>
    <w:rsid w:val="00021783"/>
    <w:rsid w:val="00021EBE"/>
    <w:rsid w:val="00022842"/>
    <w:rsid w:val="0002303A"/>
    <w:rsid w:val="000230F9"/>
    <w:rsid w:val="00023CD2"/>
    <w:rsid w:val="00023EFC"/>
    <w:rsid w:val="00025925"/>
    <w:rsid w:val="00025B57"/>
    <w:rsid w:val="00026AE1"/>
    <w:rsid w:val="00027E34"/>
    <w:rsid w:val="00031DC6"/>
    <w:rsid w:val="0003206E"/>
    <w:rsid w:val="0003375E"/>
    <w:rsid w:val="00033FB2"/>
    <w:rsid w:val="00036F37"/>
    <w:rsid w:val="00037D72"/>
    <w:rsid w:val="00040661"/>
    <w:rsid w:val="0004067C"/>
    <w:rsid w:val="00041475"/>
    <w:rsid w:val="00041946"/>
    <w:rsid w:val="00042B72"/>
    <w:rsid w:val="00042D25"/>
    <w:rsid w:val="00043367"/>
    <w:rsid w:val="00043863"/>
    <w:rsid w:val="000472B0"/>
    <w:rsid w:val="00047B08"/>
    <w:rsid w:val="00052A16"/>
    <w:rsid w:val="00060C1C"/>
    <w:rsid w:val="00061164"/>
    <w:rsid w:val="000614DB"/>
    <w:rsid w:val="00062490"/>
    <w:rsid w:val="00062B76"/>
    <w:rsid w:val="00062F35"/>
    <w:rsid w:val="000643BA"/>
    <w:rsid w:val="000665F6"/>
    <w:rsid w:val="00066885"/>
    <w:rsid w:val="0007090D"/>
    <w:rsid w:val="000712CD"/>
    <w:rsid w:val="0007196D"/>
    <w:rsid w:val="0007586D"/>
    <w:rsid w:val="00080F92"/>
    <w:rsid w:val="000812B1"/>
    <w:rsid w:val="00081EB5"/>
    <w:rsid w:val="0008432B"/>
    <w:rsid w:val="000848AC"/>
    <w:rsid w:val="000861E8"/>
    <w:rsid w:val="0009081A"/>
    <w:rsid w:val="00093449"/>
    <w:rsid w:val="000A0B51"/>
    <w:rsid w:val="000A26B3"/>
    <w:rsid w:val="000A31F9"/>
    <w:rsid w:val="000A3E93"/>
    <w:rsid w:val="000A6883"/>
    <w:rsid w:val="000B0A1F"/>
    <w:rsid w:val="000B1DA5"/>
    <w:rsid w:val="000B1E1E"/>
    <w:rsid w:val="000B3C72"/>
    <w:rsid w:val="000B4EE6"/>
    <w:rsid w:val="000B5C31"/>
    <w:rsid w:val="000B7BF5"/>
    <w:rsid w:val="000C20A1"/>
    <w:rsid w:val="000C3BF2"/>
    <w:rsid w:val="000D0011"/>
    <w:rsid w:val="000D540A"/>
    <w:rsid w:val="000D76C1"/>
    <w:rsid w:val="000D7802"/>
    <w:rsid w:val="000D7895"/>
    <w:rsid w:val="000E221C"/>
    <w:rsid w:val="000E2BF4"/>
    <w:rsid w:val="000F7C7B"/>
    <w:rsid w:val="00102950"/>
    <w:rsid w:val="001141D2"/>
    <w:rsid w:val="00115DB3"/>
    <w:rsid w:val="00122D0E"/>
    <w:rsid w:val="0012429A"/>
    <w:rsid w:val="00125649"/>
    <w:rsid w:val="00125B74"/>
    <w:rsid w:val="00133C6F"/>
    <w:rsid w:val="001374E4"/>
    <w:rsid w:val="001409C5"/>
    <w:rsid w:val="00146A31"/>
    <w:rsid w:val="0015382F"/>
    <w:rsid w:val="00153AAF"/>
    <w:rsid w:val="001545F9"/>
    <w:rsid w:val="00162BB6"/>
    <w:rsid w:val="00163A1A"/>
    <w:rsid w:val="00164D79"/>
    <w:rsid w:val="00166B87"/>
    <w:rsid w:val="0016748B"/>
    <w:rsid w:val="00171A52"/>
    <w:rsid w:val="00172E09"/>
    <w:rsid w:val="0017388A"/>
    <w:rsid w:val="0018106E"/>
    <w:rsid w:val="00183019"/>
    <w:rsid w:val="00187D2E"/>
    <w:rsid w:val="0019145E"/>
    <w:rsid w:val="0019185A"/>
    <w:rsid w:val="00193783"/>
    <w:rsid w:val="00194ACF"/>
    <w:rsid w:val="00195D7D"/>
    <w:rsid w:val="0019687A"/>
    <w:rsid w:val="001A1E29"/>
    <w:rsid w:val="001A3F9E"/>
    <w:rsid w:val="001A6B52"/>
    <w:rsid w:val="001B55F7"/>
    <w:rsid w:val="001C2818"/>
    <w:rsid w:val="001C35E6"/>
    <w:rsid w:val="001C48A3"/>
    <w:rsid w:val="001C4BAA"/>
    <w:rsid w:val="001C6812"/>
    <w:rsid w:val="001C7CB7"/>
    <w:rsid w:val="001D0BAE"/>
    <w:rsid w:val="001D7628"/>
    <w:rsid w:val="001E3F37"/>
    <w:rsid w:val="001E5833"/>
    <w:rsid w:val="001F0A81"/>
    <w:rsid w:val="001F16B0"/>
    <w:rsid w:val="001F2586"/>
    <w:rsid w:val="001F38C8"/>
    <w:rsid w:val="001F4CEC"/>
    <w:rsid w:val="001F61DB"/>
    <w:rsid w:val="00200CC5"/>
    <w:rsid w:val="00202E7F"/>
    <w:rsid w:val="002057D0"/>
    <w:rsid w:val="00206DE0"/>
    <w:rsid w:val="002104BF"/>
    <w:rsid w:val="0021101C"/>
    <w:rsid w:val="00211AFB"/>
    <w:rsid w:val="002123E4"/>
    <w:rsid w:val="002134C8"/>
    <w:rsid w:val="002144A1"/>
    <w:rsid w:val="002159D5"/>
    <w:rsid w:val="00215F53"/>
    <w:rsid w:val="00220D79"/>
    <w:rsid w:val="00225B78"/>
    <w:rsid w:val="0022676C"/>
    <w:rsid w:val="00227E55"/>
    <w:rsid w:val="0023296C"/>
    <w:rsid w:val="0023429B"/>
    <w:rsid w:val="002342FC"/>
    <w:rsid w:val="002356A9"/>
    <w:rsid w:val="0023725B"/>
    <w:rsid w:val="0024402C"/>
    <w:rsid w:val="00252E25"/>
    <w:rsid w:val="0025483C"/>
    <w:rsid w:val="00255022"/>
    <w:rsid w:val="002551D0"/>
    <w:rsid w:val="0025623D"/>
    <w:rsid w:val="00257DA4"/>
    <w:rsid w:val="00260AC5"/>
    <w:rsid w:val="00260D68"/>
    <w:rsid w:val="00262430"/>
    <w:rsid w:val="00262F23"/>
    <w:rsid w:val="0026507F"/>
    <w:rsid w:val="002664C9"/>
    <w:rsid w:val="002679D9"/>
    <w:rsid w:val="00270FE4"/>
    <w:rsid w:val="00271432"/>
    <w:rsid w:val="00273D6C"/>
    <w:rsid w:val="002743CF"/>
    <w:rsid w:val="002755BE"/>
    <w:rsid w:val="00276E65"/>
    <w:rsid w:val="00277E72"/>
    <w:rsid w:val="00280EFE"/>
    <w:rsid w:val="00282355"/>
    <w:rsid w:val="002826A2"/>
    <w:rsid w:val="00283825"/>
    <w:rsid w:val="00285005"/>
    <w:rsid w:val="00285CD3"/>
    <w:rsid w:val="00290B45"/>
    <w:rsid w:val="00291577"/>
    <w:rsid w:val="00291943"/>
    <w:rsid w:val="002B144D"/>
    <w:rsid w:val="002B1CA6"/>
    <w:rsid w:val="002B557E"/>
    <w:rsid w:val="002B6116"/>
    <w:rsid w:val="002B6BC5"/>
    <w:rsid w:val="002C207C"/>
    <w:rsid w:val="002C45B7"/>
    <w:rsid w:val="002C4886"/>
    <w:rsid w:val="002C525E"/>
    <w:rsid w:val="002C552D"/>
    <w:rsid w:val="002C69EA"/>
    <w:rsid w:val="002C7192"/>
    <w:rsid w:val="002D26B6"/>
    <w:rsid w:val="002D2AA0"/>
    <w:rsid w:val="002D61B1"/>
    <w:rsid w:val="002D699F"/>
    <w:rsid w:val="002D6AF3"/>
    <w:rsid w:val="002E35B3"/>
    <w:rsid w:val="002E580D"/>
    <w:rsid w:val="002E587D"/>
    <w:rsid w:val="002E7C4E"/>
    <w:rsid w:val="002F0B97"/>
    <w:rsid w:val="002F185A"/>
    <w:rsid w:val="002F7792"/>
    <w:rsid w:val="002F780C"/>
    <w:rsid w:val="002F7D12"/>
    <w:rsid w:val="00300D32"/>
    <w:rsid w:val="003022EA"/>
    <w:rsid w:val="003035E6"/>
    <w:rsid w:val="00303C31"/>
    <w:rsid w:val="00305057"/>
    <w:rsid w:val="00307637"/>
    <w:rsid w:val="003076B8"/>
    <w:rsid w:val="00314867"/>
    <w:rsid w:val="00314F36"/>
    <w:rsid w:val="00315789"/>
    <w:rsid w:val="0032249B"/>
    <w:rsid w:val="0032440B"/>
    <w:rsid w:val="003302DB"/>
    <w:rsid w:val="0034008E"/>
    <w:rsid w:val="0034082F"/>
    <w:rsid w:val="00340B29"/>
    <w:rsid w:val="00342B2F"/>
    <w:rsid w:val="00342C08"/>
    <w:rsid w:val="003502A7"/>
    <w:rsid w:val="00350DDF"/>
    <w:rsid w:val="00354B39"/>
    <w:rsid w:val="00354B61"/>
    <w:rsid w:val="00354F50"/>
    <w:rsid w:val="00356EED"/>
    <w:rsid w:val="00357166"/>
    <w:rsid w:val="00367858"/>
    <w:rsid w:val="0037072B"/>
    <w:rsid w:val="00370C10"/>
    <w:rsid w:val="003724F3"/>
    <w:rsid w:val="00372996"/>
    <w:rsid w:val="00377557"/>
    <w:rsid w:val="00380558"/>
    <w:rsid w:val="00383EC0"/>
    <w:rsid w:val="00384E02"/>
    <w:rsid w:val="00384E16"/>
    <w:rsid w:val="00385EB4"/>
    <w:rsid w:val="00386964"/>
    <w:rsid w:val="003875E2"/>
    <w:rsid w:val="00390D99"/>
    <w:rsid w:val="0039486A"/>
    <w:rsid w:val="0039791C"/>
    <w:rsid w:val="00397EEA"/>
    <w:rsid w:val="003A15B4"/>
    <w:rsid w:val="003A2024"/>
    <w:rsid w:val="003A3945"/>
    <w:rsid w:val="003A677C"/>
    <w:rsid w:val="003A6EFA"/>
    <w:rsid w:val="003A7A97"/>
    <w:rsid w:val="003B1A06"/>
    <w:rsid w:val="003B1D3C"/>
    <w:rsid w:val="003B225D"/>
    <w:rsid w:val="003B319C"/>
    <w:rsid w:val="003B7685"/>
    <w:rsid w:val="003C084E"/>
    <w:rsid w:val="003C1959"/>
    <w:rsid w:val="003C1F83"/>
    <w:rsid w:val="003C6C12"/>
    <w:rsid w:val="003C7BB5"/>
    <w:rsid w:val="003D1BD0"/>
    <w:rsid w:val="003D22FF"/>
    <w:rsid w:val="003D3C3C"/>
    <w:rsid w:val="003D4DDF"/>
    <w:rsid w:val="003D525C"/>
    <w:rsid w:val="003E10B1"/>
    <w:rsid w:val="003E39C4"/>
    <w:rsid w:val="003E7803"/>
    <w:rsid w:val="003F325B"/>
    <w:rsid w:val="003F6660"/>
    <w:rsid w:val="003F6EF8"/>
    <w:rsid w:val="00402823"/>
    <w:rsid w:val="004045F5"/>
    <w:rsid w:val="0040580D"/>
    <w:rsid w:val="004067BB"/>
    <w:rsid w:val="00406A16"/>
    <w:rsid w:val="00407A98"/>
    <w:rsid w:val="00407D60"/>
    <w:rsid w:val="00412438"/>
    <w:rsid w:val="00412EB6"/>
    <w:rsid w:val="00413CAA"/>
    <w:rsid w:val="0041524D"/>
    <w:rsid w:val="00415709"/>
    <w:rsid w:val="0041652C"/>
    <w:rsid w:val="0042320A"/>
    <w:rsid w:val="004238F7"/>
    <w:rsid w:val="00431B08"/>
    <w:rsid w:val="00432AE9"/>
    <w:rsid w:val="00434B48"/>
    <w:rsid w:val="00435B61"/>
    <w:rsid w:val="00436EC2"/>
    <w:rsid w:val="00437B12"/>
    <w:rsid w:val="0045136C"/>
    <w:rsid w:val="00452AEA"/>
    <w:rsid w:val="00454EA5"/>
    <w:rsid w:val="004555EF"/>
    <w:rsid w:val="00455EF8"/>
    <w:rsid w:val="004564D0"/>
    <w:rsid w:val="004632F4"/>
    <w:rsid w:val="00467152"/>
    <w:rsid w:val="00470786"/>
    <w:rsid w:val="004707C3"/>
    <w:rsid w:val="00471778"/>
    <w:rsid w:val="004723B2"/>
    <w:rsid w:val="0047253E"/>
    <w:rsid w:val="004740E9"/>
    <w:rsid w:val="00477594"/>
    <w:rsid w:val="004817D8"/>
    <w:rsid w:val="00483B13"/>
    <w:rsid w:val="00485E96"/>
    <w:rsid w:val="00487FFD"/>
    <w:rsid w:val="004A1815"/>
    <w:rsid w:val="004A19F5"/>
    <w:rsid w:val="004A35BA"/>
    <w:rsid w:val="004B0039"/>
    <w:rsid w:val="004B5BF3"/>
    <w:rsid w:val="004B5F34"/>
    <w:rsid w:val="004B780A"/>
    <w:rsid w:val="004C0736"/>
    <w:rsid w:val="004C1922"/>
    <w:rsid w:val="004C5B14"/>
    <w:rsid w:val="004C6336"/>
    <w:rsid w:val="004D0FA5"/>
    <w:rsid w:val="004D2F15"/>
    <w:rsid w:val="004D3A31"/>
    <w:rsid w:val="004D3E72"/>
    <w:rsid w:val="004D5AC3"/>
    <w:rsid w:val="004E1A6F"/>
    <w:rsid w:val="004E5214"/>
    <w:rsid w:val="004F0C21"/>
    <w:rsid w:val="004F3B1E"/>
    <w:rsid w:val="004F47C8"/>
    <w:rsid w:val="004F7E14"/>
    <w:rsid w:val="00500EB1"/>
    <w:rsid w:val="0050115D"/>
    <w:rsid w:val="00501626"/>
    <w:rsid w:val="00503982"/>
    <w:rsid w:val="00506714"/>
    <w:rsid w:val="00510425"/>
    <w:rsid w:val="00511883"/>
    <w:rsid w:val="00512CDE"/>
    <w:rsid w:val="00512CEA"/>
    <w:rsid w:val="005130DA"/>
    <w:rsid w:val="00516DA1"/>
    <w:rsid w:val="00520784"/>
    <w:rsid w:val="005231C6"/>
    <w:rsid w:val="005261A0"/>
    <w:rsid w:val="005263EE"/>
    <w:rsid w:val="005265E4"/>
    <w:rsid w:val="00527247"/>
    <w:rsid w:val="00531E90"/>
    <w:rsid w:val="00535812"/>
    <w:rsid w:val="00537CAC"/>
    <w:rsid w:val="0054006F"/>
    <w:rsid w:val="00540BDD"/>
    <w:rsid w:val="00541A47"/>
    <w:rsid w:val="005432A5"/>
    <w:rsid w:val="00546363"/>
    <w:rsid w:val="00547902"/>
    <w:rsid w:val="00552D2C"/>
    <w:rsid w:val="00552FA3"/>
    <w:rsid w:val="00556A5E"/>
    <w:rsid w:val="00560B9C"/>
    <w:rsid w:val="00561355"/>
    <w:rsid w:val="00562328"/>
    <w:rsid w:val="00562527"/>
    <w:rsid w:val="00562E8C"/>
    <w:rsid w:val="00566361"/>
    <w:rsid w:val="00571D9A"/>
    <w:rsid w:val="00575B0A"/>
    <w:rsid w:val="00575B6D"/>
    <w:rsid w:val="00577622"/>
    <w:rsid w:val="00577A76"/>
    <w:rsid w:val="005809B2"/>
    <w:rsid w:val="005827B3"/>
    <w:rsid w:val="005868EA"/>
    <w:rsid w:val="00591FF1"/>
    <w:rsid w:val="00592D57"/>
    <w:rsid w:val="00593BF2"/>
    <w:rsid w:val="0059735C"/>
    <w:rsid w:val="005978F2"/>
    <w:rsid w:val="005A090E"/>
    <w:rsid w:val="005A0C6D"/>
    <w:rsid w:val="005A264C"/>
    <w:rsid w:val="005A2F34"/>
    <w:rsid w:val="005B0B83"/>
    <w:rsid w:val="005B38A4"/>
    <w:rsid w:val="005B3FB3"/>
    <w:rsid w:val="005B6592"/>
    <w:rsid w:val="005B65F3"/>
    <w:rsid w:val="005B7417"/>
    <w:rsid w:val="005C14D9"/>
    <w:rsid w:val="005C16DD"/>
    <w:rsid w:val="005D465B"/>
    <w:rsid w:val="005E0C57"/>
    <w:rsid w:val="005E3357"/>
    <w:rsid w:val="005E3A69"/>
    <w:rsid w:val="005E3F12"/>
    <w:rsid w:val="005F551D"/>
    <w:rsid w:val="005F7AB9"/>
    <w:rsid w:val="00604ED9"/>
    <w:rsid w:val="00611FFF"/>
    <w:rsid w:val="0061379B"/>
    <w:rsid w:val="00624BCC"/>
    <w:rsid w:val="0063016C"/>
    <w:rsid w:val="00630566"/>
    <w:rsid w:val="006319A2"/>
    <w:rsid w:val="00633D37"/>
    <w:rsid w:val="00634CB3"/>
    <w:rsid w:val="00634D10"/>
    <w:rsid w:val="00643E91"/>
    <w:rsid w:val="00647880"/>
    <w:rsid w:val="00650C98"/>
    <w:rsid w:val="00654ADE"/>
    <w:rsid w:val="00655BAA"/>
    <w:rsid w:val="00663D06"/>
    <w:rsid w:val="0066612D"/>
    <w:rsid w:val="006668D0"/>
    <w:rsid w:val="00666D96"/>
    <w:rsid w:val="00675AA3"/>
    <w:rsid w:val="00675C55"/>
    <w:rsid w:val="00676C86"/>
    <w:rsid w:val="0067781B"/>
    <w:rsid w:val="00677D0C"/>
    <w:rsid w:val="00685627"/>
    <w:rsid w:val="00685FDD"/>
    <w:rsid w:val="00687300"/>
    <w:rsid w:val="00691D1B"/>
    <w:rsid w:val="006926EE"/>
    <w:rsid w:val="006942A7"/>
    <w:rsid w:val="00697580"/>
    <w:rsid w:val="006976CC"/>
    <w:rsid w:val="00697962"/>
    <w:rsid w:val="006A0E22"/>
    <w:rsid w:val="006A1115"/>
    <w:rsid w:val="006A170C"/>
    <w:rsid w:val="006A5E30"/>
    <w:rsid w:val="006B1564"/>
    <w:rsid w:val="006B1D48"/>
    <w:rsid w:val="006B61C6"/>
    <w:rsid w:val="006B7380"/>
    <w:rsid w:val="006B769B"/>
    <w:rsid w:val="006C19AE"/>
    <w:rsid w:val="006C2424"/>
    <w:rsid w:val="006C2AA1"/>
    <w:rsid w:val="006C7BA6"/>
    <w:rsid w:val="006D02A6"/>
    <w:rsid w:val="006D0F6D"/>
    <w:rsid w:val="006D1C5E"/>
    <w:rsid w:val="006D2580"/>
    <w:rsid w:val="006D40B1"/>
    <w:rsid w:val="006D55E7"/>
    <w:rsid w:val="006E027A"/>
    <w:rsid w:val="006E1139"/>
    <w:rsid w:val="006E38A4"/>
    <w:rsid w:val="006F0E0F"/>
    <w:rsid w:val="006F1F26"/>
    <w:rsid w:val="006F6199"/>
    <w:rsid w:val="0070128A"/>
    <w:rsid w:val="00701912"/>
    <w:rsid w:val="00712A0E"/>
    <w:rsid w:val="00715D27"/>
    <w:rsid w:val="00717472"/>
    <w:rsid w:val="007178C2"/>
    <w:rsid w:val="00720AEB"/>
    <w:rsid w:val="00720C4F"/>
    <w:rsid w:val="00720F06"/>
    <w:rsid w:val="007236EA"/>
    <w:rsid w:val="00723E9B"/>
    <w:rsid w:val="00732BF2"/>
    <w:rsid w:val="007335B7"/>
    <w:rsid w:val="00734E2F"/>
    <w:rsid w:val="00734F88"/>
    <w:rsid w:val="0073537B"/>
    <w:rsid w:val="00735720"/>
    <w:rsid w:val="00736BB3"/>
    <w:rsid w:val="00740D12"/>
    <w:rsid w:val="00740D9C"/>
    <w:rsid w:val="00743F1D"/>
    <w:rsid w:val="00747A4D"/>
    <w:rsid w:val="00752A10"/>
    <w:rsid w:val="00753D30"/>
    <w:rsid w:val="00756E92"/>
    <w:rsid w:val="00760856"/>
    <w:rsid w:val="00762538"/>
    <w:rsid w:val="00764C66"/>
    <w:rsid w:val="00765FBE"/>
    <w:rsid w:val="00767167"/>
    <w:rsid w:val="007757B4"/>
    <w:rsid w:val="0078128F"/>
    <w:rsid w:val="00782C5A"/>
    <w:rsid w:val="007864ED"/>
    <w:rsid w:val="00787800"/>
    <w:rsid w:val="00792108"/>
    <w:rsid w:val="007934DE"/>
    <w:rsid w:val="00794827"/>
    <w:rsid w:val="00796561"/>
    <w:rsid w:val="007978C1"/>
    <w:rsid w:val="007A2000"/>
    <w:rsid w:val="007A3077"/>
    <w:rsid w:val="007B1832"/>
    <w:rsid w:val="007B50E4"/>
    <w:rsid w:val="007B5DF6"/>
    <w:rsid w:val="007C0B5F"/>
    <w:rsid w:val="007C6373"/>
    <w:rsid w:val="007C6C94"/>
    <w:rsid w:val="007D3834"/>
    <w:rsid w:val="007D62C0"/>
    <w:rsid w:val="007D7826"/>
    <w:rsid w:val="007D7B5E"/>
    <w:rsid w:val="007E2193"/>
    <w:rsid w:val="007E41FC"/>
    <w:rsid w:val="007E4456"/>
    <w:rsid w:val="007E4BC6"/>
    <w:rsid w:val="007E7714"/>
    <w:rsid w:val="007F0336"/>
    <w:rsid w:val="007F0F16"/>
    <w:rsid w:val="007F13B3"/>
    <w:rsid w:val="007F6C0D"/>
    <w:rsid w:val="007F7333"/>
    <w:rsid w:val="007F7B46"/>
    <w:rsid w:val="007F7F18"/>
    <w:rsid w:val="008016F0"/>
    <w:rsid w:val="008052E8"/>
    <w:rsid w:val="00805C8E"/>
    <w:rsid w:val="00805E25"/>
    <w:rsid w:val="00810021"/>
    <w:rsid w:val="00810C05"/>
    <w:rsid w:val="00812E08"/>
    <w:rsid w:val="00815F42"/>
    <w:rsid w:val="00821DB5"/>
    <w:rsid w:val="00827F41"/>
    <w:rsid w:val="00831C86"/>
    <w:rsid w:val="008333DC"/>
    <w:rsid w:val="00833D6F"/>
    <w:rsid w:val="00835F40"/>
    <w:rsid w:val="008368F8"/>
    <w:rsid w:val="0083785E"/>
    <w:rsid w:val="00837E39"/>
    <w:rsid w:val="00844040"/>
    <w:rsid w:val="00844318"/>
    <w:rsid w:val="008443AB"/>
    <w:rsid w:val="00850EF4"/>
    <w:rsid w:val="00860889"/>
    <w:rsid w:val="00863FEE"/>
    <w:rsid w:val="00866EAD"/>
    <w:rsid w:val="008679A8"/>
    <w:rsid w:val="00874C5C"/>
    <w:rsid w:val="0087504B"/>
    <w:rsid w:val="00875F4E"/>
    <w:rsid w:val="00886517"/>
    <w:rsid w:val="00886F66"/>
    <w:rsid w:val="008936B0"/>
    <w:rsid w:val="008939EA"/>
    <w:rsid w:val="008952E2"/>
    <w:rsid w:val="00896C98"/>
    <w:rsid w:val="008A08A1"/>
    <w:rsid w:val="008A3BEE"/>
    <w:rsid w:val="008A467C"/>
    <w:rsid w:val="008A4E13"/>
    <w:rsid w:val="008A77A4"/>
    <w:rsid w:val="008A7DC6"/>
    <w:rsid w:val="008B1613"/>
    <w:rsid w:val="008B622C"/>
    <w:rsid w:val="008C4DDB"/>
    <w:rsid w:val="008C53BF"/>
    <w:rsid w:val="008C7CC0"/>
    <w:rsid w:val="008D077E"/>
    <w:rsid w:val="008D0B0B"/>
    <w:rsid w:val="008D1424"/>
    <w:rsid w:val="008D1B37"/>
    <w:rsid w:val="008D2FDC"/>
    <w:rsid w:val="008D4C83"/>
    <w:rsid w:val="008E3062"/>
    <w:rsid w:val="008E7193"/>
    <w:rsid w:val="008F00AE"/>
    <w:rsid w:val="008F2CB0"/>
    <w:rsid w:val="008F389D"/>
    <w:rsid w:val="008F6457"/>
    <w:rsid w:val="008F7A40"/>
    <w:rsid w:val="00900555"/>
    <w:rsid w:val="00901978"/>
    <w:rsid w:val="00901B59"/>
    <w:rsid w:val="00904CCD"/>
    <w:rsid w:val="00910669"/>
    <w:rsid w:val="00914131"/>
    <w:rsid w:val="0091535E"/>
    <w:rsid w:val="00917C4F"/>
    <w:rsid w:val="00921837"/>
    <w:rsid w:val="00922E92"/>
    <w:rsid w:val="00927F3A"/>
    <w:rsid w:val="0093160B"/>
    <w:rsid w:val="00931861"/>
    <w:rsid w:val="0093385D"/>
    <w:rsid w:val="009355D3"/>
    <w:rsid w:val="0093693D"/>
    <w:rsid w:val="0094397E"/>
    <w:rsid w:val="009457F7"/>
    <w:rsid w:val="00946246"/>
    <w:rsid w:val="00950895"/>
    <w:rsid w:val="00962634"/>
    <w:rsid w:val="0097011A"/>
    <w:rsid w:val="0097085F"/>
    <w:rsid w:val="009719DF"/>
    <w:rsid w:val="00974E44"/>
    <w:rsid w:val="00974FD5"/>
    <w:rsid w:val="00975551"/>
    <w:rsid w:val="00981907"/>
    <w:rsid w:val="009821A6"/>
    <w:rsid w:val="00986330"/>
    <w:rsid w:val="00990C93"/>
    <w:rsid w:val="00991855"/>
    <w:rsid w:val="0099206C"/>
    <w:rsid w:val="00994036"/>
    <w:rsid w:val="009A128C"/>
    <w:rsid w:val="009A1E87"/>
    <w:rsid w:val="009A4973"/>
    <w:rsid w:val="009A6034"/>
    <w:rsid w:val="009A67A3"/>
    <w:rsid w:val="009B029E"/>
    <w:rsid w:val="009B0EA6"/>
    <w:rsid w:val="009B1633"/>
    <w:rsid w:val="009B2BEB"/>
    <w:rsid w:val="009B4E31"/>
    <w:rsid w:val="009B5ECA"/>
    <w:rsid w:val="009C0613"/>
    <w:rsid w:val="009C0DA2"/>
    <w:rsid w:val="009C65DB"/>
    <w:rsid w:val="009C6BE8"/>
    <w:rsid w:val="009C6C0C"/>
    <w:rsid w:val="009C71BA"/>
    <w:rsid w:val="009C75DF"/>
    <w:rsid w:val="009D2553"/>
    <w:rsid w:val="009D5884"/>
    <w:rsid w:val="009D646A"/>
    <w:rsid w:val="009E37B3"/>
    <w:rsid w:val="009E4D75"/>
    <w:rsid w:val="009E5608"/>
    <w:rsid w:val="009E7D3A"/>
    <w:rsid w:val="009E7D52"/>
    <w:rsid w:val="009F3E94"/>
    <w:rsid w:val="009F529C"/>
    <w:rsid w:val="009F7948"/>
    <w:rsid w:val="00A07B8D"/>
    <w:rsid w:val="00A111BE"/>
    <w:rsid w:val="00A12C7F"/>
    <w:rsid w:val="00A20136"/>
    <w:rsid w:val="00A2021B"/>
    <w:rsid w:val="00A203BB"/>
    <w:rsid w:val="00A20B19"/>
    <w:rsid w:val="00A21EB8"/>
    <w:rsid w:val="00A23D44"/>
    <w:rsid w:val="00A24413"/>
    <w:rsid w:val="00A3305C"/>
    <w:rsid w:val="00A33BCB"/>
    <w:rsid w:val="00A344AF"/>
    <w:rsid w:val="00A34B5D"/>
    <w:rsid w:val="00A351CC"/>
    <w:rsid w:val="00A42137"/>
    <w:rsid w:val="00A42800"/>
    <w:rsid w:val="00A469F5"/>
    <w:rsid w:val="00A60C5C"/>
    <w:rsid w:val="00A6322B"/>
    <w:rsid w:val="00A64B18"/>
    <w:rsid w:val="00A73C4F"/>
    <w:rsid w:val="00A74394"/>
    <w:rsid w:val="00A75944"/>
    <w:rsid w:val="00A84067"/>
    <w:rsid w:val="00A84FE9"/>
    <w:rsid w:val="00A8713A"/>
    <w:rsid w:val="00A9492D"/>
    <w:rsid w:val="00A94BEB"/>
    <w:rsid w:val="00A9512E"/>
    <w:rsid w:val="00A96BC7"/>
    <w:rsid w:val="00AA2A58"/>
    <w:rsid w:val="00AA441B"/>
    <w:rsid w:val="00AA4D77"/>
    <w:rsid w:val="00AA5288"/>
    <w:rsid w:val="00AA5E23"/>
    <w:rsid w:val="00AA7B51"/>
    <w:rsid w:val="00AB2117"/>
    <w:rsid w:val="00AB3BEF"/>
    <w:rsid w:val="00AB4558"/>
    <w:rsid w:val="00AB4562"/>
    <w:rsid w:val="00AB5570"/>
    <w:rsid w:val="00AB61A6"/>
    <w:rsid w:val="00AB6A97"/>
    <w:rsid w:val="00AB7F64"/>
    <w:rsid w:val="00AC028B"/>
    <w:rsid w:val="00AC7803"/>
    <w:rsid w:val="00AD0FCA"/>
    <w:rsid w:val="00AD68F9"/>
    <w:rsid w:val="00AD7681"/>
    <w:rsid w:val="00AD7EA8"/>
    <w:rsid w:val="00AE3199"/>
    <w:rsid w:val="00AE32C4"/>
    <w:rsid w:val="00AE3393"/>
    <w:rsid w:val="00AE38A6"/>
    <w:rsid w:val="00AF092A"/>
    <w:rsid w:val="00AF2F62"/>
    <w:rsid w:val="00AF7B90"/>
    <w:rsid w:val="00B01A0C"/>
    <w:rsid w:val="00B03CB5"/>
    <w:rsid w:val="00B06AA8"/>
    <w:rsid w:val="00B10867"/>
    <w:rsid w:val="00B12529"/>
    <w:rsid w:val="00B1386F"/>
    <w:rsid w:val="00B1614D"/>
    <w:rsid w:val="00B162CB"/>
    <w:rsid w:val="00B17709"/>
    <w:rsid w:val="00B21C5E"/>
    <w:rsid w:val="00B27E9F"/>
    <w:rsid w:val="00B329B8"/>
    <w:rsid w:val="00B3740B"/>
    <w:rsid w:val="00B4063F"/>
    <w:rsid w:val="00B40996"/>
    <w:rsid w:val="00B40B98"/>
    <w:rsid w:val="00B43358"/>
    <w:rsid w:val="00B43C4D"/>
    <w:rsid w:val="00B46401"/>
    <w:rsid w:val="00B500A7"/>
    <w:rsid w:val="00B50130"/>
    <w:rsid w:val="00B507A0"/>
    <w:rsid w:val="00B52B24"/>
    <w:rsid w:val="00B5313F"/>
    <w:rsid w:val="00B540F0"/>
    <w:rsid w:val="00B65BA0"/>
    <w:rsid w:val="00B67CC7"/>
    <w:rsid w:val="00B705E2"/>
    <w:rsid w:val="00B718A5"/>
    <w:rsid w:val="00B73D48"/>
    <w:rsid w:val="00B826D3"/>
    <w:rsid w:val="00B836C7"/>
    <w:rsid w:val="00B8542A"/>
    <w:rsid w:val="00B867A7"/>
    <w:rsid w:val="00B87D6C"/>
    <w:rsid w:val="00B906D7"/>
    <w:rsid w:val="00B9240F"/>
    <w:rsid w:val="00B96B2E"/>
    <w:rsid w:val="00BA0C24"/>
    <w:rsid w:val="00BA1373"/>
    <w:rsid w:val="00BA23F7"/>
    <w:rsid w:val="00BA2655"/>
    <w:rsid w:val="00BA2978"/>
    <w:rsid w:val="00BA2F78"/>
    <w:rsid w:val="00BA567F"/>
    <w:rsid w:val="00BA65D0"/>
    <w:rsid w:val="00BB091A"/>
    <w:rsid w:val="00BB1D2D"/>
    <w:rsid w:val="00BB4FD5"/>
    <w:rsid w:val="00BB5380"/>
    <w:rsid w:val="00BB5C43"/>
    <w:rsid w:val="00BC28BC"/>
    <w:rsid w:val="00BC34D2"/>
    <w:rsid w:val="00BC38B9"/>
    <w:rsid w:val="00BC6D62"/>
    <w:rsid w:val="00BD62C1"/>
    <w:rsid w:val="00BE4D9F"/>
    <w:rsid w:val="00BE5853"/>
    <w:rsid w:val="00BF052D"/>
    <w:rsid w:val="00BF4884"/>
    <w:rsid w:val="00BF6C1A"/>
    <w:rsid w:val="00C00544"/>
    <w:rsid w:val="00C10EF3"/>
    <w:rsid w:val="00C14704"/>
    <w:rsid w:val="00C16A47"/>
    <w:rsid w:val="00C17EEC"/>
    <w:rsid w:val="00C22A21"/>
    <w:rsid w:val="00C23468"/>
    <w:rsid w:val="00C23842"/>
    <w:rsid w:val="00C23E8E"/>
    <w:rsid w:val="00C24606"/>
    <w:rsid w:val="00C24A31"/>
    <w:rsid w:val="00C31A8F"/>
    <w:rsid w:val="00C32160"/>
    <w:rsid w:val="00C33CDA"/>
    <w:rsid w:val="00C37300"/>
    <w:rsid w:val="00C41ACD"/>
    <w:rsid w:val="00C446A6"/>
    <w:rsid w:val="00C457A2"/>
    <w:rsid w:val="00C501D1"/>
    <w:rsid w:val="00C50327"/>
    <w:rsid w:val="00C50AD9"/>
    <w:rsid w:val="00C50C46"/>
    <w:rsid w:val="00C50F38"/>
    <w:rsid w:val="00C531BB"/>
    <w:rsid w:val="00C541C3"/>
    <w:rsid w:val="00C54C8D"/>
    <w:rsid w:val="00C63099"/>
    <w:rsid w:val="00C63329"/>
    <w:rsid w:val="00C64175"/>
    <w:rsid w:val="00C64AA9"/>
    <w:rsid w:val="00C67055"/>
    <w:rsid w:val="00C6739B"/>
    <w:rsid w:val="00C72318"/>
    <w:rsid w:val="00C7250B"/>
    <w:rsid w:val="00C74048"/>
    <w:rsid w:val="00C74CAF"/>
    <w:rsid w:val="00C751CD"/>
    <w:rsid w:val="00C75A3C"/>
    <w:rsid w:val="00C75F5E"/>
    <w:rsid w:val="00C810BA"/>
    <w:rsid w:val="00C81A0C"/>
    <w:rsid w:val="00C8371A"/>
    <w:rsid w:val="00C8432B"/>
    <w:rsid w:val="00C90144"/>
    <w:rsid w:val="00C95BD5"/>
    <w:rsid w:val="00C95C8B"/>
    <w:rsid w:val="00CA154B"/>
    <w:rsid w:val="00CA5849"/>
    <w:rsid w:val="00CA707B"/>
    <w:rsid w:val="00CB2126"/>
    <w:rsid w:val="00CB21C9"/>
    <w:rsid w:val="00CC0C33"/>
    <w:rsid w:val="00CC1FDF"/>
    <w:rsid w:val="00CC518E"/>
    <w:rsid w:val="00CC7E10"/>
    <w:rsid w:val="00CD0212"/>
    <w:rsid w:val="00CD2946"/>
    <w:rsid w:val="00CD7B8E"/>
    <w:rsid w:val="00CD7FEF"/>
    <w:rsid w:val="00CE144A"/>
    <w:rsid w:val="00CE246C"/>
    <w:rsid w:val="00CE5311"/>
    <w:rsid w:val="00CE5DB8"/>
    <w:rsid w:val="00CE66CB"/>
    <w:rsid w:val="00CF0924"/>
    <w:rsid w:val="00CF0FF9"/>
    <w:rsid w:val="00CF1F36"/>
    <w:rsid w:val="00CF5AC3"/>
    <w:rsid w:val="00D025C7"/>
    <w:rsid w:val="00D07A08"/>
    <w:rsid w:val="00D15D6A"/>
    <w:rsid w:val="00D16738"/>
    <w:rsid w:val="00D17B97"/>
    <w:rsid w:val="00D20426"/>
    <w:rsid w:val="00D21846"/>
    <w:rsid w:val="00D23649"/>
    <w:rsid w:val="00D24610"/>
    <w:rsid w:val="00D24C8F"/>
    <w:rsid w:val="00D2590D"/>
    <w:rsid w:val="00D27141"/>
    <w:rsid w:val="00D31679"/>
    <w:rsid w:val="00D31A7E"/>
    <w:rsid w:val="00D33867"/>
    <w:rsid w:val="00D34321"/>
    <w:rsid w:val="00D35CE0"/>
    <w:rsid w:val="00D3634F"/>
    <w:rsid w:val="00D4005A"/>
    <w:rsid w:val="00D416ED"/>
    <w:rsid w:val="00D41928"/>
    <w:rsid w:val="00D43A42"/>
    <w:rsid w:val="00D44589"/>
    <w:rsid w:val="00D44C5C"/>
    <w:rsid w:val="00D46A96"/>
    <w:rsid w:val="00D47727"/>
    <w:rsid w:val="00D51880"/>
    <w:rsid w:val="00D53B7D"/>
    <w:rsid w:val="00D543BA"/>
    <w:rsid w:val="00D546ED"/>
    <w:rsid w:val="00D60122"/>
    <w:rsid w:val="00D616C1"/>
    <w:rsid w:val="00D61B11"/>
    <w:rsid w:val="00D636A2"/>
    <w:rsid w:val="00D675D5"/>
    <w:rsid w:val="00D70B82"/>
    <w:rsid w:val="00D72DE3"/>
    <w:rsid w:val="00D75C25"/>
    <w:rsid w:val="00D82F1B"/>
    <w:rsid w:val="00D84AAB"/>
    <w:rsid w:val="00D863EC"/>
    <w:rsid w:val="00D9432F"/>
    <w:rsid w:val="00D94C29"/>
    <w:rsid w:val="00D9550F"/>
    <w:rsid w:val="00D95E89"/>
    <w:rsid w:val="00DA0E16"/>
    <w:rsid w:val="00DA23DA"/>
    <w:rsid w:val="00DA3E94"/>
    <w:rsid w:val="00DB0621"/>
    <w:rsid w:val="00DB0C7F"/>
    <w:rsid w:val="00DB0D81"/>
    <w:rsid w:val="00DB34C1"/>
    <w:rsid w:val="00DB722D"/>
    <w:rsid w:val="00DB7AD7"/>
    <w:rsid w:val="00DB7D0B"/>
    <w:rsid w:val="00DC24F0"/>
    <w:rsid w:val="00DC29C2"/>
    <w:rsid w:val="00DC4330"/>
    <w:rsid w:val="00DC44C8"/>
    <w:rsid w:val="00DC6445"/>
    <w:rsid w:val="00DD1449"/>
    <w:rsid w:val="00DD562A"/>
    <w:rsid w:val="00DE2CBE"/>
    <w:rsid w:val="00DE6254"/>
    <w:rsid w:val="00DE75C8"/>
    <w:rsid w:val="00DE7E50"/>
    <w:rsid w:val="00DF0B3E"/>
    <w:rsid w:val="00DF2E6F"/>
    <w:rsid w:val="00DF30E4"/>
    <w:rsid w:val="00DF4088"/>
    <w:rsid w:val="00E00CAB"/>
    <w:rsid w:val="00E01537"/>
    <w:rsid w:val="00E04D5C"/>
    <w:rsid w:val="00E05CF5"/>
    <w:rsid w:val="00E10FB6"/>
    <w:rsid w:val="00E11A94"/>
    <w:rsid w:val="00E166AF"/>
    <w:rsid w:val="00E16A5C"/>
    <w:rsid w:val="00E170D1"/>
    <w:rsid w:val="00E178DF"/>
    <w:rsid w:val="00E213C8"/>
    <w:rsid w:val="00E21593"/>
    <w:rsid w:val="00E22CB6"/>
    <w:rsid w:val="00E279E3"/>
    <w:rsid w:val="00E306AF"/>
    <w:rsid w:val="00E31567"/>
    <w:rsid w:val="00E3539B"/>
    <w:rsid w:val="00E4123B"/>
    <w:rsid w:val="00E42F5D"/>
    <w:rsid w:val="00E47F44"/>
    <w:rsid w:val="00E503E5"/>
    <w:rsid w:val="00E53BC7"/>
    <w:rsid w:val="00E5524F"/>
    <w:rsid w:val="00E55718"/>
    <w:rsid w:val="00E56608"/>
    <w:rsid w:val="00E60253"/>
    <w:rsid w:val="00E65321"/>
    <w:rsid w:val="00E653C5"/>
    <w:rsid w:val="00E7005F"/>
    <w:rsid w:val="00E75A6F"/>
    <w:rsid w:val="00E76A41"/>
    <w:rsid w:val="00E81831"/>
    <w:rsid w:val="00E84156"/>
    <w:rsid w:val="00E8493B"/>
    <w:rsid w:val="00E851D5"/>
    <w:rsid w:val="00E855DF"/>
    <w:rsid w:val="00E86665"/>
    <w:rsid w:val="00E879EF"/>
    <w:rsid w:val="00E947B9"/>
    <w:rsid w:val="00E97782"/>
    <w:rsid w:val="00E977E4"/>
    <w:rsid w:val="00EA1682"/>
    <w:rsid w:val="00EA4431"/>
    <w:rsid w:val="00EA7629"/>
    <w:rsid w:val="00EA7CDE"/>
    <w:rsid w:val="00EB03BC"/>
    <w:rsid w:val="00EB268A"/>
    <w:rsid w:val="00EB2715"/>
    <w:rsid w:val="00EB2E90"/>
    <w:rsid w:val="00EB6EA1"/>
    <w:rsid w:val="00EC180F"/>
    <w:rsid w:val="00EC2579"/>
    <w:rsid w:val="00EC2958"/>
    <w:rsid w:val="00EC378B"/>
    <w:rsid w:val="00EC48FB"/>
    <w:rsid w:val="00EC5C9D"/>
    <w:rsid w:val="00EC5FE7"/>
    <w:rsid w:val="00EC6FAF"/>
    <w:rsid w:val="00EC74DA"/>
    <w:rsid w:val="00ED0207"/>
    <w:rsid w:val="00ED07A8"/>
    <w:rsid w:val="00ED0DD2"/>
    <w:rsid w:val="00ED1984"/>
    <w:rsid w:val="00ED2F9D"/>
    <w:rsid w:val="00ED3185"/>
    <w:rsid w:val="00ED3E51"/>
    <w:rsid w:val="00ED784C"/>
    <w:rsid w:val="00EE16E8"/>
    <w:rsid w:val="00EE210E"/>
    <w:rsid w:val="00EE2266"/>
    <w:rsid w:val="00EE6374"/>
    <w:rsid w:val="00EF1264"/>
    <w:rsid w:val="00EF29B6"/>
    <w:rsid w:val="00EF3EEE"/>
    <w:rsid w:val="00F00D33"/>
    <w:rsid w:val="00F036FA"/>
    <w:rsid w:val="00F03B20"/>
    <w:rsid w:val="00F07C35"/>
    <w:rsid w:val="00F122AA"/>
    <w:rsid w:val="00F12F84"/>
    <w:rsid w:val="00F16D2C"/>
    <w:rsid w:val="00F23A71"/>
    <w:rsid w:val="00F3097B"/>
    <w:rsid w:val="00F3113C"/>
    <w:rsid w:val="00F406EC"/>
    <w:rsid w:val="00F40AD1"/>
    <w:rsid w:val="00F423E4"/>
    <w:rsid w:val="00F4259F"/>
    <w:rsid w:val="00F50DCB"/>
    <w:rsid w:val="00F52543"/>
    <w:rsid w:val="00F538D4"/>
    <w:rsid w:val="00F54CFF"/>
    <w:rsid w:val="00F60DA7"/>
    <w:rsid w:val="00F61FD8"/>
    <w:rsid w:val="00F62A23"/>
    <w:rsid w:val="00F63C0E"/>
    <w:rsid w:val="00F715B6"/>
    <w:rsid w:val="00F717A3"/>
    <w:rsid w:val="00F7255E"/>
    <w:rsid w:val="00F73B36"/>
    <w:rsid w:val="00F81FCF"/>
    <w:rsid w:val="00F83808"/>
    <w:rsid w:val="00F83B47"/>
    <w:rsid w:val="00F84FB1"/>
    <w:rsid w:val="00F85107"/>
    <w:rsid w:val="00F85436"/>
    <w:rsid w:val="00F854C1"/>
    <w:rsid w:val="00F85723"/>
    <w:rsid w:val="00F85B42"/>
    <w:rsid w:val="00F93310"/>
    <w:rsid w:val="00F962C6"/>
    <w:rsid w:val="00FA01E3"/>
    <w:rsid w:val="00FA05D9"/>
    <w:rsid w:val="00FA2BF6"/>
    <w:rsid w:val="00FA635C"/>
    <w:rsid w:val="00FB5268"/>
    <w:rsid w:val="00FC20DE"/>
    <w:rsid w:val="00FC49C8"/>
    <w:rsid w:val="00FC66DB"/>
    <w:rsid w:val="00FC6AD7"/>
    <w:rsid w:val="00FD011A"/>
    <w:rsid w:val="00FD09C9"/>
    <w:rsid w:val="00FD0D19"/>
    <w:rsid w:val="00FD37A7"/>
    <w:rsid w:val="00FD3F30"/>
    <w:rsid w:val="00FD7CE3"/>
    <w:rsid w:val="00FD7FED"/>
    <w:rsid w:val="00FE1E64"/>
    <w:rsid w:val="00FE4535"/>
    <w:rsid w:val="00FE4B13"/>
    <w:rsid w:val="00FE58A2"/>
    <w:rsid w:val="00FF2128"/>
    <w:rsid w:val="00FF35D0"/>
    <w:rsid w:val="00FF36A3"/>
    <w:rsid w:val="00FF40B7"/>
    <w:rsid w:val="00FF5B4F"/>
    <w:rsid w:val="00FF6DBC"/>
    <w:rsid w:val="00FF6F44"/>
    <w:rsid w:val="00FF7C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32E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1593"/>
  </w:style>
  <w:style w:type="paragraph" w:styleId="Nagwek1">
    <w:name w:val="heading 1"/>
    <w:basedOn w:val="Normalny"/>
    <w:next w:val="Tekstpodstawowy"/>
    <w:link w:val="Nagwek1Znak"/>
    <w:qFormat/>
    <w:rsid w:val="004045F5"/>
    <w:pPr>
      <w:keepNext/>
      <w:widowControl w:val="0"/>
      <w:numPr>
        <w:numId w:val="1"/>
      </w:numPr>
      <w:tabs>
        <w:tab w:val="left" w:pos="426"/>
      </w:tabs>
      <w:suppressAutoHyphens/>
      <w:spacing w:before="120" w:after="0" w:line="240" w:lineRule="auto"/>
      <w:jc w:val="both"/>
      <w:outlineLvl w:val="0"/>
    </w:pPr>
    <w:rPr>
      <w:rFonts w:ascii="Century Gothic" w:eastAsia="Times New Roman" w:hAnsi="Century Gothic" w:cs="Century Gothic"/>
      <w:b/>
      <w:bCs/>
      <w:kern w:val="1"/>
      <w:sz w:val="18"/>
      <w:szCs w:val="18"/>
      <w:lang w:eastAsia="ar-SA"/>
    </w:rPr>
  </w:style>
  <w:style w:type="paragraph" w:styleId="Nagwek2">
    <w:name w:val="heading 2"/>
    <w:basedOn w:val="Normalny"/>
    <w:next w:val="Tekstpodstawowy"/>
    <w:link w:val="Nagwek2Znak"/>
    <w:qFormat/>
    <w:rsid w:val="004045F5"/>
    <w:pPr>
      <w:keepNext/>
      <w:widowControl w:val="0"/>
      <w:numPr>
        <w:ilvl w:val="1"/>
        <w:numId w:val="1"/>
      </w:numPr>
      <w:suppressAutoHyphens/>
      <w:spacing w:after="0" w:line="240" w:lineRule="auto"/>
      <w:outlineLvl w:val="1"/>
    </w:pPr>
    <w:rPr>
      <w:rFonts w:ascii="Times New Roman" w:eastAsia="Times New Roman" w:hAnsi="Times New Roman" w:cs="Times New Roman"/>
      <w:b/>
      <w:bCs/>
      <w:i/>
      <w:iCs/>
      <w:color w:val="000000"/>
      <w:kern w:val="1"/>
      <w:lang w:eastAsia="ar-SA"/>
    </w:rPr>
  </w:style>
  <w:style w:type="paragraph" w:styleId="Nagwek3">
    <w:name w:val="heading 3"/>
    <w:basedOn w:val="Normalny"/>
    <w:next w:val="Normalny"/>
    <w:link w:val="Nagwek3Znak"/>
    <w:uiPriority w:val="9"/>
    <w:unhideWhenUsed/>
    <w:qFormat/>
    <w:rsid w:val="00675A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3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3BB"/>
  </w:style>
  <w:style w:type="paragraph" w:styleId="Stopka">
    <w:name w:val="footer"/>
    <w:basedOn w:val="Normalny"/>
    <w:link w:val="StopkaZnak"/>
    <w:uiPriority w:val="99"/>
    <w:unhideWhenUsed/>
    <w:rsid w:val="00A203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3BB"/>
  </w:style>
  <w:style w:type="paragraph" w:styleId="Tekstdymka">
    <w:name w:val="Balloon Text"/>
    <w:basedOn w:val="Normalny"/>
    <w:link w:val="TekstdymkaZnak"/>
    <w:uiPriority w:val="99"/>
    <w:semiHidden/>
    <w:unhideWhenUsed/>
    <w:rsid w:val="00A203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3BB"/>
    <w:rPr>
      <w:rFonts w:ascii="Tahoma" w:hAnsi="Tahoma" w:cs="Tahoma"/>
      <w:sz w:val="16"/>
      <w:szCs w:val="16"/>
    </w:rPr>
  </w:style>
  <w:style w:type="character" w:styleId="Hipercze">
    <w:name w:val="Hyperlink"/>
    <w:basedOn w:val="Domylnaczcionkaakapitu"/>
    <w:uiPriority w:val="99"/>
    <w:unhideWhenUsed/>
    <w:rsid w:val="00A12C7F"/>
    <w:rPr>
      <w:color w:val="0000FF" w:themeColor="hyperlink"/>
      <w:u w:val="single"/>
    </w:rPr>
  </w:style>
  <w:style w:type="paragraph" w:styleId="Tekstprzypisukocowego">
    <w:name w:val="endnote text"/>
    <w:basedOn w:val="Normalny"/>
    <w:link w:val="TekstprzypisukocowegoZnak"/>
    <w:uiPriority w:val="99"/>
    <w:semiHidden/>
    <w:unhideWhenUsed/>
    <w:rsid w:val="00F23A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3A71"/>
    <w:rPr>
      <w:sz w:val="20"/>
      <w:szCs w:val="20"/>
    </w:rPr>
  </w:style>
  <w:style w:type="character" w:styleId="Odwoanieprzypisukocowego">
    <w:name w:val="endnote reference"/>
    <w:basedOn w:val="Domylnaczcionkaakapitu"/>
    <w:uiPriority w:val="99"/>
    <w:semiHidden/>
    <w:unhideWhenUsed/>
    <w:rsid w:val="00F23A71"/>
    <w:rPr>
      <w:vertAlign w:val="superscript"/>
    </w:rPr>
  </w:style>
  <w:style w:type="table" w:styleId="Tabela-Siatka">
    <w:name w:val="Table Grid"/>
    <w:basedOn w:val="Standardowy"/>
    <w:uiPriority w:val="59"/>
    <w:rsid w:val="00CB21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23296C"/>
    <w:pPr>
      <w:ind w:left="720"/>
      <w:contextualSpacing/>
    </w:pPr>
  </w:style>
  <w:style w:type="paragraph" w:styleId="Tekstpodstawowy">
    <w:name w:val="Body Text"/>
    <w:aliases w:val="Tekst podstawow.(F2),(F2),A Body Text"/>
    <w:basedOn w:val="Normalny"/>
    <w:link w:val="TekstpodstawowyZnak"/>
    <w:rsid w:val="004045F5"/>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Tekst podstawow.(F2) Znak,(F2) Znak,A Body Text Znak"/>
    <w:basedOn w:val="Domylnaczcionkaakapitu"/>
    <w:link w:val="Tekstpodstawowy"/>
    <w:rsid w:val="004045F5"/>
    <w:rPr>
      <w:rFonts w:ascii="Times New Roman" w:eastAsia="Times New Roman" w:hAnsi="Times New Roman" w:cs="Times New Roman"/>
      <w:sz w:val="24"/>
      <w:szCs w:val="24"/>
    </w:rPr>
  </w:style>
  <w:style w:type="character" w:customStyle="1" w:styleId="Nagwek1Znak">
    <w:name w:val="Nagłówek 1 Znak"/>
    <w:basedOn w:val="Domylnaczcionkaakapitu"/>
    <w:link w:val="Nagwek1"/>
    <w:rsid w:val="004045F5"/>
    <w:rPr>
      <w:rFonts w:ascii="Century Gothic" w:eastAsia="Times New Roman" w:hAnsi="Century Gothic" w:cs="Century Gothic"/>
      <w:b/>
      <w:bCs/>
      <w:kern w:val="1"/>
      <w:sz w:val="18"/>
      <w:szCs w:val="18"/>
      <w:lang w:eastAsia="ar-SA"/>
    </w:rPr>
  </w:style>
  <w:style w:type="character" w:customStyle="1" w:styleId="Nagwek2Znak">
    <w:name w:val="Nagłówek 2 Znak"/>
    <w:basedOn w:val="Domylnaczcionkaakapitu"/>
    <w:link w:val="Nagwek2"/>
    <w:rsid w:val="004045F5"/>
    <w:rPr>
      <w:rFonts w:ascii="Times New Roman" w:eastAsia="Times New Roman" w:hAnsi="Times New Roman" w:cs="Times New Roman"/>
      <w:b/>
      <w:bCs/>
      <w:i/>
      <w:iCs/>
      <w:color w:val="000000"/>
      <w:kern w:val="1"/>
      <w:lang w:eastAsia="ar-SA"/>
    </w:rPr>
  </w:style>
  <w:style w:type="paragraph" w:styleId="Tekstpodstawowywcity">
    <w:name w:val="Body Text Indent"/>
    <w:basedOn w:val="Normalny"/>
    <w:link w:val="TekstpodstawowywcityZnak"/>
    <w:uiPriority w:val="99"/>
    <w:semiHidden/>
    <w:unhideWhenUsed/>
    <w:rsid w:val="0041524D"/>
    <w:pPr>
      <w:spacing w:after="120"/>
      <w:ind w:left="283"/>
    </w:pPr>
  </w:style>
  <w:style w:type="character" w:customStyle="1" w:styleId="TekstpodstawowywcityZnak">
    <w:name w:val="Tekst podstawowy wcięty Znak"/>
    <w:basedOn w:val="Domylnaczcionkaakapitu"/>
    <w:link w:val="Tekstpodstawowywcity"/>
    <w:uiPriority w:val="99"/>
    <w:semiHidden/>
    <w:rsid w:val="0041524D"/>
  </w:style>
  <w:style w:type="paragraph" w:styleId="Bezodstpw">
    <w:name w:val="No Spacing"/>
    <w:uiPriority w:val="1"/>
    <w:qFormat/>
    <w:rsid w:val="00E170D1"/>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Tekstpodstawowy21">
    <w:name w:val="Tekst podstawowy 21"/>
    <w:basedOn w:val="Normalny"/>
    <w:rsid w:val="00762538"/>
    <w:pPr>
      <w:widowControl w:val="0"/>
      <w:suppressAutoHyphens/>
      <w:spacing w:after="0" w:line="240" w:lineRule="auto"/>
      <w:jc w:val="both"/>
    </w:pPr>
    <w:rPr>
      <w:rFonts w:ascii="Arial" w:eastAsia="Times New Roman" w:hAnsi="Arial" w:cs="Arial"/>
      <w:kern w:val="1"/>
      <w:sz w:val="24"/>
      <w:szCs w:val="24"/>
      <w:lang w:eastAsia="ar-SA"/>
    </w:rPr>
  </w:style>
  <w:style w:type="character" w:customStyle="1" w:styleId="highlight">
    <w:name w:val="highlight"/>
    <w:rsid w:val="00762538"/>
  </w:style>
  <w:style w:type="character" w:customStyle="1" w:styleId="alb">
    <w:name w:val="a_lb"/>
    <w:basedOn w:val="Domylnaczcionkaakapitu"/>
    <w:rsid w:val="00C64175"/>
  </w:style>
  <w:style w:type="character" w:customStyle="1" w:styleId="fn-ref">
    <w:name w:val="fn-ref"/>
    <w:basedOn w:val="Domylnaczcionkaakapitu"/>
    <w:rsid w:val="00C64175"/>
  </w:style>
  <w:style w:type="paragraph" w:customStyle="1" w:styleId="Default">
    <w:name w:val="Default"/>
    <w:rsid w:val="00A759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805C8E"/>
    <w:rPr>
      <w:sz w:val="16"/>
      <w:szCs w:val="16"/>
    </w:rPr>
  </w:style>
  <w:style w:type="paragraph" w:styleId="Tekstkomentarza">
    <w:name w:val="annotation text"/>
    <w:basedOn w:val="Normalny"/>
    <w:link w:val="TekstkomentarzaZnak"/>
    <w:uiPriority w:val="99"/>
    <w:semiHidden/>
    <w:unhideWhenUsed/>
    <w:rsid w:val="00805C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5C8E"/>
    <w:rPr>
      <w:sz w:val="20"/>
      <w:szCs w:val="20"/>
    </w:rPr>
  </w:style>
  <w:style w:type="paragraph" w:styleId="Tematkomentarza">
    <w:name w:val="annotation subject"/>
    <w:basedOn w:val="Tekstkomentarza"/>
    <w:next w:val="Tekstkomentarza"/>
    <w:link w:val="TematkomentarzaZnak"/>
    <w:uiPriority w:val="99"/>
    <w:semiHidden/>
    <w:unhideWhenUsed/>
    <w:rsid w:val="00805C8E"/>
    <w:rPr>
      <w:b/>
      <w:bCs/>
    </w:rPr>
  </w:style>
  <w:style w:type="character" w:customStyle="1" w:styleId="TematkomentarzaZnak">
    <w:name w:val="Temat komentarza Znak"/>
    <w:basedOn w:val="TekstkomentarzaZnak"/>
    <w:link w:val="Tematkomentarza"/>
    <w:uiPriority w:val="99"/>
    <w:semiHidden/>
    <w:rsid w:val="00805C8E"/>
    <w:rPr>
      <w:b/>
      <w:bCs/>
      <w:sz w:val="20"/>
      <w:szCs w:val="20"/>
    </w:rPr>
  </w:style>
  <w:style w:type="paragraph" w:customStyle="1" w:styleId="Akapitzlist1">
    <w:name w:val="Akapit z listą1"/>
    <w:basedOn w:val="Normalny"/>
    <w:qFormat/>
    <w:rsid w:val="00CC7E10"/>
    <w:pPr>
      <w:suppressAutoHyphens/>
      <w:spacing w:after="160" w:line="252" w:lineRule="auto"/>
      <w:ind w:left="720"/>
    </w:pPr>
    <w:rPr>
      <w:rFonts w:ascii="Calibri" w:eastAsia="SimSun" w:hAnsi="Calibri" w:cs="font167"/>
      <w:lang w:eastAsia="en-US"/>
    </w:rPr>
  </w:style>
  <w:style w:type="paragraph" w:styleId="Tekstpodstawowy3">
    <w:name w:val="Body Text 3"/>
    <w:basedOn w:val="Normalny"/>
    <w:link w:val="Tekstpodstawowy3Znak"/>
    <w:uiPriority w:val="99"/>
    <w:unhideWhenUsed/>
    <w:rsid w:val="00D33867"/>
    <w:pPr>
      <w:spacing w:after="120"/>
    </w:pPr>
    <w:rPr>
      <w:sz w:val="16"/>
      <w:szCs w:val="16"/>
    </w:rPr>
  </w:style>
  <w:style w:type="character" w:customStyle="1" w:styleId="Tekstpodstawowy3Znak">
    <w:name w:val="Tekst podstawowy 3 Znak"/>
    <w:basedOn w:val="Domylnaczcionkaakapitu"/>
    <w:link w:val="Tekstpodstawowy3"/>
    <w:uiPriority w:val="99"/>
    <w:rsid w:val="00D33867"/>
    <w:rPr>
      <w:sz w:val="16"/>
      <w:szCs w:val="16"/>
    </w:rPr>
  </w:style>
  <w:style w:type="paragraph" w:customStyle="1" w:styleId="pkt">
    <w:name w:val="pkt"/>
    <w:basedOn w:val="Normalny"/>
    <w:rsid w:val="00D33867"/>
    <w:pPr>
      <w:autoSpaceDE w:val="0"/>
      <w:autoSpaceDN w:val="0"/>
      <w:spacing w:before="60" w:after="60" w:line="360" w:lineRule="auto"/>
      <w:ind w:left="851" w:hanging="295"/>
      <w:jc w:val="both"/>
    </w:pPr>
    <w:rPr>
      <w:rFonts w:ascii="Univers-PL" w:eastAsia="Times New Roman" w:hAnsi="Univers-PL" w:cs="Univers-PL"/>
      <w:sz w:val="19"/>
      <w:szCs w:val="19"/>
    </w:rPr>
  </w:style>
  <w:style w:type="paragraph" w:customStyle="1" w:styleId="dan">
    <w:name w:val="dan"/>
    <w:basedOn w:val="Nagwek1"/>
    <w:link w:val="danZnak"/>
    <w:uiPriority w:val="99"/>
    <w:rsid w:val="00D33867"/>
    <w:pPr>
      <w:widowControl/>
      <w:numPr>
        <w:numId w:val="0"/>
      </w:numPr>
      <w:shd w:val="clear" w:color="auto" w:fill="E6E6E6"/>
      <w:tabs>
        <w:tab w:val="clear" w:pos="426"/>
        <w:tab w:val="num" w:pos="1560"/>
      </w:tabs>
      <w:suppressAutoHyphens w:val="0"/>
      <w:spacing w:after="120" w:line="276" w:lineRule="auto"/>
      <w:ind w:left="1559" w:hanging="1559"/>
    </w:pPr>
    <w:rPr>
      <w:rFonts w:ascii="Calibri" w:hAnsi="Calibri" w:cs="Calibri"/>
      <w:i/>
      <w:iCs/>
    </w:rPr>
  </w:style>
  <w:style w:type="character" w:customStyle="1" w:styleId="danZnak">
    <w:name w:val="dan Znak"/>
    <w:basedOn w:val="Nagwek1Znak"/>
    <w:link w:val="dan"/>
    <w:uiPriority w:val="99"/>
    <w:locked/>
    <w:rsid w:val="00D33867"/>
    <w:rPr>
      <w:rFonts w:ascii="Calibri" w:eastAsia="Times New Roman" w:hAnsi="Calibri" w:cs="Calibri"/>
      <w:b/>
      <w:bCs/>
      <w:i/>
      <w:iCs/>
      <w:kern w:val="1"/>
      <w:sz w:val="18"/>
      <w:szCs w:val="18"/>
      <w:shd w:val="clear" w:color="auto" w:fill="E6E6E6"/>
      <w:lang w:eastAsia="ar-SA"/>
    </w:rPr>
  </w:style>
  <w:style w:type="paragraph" w:customStyle="1" w:styleId="Akapitzlist3">
    <w:name w:val="Akapit z listą3"/>
    <w:basedOn w:val="Normalny"/>
    <w:rsid w:val="00D33867"/>
    <w:pPr>
      <w:ind w:left="720"/>
      <w:contextualSpacing/>
    </w:pPr>
    <w:rPr>
      <w:rFonts w:ascii="Calibri" w:eastAsia="Times New Roman" w:hAnsi="Calibri" w:cs="Times New Roman"/>
      <w:lang w:eastAsia="en-US"/>
    </w:rPr>
  </w:style>
  <w:style w:type="paragraph" w:customStyle="1" w:styleId="Akapitzlist2">
    <w:name w:val="Akapit z listą2"/>
    <w:basedOn w:val="Normalny"/>
    <w:rsid w:val="002D699F"/>
    <w:pPr>
      <w:ind w:left="720"/>
      <w:contextualSpacing/>
    </w:pPr>
    <w:rPr>
      <w:rFonts w:ascii="Calibri" w:eastAsia="Times New Roman" w:hAnsi="Calibri" w:cs="Times New Roman"/>
      <w:lang w:eastAsia="en-US"/>
    </w:rPr>
  </w:style>
  <w:style w:type="table" w:customStyle="1" w:styleId="Tabela-Siatka1">
    <w:name w:val="Tabela - Siatka1"/>
    <w:basedOn w:val="Standardowy"/>
    <w:next w:val="Tabela-Siatka"/>
    <w:uiPriority w:val="59"/>
    <w:rsid w:val="00F60D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27F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566361"/>
    <w:pPr>
      <w:spacing w:after="0" w:line="240" w:lineRule="auto"/>
      <w:ind w:left="283" w:hanging="283"/>
    </w:pPr>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6C2AA1"/>
    <w:pPr>
      <w:spacing w:after="120" w:line="480" w:lineRule="auto"/>
    </w:pPr>
  </w:style>
  <w:style w:type="character" w:customStyle="1" w:styleId="Tekstpodstawowy2Znak">
    <w:name w:val="Tekst podstawowy 2 Znak"/>
    <w:basedOn w:val="Domylnaczcionkaakapitu"/>
    <w:link w:val="Tekstpodstawowy2"/>
    <w:uiPriority w:val="99"/>
    <w:semiHidden/>
    <w:rsid w:val="006C2AA1"/>
  </w:style>
  <w:style w:type="numbering" w:customStyle="1" w:styleId="Styl2">
    <w:name w:val="Styl2"/>
    <w:rsid w:val="006C2AA1"/>
    <w:pPr>
      <w:numPr>
        <w:numId w:val="34"/>
      </w:numPr>
    </w:pPr>
  </w:style>
  <w:style w:type="paragraph" w:customStyle="1" w:styleId="Standard">
    <w:name w:val="Standard"/>
    <w:qFormat/>
    <w:rsid w:val="0025483C"/>
    <w:pPr>
      <w:suppressAutoHyphens/>
      <w:autoSpaceDN w:val="0"/>
      <w:spacing w:after="0" w:line="240" w:lineRule="auto"/>
      <w:textAlignment w:val="baseline"/>
    </w:pPr>
    <w:rPr>
      <w:rFonts w:ascii="Times New Roman" w:eastAsia="Calibri" w:hAnsi="Times New Roman" w:cs="Times New Roman"/>
      <w:kern w:val="3"/>
      <w:sz w:val="20"/>
      <w:szCs w:val="20"/>
      <w:lang w:eastAsia="zh-CN" w:bidi="hi-IN"/>
    </w:rPr>
  </w:style>
  <w:style w:type="paragraph" w:customStyle="1" w:styleId="Normalny1">
    <w:name w:val="Normalny1"/>
    <w:qFormat/>
    <w:rsid w:val="0025483C"/>
    <w:pPr>
      <w:widowControl w:val="0"/>
      <w:suppressAutoHyphens/>
      <w:autoSpaceDN w:val="0"/>
      <w:spacing w:after="0" w:line="240" w:lineRule="auto"/>
      <w:textAlignment w:val="baseline"/>
    </w:pPr>
    <w:rPr>
      <w:rFonts w:ascii="Times New Roman" w:eastAsia="Lucida Sans Unicode" w:hAnsi="Times New Roman" w:cs="Mangal, 'Courier New'"/>
      <w:kern w:val="3"/>
      <w:sz w:val="24"/>
      <w:szCs w:val="24"/>
      <w:lang w:eastAsia="zh-CN" w:bidi="hi-IN"/>
    </w:rPr>
  </w:style>
  <w:style w:type="character" w:customStyle="1" w:styleId="Domylnaczcionkaakapitu1">
    <w:name w:val="Domyślna czcionka akapitu1"/>
    <w:qFormat/>
    <w:rsid w:val="0025483C"/>
  </w:style>
  <w:style w:type="numbering" w:customStyle="1" w:styleId="WW8Num71">
    <w:name w:val="WW8Num71"/>
    <w:basedOn w:val="Bezlisty"/>
    <w:rsid w:val="0025483C"/>
    <w:pPr>
      <w:numPr>
        <w:numId w:val="43"/>
      </w:numPr>
    </w:pPr>
  </w:style>
  <w:style w:type="numbering" w:customStyle="1" w:styleId="WW8Num27">
    <w:name w:val="WW8Num27"/>
    <w:basedOn w:val="Bezlisty"/>
    <w:rsid w:val="0025483C"/>
    <w:pPr>
      <w:numPr>
        <w:numId w:val="44"/>
      </w:numPr>
    </w:pPr>
  </w:style>
  <w:style w:type="numbering" w:customStyle="1" w:styleId="WW8Num3">
    <w:name w:val="WW8Num3"/>
    <w:basedOn w:val="Bezlisty"/>
    <w:rsid w:val="0025483C"/>
    <w:pPr>
      <w:numPr>
        <w:numId w:val="45"/>
      </w:numPr>
    </w:pPr>
  </w:style>
  <w:style w:type="numbering" w:customStyle="1" w:styleId="WW8Num50">
    <w:name w:val="WW8Num50"/>
    <w:basedOn w:val="Bezlisty"/>
    <w:rsid w:val="0025483C"/>
    <w:pPr>
      <w:numPr>
        <w:numId w:val="46"/>
      </w:numPr>
    </w:pPr>
  </w:style>
  <w:style w:type="character" w:customStyle="1" w:styleId="Nagwek3Znak">
    <w:name w:val="Nagłówek 3 Znak"/>
    <w:basedOn w:val="Domylnaczcionkaakapitu"/>
    <w:link w:val="Nagwek3"/>
    <w:uiPriority w:val="9"/>
    <w:rsid w:val="00675AA3"/>
    <w:rPr>
      <w:rFonts w:asciiTheme="majorHAnsi" w:eastAsiaTheme="majorEastAsia" w:hAnsiTheme="majorHAnsi" w:cstheme="majorBidi"/>
      <w:b/>
      <w:bCs/>
      <w:color w:val="4F81BD" w:themeColor="accent1"/>
    </w:rPr>
  </w:style>
  <w:style w:type="numbering" w:customStyle="1" w:styleId="WWNum2">
    <w:name w:val="WWNum2"/>
    <w:basedOn w:val="Bezlisty"/>
    <w:rsid w:val="00675AA3"/>
    <w:pPr>
      <w:numPr>
        <w:numId w:val="49"/>
      </w:numPr>
    </w:pPr>
  </w:style>
  <w:style w:type="numbering" w:customStyle="1" w:styleId="WWNum3">
    <w:name w:val="WWNum3"/>
    <w:basedOn w:val="Bezlisty"/>
    <w:rsid w:val="00675AA3"/>
    <w:pPr>
      <w:numPr>
        <w:numId w:val="50"/>
      </w:numPr>
    </w:pPr>
  </w:style>
  <w:style w:type="character" w:customStyle="1" w:styleId="czeinternetowe">
    <w:name w:val="Łącze internetowe"/>
    <w:basedOn w:val="Domylnaczcionkaakapitu"/>
    <w:uiPriority w:val="99"/>
    <w:unhideWhenUsed/>
    <w:rsid w:val="002F780C"/>
    <w:rPr>
      <w:color w:val="0000FF" w:themeColor="hyperlink"/>
      <w:u w:val="single"/>
    </w:rPr>
  </w:style>
  <w:style w:type="numbering" w:customStyle="1" w:styleId="WWNum21">
    <w:name w:val="WWNum21"/>
    <w:basedOn w:val="Bezlisty"/>
    <w:rsid w:val="0019145E"/>
  </w:style>
  <w:style w:type="numbering" w:customStyle="1" w:styleId="WWNum31">
    <w:name w:val="WWNum31"/>
    <w:basedOn w:val="Bezlisty"/>
    <w:rsid w:val="0019145E"/>
  </w:style>
  <w:style w:type="numbering" w:customStyle="1" w:styleId="WW8Num711">
    <w:name w:val="WW8Num711"/>
    <w:basedOn w:val="Bezlisty"/>
    <w:rsid w:val="004632F4"/>
    <w:pPr>
      <w:numPr>
        <w:numId w:val="1"/>
      </w:numPr>
    </w:pPr>
  </w:style>
  <w:style w:type="paragraph" w:styleId="NormalnyWeb">
    <w:name w:val="Normal (Web)"/>
    <w:basedOn w:val="Normalny"/>
    <w:uiPriority w:val="99"/>
    <w:unhideWhenUsed/>
    <w:rsid w:val="00D616C1"/>
    <w:pPr>
      <w:spacing w:after="0" w:line="240" w:lineRule="auto"/>
    </w:pPr>
    <w:rPr>
      <w:rFonts w:ascii="Times New Roman" w:eastAsiaTheme="minorHAnsi" w:hAnsi="Times New Roman" w:cs="Times New Roman"/>
      <w:sz w:val="24"/>
      <w:szCs w:val="24"/>
    </w:rPr>
  </w:style>
  <w:style w:type="paragraph" w:styleId="Tekstprzypisudolnego">
    <w:name w:val="footnote text"/>
    <w:basedOn w:val="Normalny"/>
    <w:link w:val="TekstprzypisudolnegoZnak"/>
    <w:uiPriority w:val="99"/>
    <w:semiHidden/>
    <w:unhideWhenUsed/>
    <w:rsid w:val="00D616C1"/>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D616C1"/>
    <w:rPr>
      <w:rFonts w:eastAsiaTheme="minorHAns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1593"/>
  </w:style>
  <w:style w:type="paragraph" w:styleId="Nagwek1">
    <w:name w:val="heading 1"/>
    <w:basedOn w:val="Normalny"/>
    <w:next w:val="Tekstpodstawowy"/>
    <w:link w:val="Nagwek1Znak"/>
    <w:qFormat/>
    <w:rsid w:val="004045F5"/>
    <w:pPr>
      <w:keepNext/>
      <w:widowControl w:val="0"/>
      <w:numPr>
        <w:numId w:val="1"/>
      </w:numPr>
      <w:tabs>
        <w:tab w:val="left" w:pos="426"/>
      </w:tabs>
      <w:suppressAutoHyphens/>
      <w:spacing w:before="120" w:after="0" w:line="240" w:lineRule="auto"/>
      <w:jc w:val="both"/>
      <w:outlineLvl w:val="0"/>
    </w:pPr>
    <w:rPr>
      <w:rFonts w:ascii="Century Gothic" w:eastAsia="Times New Roman" w:hAnsi="Century Gothic" w:cs="Century Gothic"/>
      <w:b/>
      <w:bCs/>
      <w:kern w:val="1"/>
      <w:sz w:val="18"/>
      <w:szCs w:val="18"/>
      <w:lang w:eastAsia="ar-SA"/>
    </w:rPr>
  </w:style>
  <w:style w:type="paragraph" w:styleId="Nagwek2">
    <w:name w:val="heading 2"/>
    <w:basedOn w:val="Normalny"/>
    <w:next w:val="Tekstpodstawowy"/>
    <w:link w:val="Nagwek2Znak"/>
    <w:qFormat/>
    <w:rsid w:val="004045F5"/>
    <w:pPr>
      <w:keepNext/>
      <w:widowControl w:val="0"/>
      <w:numPr>
        <w:ilvl w:val="1"/>
        <w:numId w:val="1"/>
      </w:numPr>
      <w:suppressAutoHyphens/>
      <w:spacing w:after="0" w:line="240" w:lineRule="auto"/>
      <w:outlineLvl w:val="1"/>
    </w:pPr>
    <w:rPr>
      <w:rFonts w:ascii="Times New Roman" w:eastAsia="Times New Roman" w:hAnsi="Times New Roman" w:cs="Times New Roman"/>
      <w:b/>
      <w:bCs/>
      <w:i/>
      <w:iCs/>
      <w:color w:val="000000"/>
      <w:kern w:val="1"/>
      <w:lang w:eastAsia="ar-SA"/>
    </w:rPr>
  </w:style>
  <w:style w:type="paragraph" w:styleId="Nagwek3">
    <w:name w:val="heading 3"/>
    <w:basedOn w:val="Normalny"/>
    <w:next w:val="Normalny"/>
    <w:link w:val="Nagwek3Znak"/>
    <w:uiPriority w:val="9"/>
    <w:unhideWhenUsed/>
    <w:qFormat/>
    <w:rsid w:val="00675A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3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3BB"/>
  </w:style>
  <w:style w:type="paragraph" w:styleId="Stopka">
    <w:name w:val="footer"/>
    <w:basedOn w:val="Normalny"/>
    <w:link w:val="StopkaZnak"/>
    <w:uiPriority w:val="99"/>
    <w:unhideWhenUsed/>
    <w:rsid w:val="00A203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3BB"/>
  </w:style>
  <w:style w:type="paragraph" w:styleId="Tekstdymka">
    <w:name w:val="Balloon Text"/>
    <w:basedOn w:val="Normalny"/>
    <w:link w:val="TekstdymkaZnak"/>
    <w:uiPriority w:val="99"/>
    <w:semiHidden/>
    <w:unhideWhenUsed/>
    <w:rsid w:val="00A203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3BB"/>
    <w:rPr>
      <w:rFonts w:ascii="Tahoma" w:hAnsi="Tahoma" w:cs="Tahoma"/>
      <w:sz w:val="16"/>
      <w:szCs w:val="16"/>
    </w:rPr>
  </w:style>
  <w:style w:type="character" w:styleId="Hipercze">
    <w:name w:val="Hyperlink"/>
    <w:basedOn w:val="Domylnaczcionkaakapitu"/>
    <w:uiPriority w:val="99"/>
    <w:unhideWhenUsed/>
    <w:rsid w:val="00A12C7F"/>
    <w:rPr>
      <w:color w:val="0000FF" w:themeColor="hyperlink"/>
      <w:u w:val="single"/>
    </w:rPr>
  </w:style>
  <w:style w:type="paragraph" w:styleId="Tekstprzypisukocowego">
    <w:name w:val="endnote text"/>
    <w:basedOn w:val="Normalny"/>
    <w:link w:val="TekstprzypisukocowegoZnak"/>
    <w:uiPriority w:val="99"/>
    <w:semiHidden/>
    <w:unhideWhenUsed/>
    <w:rsid w:val="00F23A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3A71"/>
    <w:rPr>
      <w:sz w:val="20"/>
      <w:szCs w:val="20"/>
    </w:rPr>
  </w:style>
  <w:style w:type="character" w:styleId="Odwoanieprzypisukocowego">
    <w:name w:val="endnote reference"/>
    <w:basedOn w:val="Domylnaczcionkaakapitu"/>
    <w:uiPriority w:val="99"/>
    <w:semiHidden/>
    <w:unhideWhenUsed/>
    <w:rsid w:val="00F23A71"/>
    <w:rPr>
      <w:vertAlign w:val="superscript"/>
    </w:rPr>
  </w:style>
  <w:style w:type="table" w:styleId="Tabela-Siatka">
    <w:name w:val="Table Grid"/>
    <w:basedOn w:val="Standardowy"/>
    <w:uiPriority w:val="59"/>
    <w:rsid w:val="00CB21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23296C"/>
    <w:pPr>
      <w:ind w:left="720"/>
      <w:contextualSpacing/>
    </w:pPr>
  </w:style>
  <w:style w:type="paragraph" w:styleId="Tekstpodstawowy">
    <w:name w:val="Body Text"/>
    <w:aliases w:val="Tekst podstawow.(F2),(F2),A Body Text"/>
    <w:basedOn w:val="Normalny"/>
    <w:link w:val="TekstpodstawowyZnak"/>
    <w:rsid w:val="004045F5"/>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Tekst podstawow.(F2) Znak,(F2) Znak,A Body Text Znak"/>
    <w:basedOn w:val="Domylnaczcionkaakapitu"/>
    <w:link w:val="Tekstpodstawowy"/>
    <w:rsid w:val="004045F5"/>
    <w:rPr>
      <w:rFonts w:ascii="Times New Roman" w:eastAsia="Times New Roman" w:hAnsi="Times New Roman" w:cs="Times New Roman"/>
      <w:sz w:val="24"/>
      <w:szCs w:val="24"/>
    </w:rPr>
  </w:style>
  <w:style w:type="character" w:customStyle="1" w:styleId="Nagwek1Znak">
    <w:name w:val="Nagłówek 1 Znak"/>
    <w:basedOn w:val="Domylnaczcionkaakapitu"/>
    <w:link w:val="Nagwek1"/>
    <w:rsid w:val="004045F5"/>
    <w:rPr>
      <w:rFonts w:ascii="Century Gothic" w:eastAsia="Times New Roman" w:hAnsi="Century Gothic" w:cs="Century Gothic"/>
      <w:b/>
      <w:bCs/>
      <w:kern w:val="1"/>
      <w:sz w:val="18"/>
      <w:szCs w:val="18"/>
      <w:lang w:eastAsia="ar-SA"/>
    </w:rPr>
  </w:style>
  <w:style w:type="character" w:customStyle="1" w:styleId="Nagwek2Znak">
    <w:name w:val="Nagłówek 2 Znak"/>
    <w:basedOn w:val="Domylnaczcionkaakapitu"/>
    <w:link w:val="Nagwek2"/>
    <w:rsid w:val="004045F5"/>
    <w:rPr>
      <w:rFonts w:ascii="Times New Roman" w:eastAsia="Times New Roman" w:hAnsi="Times New Roman" w:cs="Times New Roman"/>
      <w:b/>
      <w:bCs/>
      <w:i/>
      <w:iCs/>
      <w:color w:val="000000"/>
      <w:kern w:val="1"/>
      <w:lang w:eastAsia="ar-SA"/>
    </w:rPr>
  </w:style>
  <w:style w:type="paragraph" w:styleId="Tekstpodstawowywcity">
    <w:name w:val="Body Text Indent"/>
    <w:basedOn w:val="Normalny"/>
    <w:link w:val="TekstpodstawowywcityZnak"/>
    <w:uiPriority w:val="99"/>
    <w:semiHidden/>
    <w:unhideWhenUsed/>
    <w:rsid w:val="0041524D"/>
    <w:pPr>
      <w:spacing w:after="120"/>
      <w:ind w:left="283"/>
    </w:pPr>
  </w:style>
  <w:style w:type="character" w:customStyle="1" w:styleId="TekstpodstawowywcityZnak">
    <w:name w:val="Tekst podstawowy wcięty Znak"/>
    <w:basedOn w:val="Domylnaczcionkaakapitu"/>
    <w:link w:val="Tekstpodstawowywcity"/>
    <w:uiPriority w:val="99"/>
    <w:semiHidden/>
    <w:rsid w:val="0041524D"/>
  </w:style>
  <w:style w:type="paragraph" w:styleId="Bezodstpw">
    <w:name w:val="No Spacing"/>
    <w:uiPriority w:val="1"/>
    <w:qFormat/>
    <w:rsid w:val="00E170D1"/>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Tekstpodstawowy21">
    <w:name w:val="Tekst podstawowy 21"/>
    <w:basedOn w:val="Normalny"/>
    <w:rsid w:val="00762538"/>
    <w:pPr>
      <w:widowControl w:val="0"/>
      <w:suppressAutoHyphens/>
      <w:spacing w:after="0" w:line="240" w:lineRule="auto"/>
      <w:jc w:val="both"/>
    </w:pPr>
    <w:rPr>
      <w:rFonts w:ascii="Arial" w:eastAsia="Times New Roman" w:hAnsi="Arial" w:cs="Arial"/>
      <w:kern w:val="1"/>
      <w:sz w:val="24"/>
      <w:szCs w:val="24"/>
      <w:lang w:eastAsia="ar-SA"/>
    </w:rPr>
  </w:style>
  <w:style w:type="character" w:customStyle="1" w:styleId="highlight">
    <w:name w:val="highlight"/>
    <w:rsid w:val="00762538"/>
  </w:style>
  <w:style w:type="character" w:customStyle="1" w:styleId="alb">
    <w:name w:val="a_lb"/>
    <w:basedOn w:val="Domylnaczcionkaakapitu"/>
    <w:rsid w:val="00C64175"/>
  </w:style>
  <w:style w:type="character" w:customStyle="1" w:styleId="fn-ref">
    <w:name w:val="fn-ref"/>
    <w:basedOn w:val="Domylnaczcionkaakapitu"/>
    <w:rsid w:val="00C64175"/>
  </w:style>
  <w:style w:type="paragraph" w:customStyle="1" w:styleId="Default">
    <w:name w:val="Default"/>
    <w:rsid w:val="00A759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805C8E"/>
    <w:rPr>
      <w:sz w:val="16"/>
      <w:szCs w:val="16"/>
    </w:rPr>
  </w:style>
  <w:style w:type="paragraph" w:styleId="Tekstkomentarza">
    <w:name w:val="annotation text"/>
    <w:basedOn w:val="Normalny"/>
    <w:link w:val="TekstkomentarzaZnak"/>
    <w:uiPriority w:val="99"/>
    <w:semiHidden/>
    <w:unhideWhenUsed/>
    <w:rsid w:val="00805C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5C8E"/>
    <w:rPr>
      <w:sz w:val="20"/>
      <w:szCs w:val="20"/>
    </w:rPr>
  </w:style>
  <w:style w:type="paragraph" w:styleId="Tematkomentarza">
    <w:name w:val="annotation subject"/>
    <w:basedOn w:val="Tekstkomentarza"/>
    <w:next w:val="Tekstkomentarza"/>
    <w:link w:val="TematkomentarzaZnak"/>
    <w:uiPriority w:val="99"/>
    <w:semiHidden/>
    <w:unhideWhenUsed/>
    <w:rsid w:val="00805C8E"/>
    <w:rPr>
      <w:b/>
      <w:bCs/>
    </w:rPr>
  </w:style>
  <w:style w:type="character" w:customStyle="1" w:styleId="TematkomentarzaZnak">
    <w:name w:val="Temat komentarza Znak"/>
    <w:basedOn w:val="TekstkomentarzaZnak"/>
    <w:link w:val="Tematkomentarza"/>
    <w:uiPriority w:val="99"/>
    <w:semiHidden/>
    <w:rsid w:val="00805C8E"/>
    <w:rPr>
      <w:b/>
      <w:bCs/>
      <w:sz w:val="20"/>
      <w:szCs w:val="20"/>
    </w:rPr>
  </w:style>
  <w:style w:type="paragraph" w:customStyle="1" w:styleId="Akapitzlist1">
    <w:name w:val="Akapit z listą1"/>
    <w:basedOn w:val="Normalny"/>
    <w:qFormat/>
    <w:rsid w:val="00CC7E10"/>
    <w:pPr>
      <w:suppressAutoHyphens/>
      <w:spacing w:after="160" w:line="252" w:lineRule="auto"/>
      <w:ind w:left="720"/>
    </w:pPr>
    <w:rPr>
      <w:rFonts w:ascii="Calibri" w:eastAsia="SimSun" w:hAnsi="Calibri" w:cs="font167"/>
      <w:lang w:eastAsia="en-US"/>
    </w:rPr>
  </w:style>
  <w:style w:type="paragraph" w:styleId="Tekstpodstawowy3">
    <w:name w:val="Body Text 3"/>
    <w:basedOn w:val="Normalny"/>
    <w:link w:val="Tekstpodstawowy3Znak"/>
    <w:uiPriority w:val="99"/>
    <w:unhideWhenUsed/>
    <w:rsid w:val="00D33867"/>
    <w:pPr>
      <w:spacing w:after="120"/>
    </w:pPr>
    <w:rPr>
      <w:sz w:val="16"/>
      <w:szCs w:val="16"/>
    </w:rPr>
  </w:style>
  <w:style w:type="character" w:customStyle="1" w:styleId="Tekstpodstawowy3Znak">
    <w:name w:val="Tekst podstawowy 3 Znak"/>
    <w:basedOn w:val="Domylnaczcionkaakapitu"/>
    <w:link w:val="Tekstpodstawowy3"/>
    <w:uiPriority w:val="99"/>
    <w:rsid w:val="00D33867"/>
    <w:rPr>
      <w:sz w:val="16"/>
      <w:szCs w:val="16"/>
    </w:rPr>
  </w:style>
  <w:style w:type="paragraph" w:customStyle="1" w:styleId="pkt">
    <w:name w:val="pkt"/>
    <w:basedOn w:val="Normalny"/>
    <w:rsid w:val="00D33867"/>
    <w:pPr>
      <w:autoSpaceDE w:val="0"/>
      <w:autoSpaceDN w:val="0"/>
      <w:spacing w:before="60" w:after="60" w:line="360" w:lineRule="auto"/>
      <w:ind w:left="851" w:hanging="295"/>
      <w:jc w:val="both"/>
    </w:pPr>
    <w:rPr>
      <w:rFonts w:ascii="Univers-PL" w:eastAsia="Times New Roman" w:hAnsi="Univers-PL" w:cs="Univers-PL"/>
      <w:sz w:val="19"/>
      <w:szCs w:val="19"/>
    </w:rPr>
  </w:style>
  <w:style w:type="paragraph" w:customStyle="1" w:styleId="dan">
    <w:name w:val="dan"/>
    <w:basedOn w:val="Nagwek1"/>
    <w:link w:val="danZnak"/>
    <w:uiPriority w:val="99"/>
    <w:rsid w:val="00D33867"/>
    <w:pPr>
      <w:widowControl/>
      <w:numPr>
        <w:numId w:val="0"/>
      </w:numPr>
      <w:shd w:val="clear" w:color="auto" w:fill="E6E6E6"/>
      <w:tabs>
        <w:tab w:val="clear" w:pos="426"/>
        <w:tab w:val="num" w:pos="1560"/>
      </w:tabs>
      <w:suppressAutoHyphens w:val="0"/>
      <w:spacing w:after="120" w:line="276" w:lineRule="auto"/>
      <w:ind w:left="1559" w:hanging="1559"/>
    </w:pPr>
    <w:rPr>
      <w:rFonts w:ascii="Calibri" w:hAnsi="Calibri" w:cs="Calibri"/>
      <w:i/>
      <w:iCs/>
    </w:rPr>
  </w:style>
  <w:style w:type="character" w:customStyle="1" w:styleId="danZnak">
    <w:name w:val="dan Znak"/>
    <w:basedOn w:val="Nagwek1Znak"/>
    <w:link w:val="dan"/>
    <w:uiPriority w:val="99"/>
    <w:locked/>
    <w:rsid w:val="00D33867"/>
    <w:rPr>
      <w:rFonts w:ascii="Calibri" w:eastAsia="Times New Roman" w:hAnsi="Calibri" w:cs="Calibri"/>
      <w:b/>
      <w:bCs/>
      <w:i/>
      <w:iCs/>
      <w:kern w:val="1"/>
      <w:sz w:val="18"/>
      <w:szCs w:val="18"/>
      <w:shd w:val="clear" w:color="auto" w:fill="E6E6E6"/>
      <w:lang w:eastAsia="ar-SA"/>
    </w:rPr>
  </w:style>
  <w:style w:type="paragraph" w:customStyle="1" w:styleId="Akapitzlist3">
    <w:name w:val="Akapit z listą3"/>
    <w:basedOn w:val="Normalny"/>
    <w:rsid w:val="00D33867"/>
    <w:pPr>
      <w:ind w:left="720"/>
      <w:contextualSpacing/>
    </w:pPr>
    <w:rPr>
      <w:rFonts w:ascii="Calibri" w:eastAsia="Times New Roman" w:hAnsi="Calibri" w:cs="Times New Roman"/>
      <w:lang w:eastAsia="en-US"/>
    </w:rPr>
  </w:style>
  <w:style w:type="paragraph" w:customStyle="1" w:styleId="Akapitzlist2">
    <w:name w:val="Akapit z listą2"/>
    <w:basedOn w:val="Normalny"/>
    <w:rsid w:val="002D699F"/>
    <w:pPr>
      <w:ind w:left="720"/>
      <w:contextualSpacing/>
    </w:pPr>
    <w:rPr>
      <w:rFonts w:ascii="Calibri" w:eastAsia="Times New Roman" w:hAnsi="Calibri" w:cs="Times New Roman"/>
      <w:lang w:eastAsia="en-US"/>
    </w:rPr>
  </w:style>
  <w:style w:type="table" w:customStyle="1" w:styleId="Tabela-Siatka1">
    <w:name w:val="Tabela - Siatka1"/>
    <w:basedOn w:val="Standardowy"/>
    <w:next w:val="Tabela-Siatka"/>
    <w:uiPriority w:val="59"/>
    <w:rsid w:val="00F60D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27F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566361"/>
    <w:pPr>
      <w:spacing w:after="0" w:line="240" w:lineRule="auto"/>
      <w:ind w:left="283" w:hanging="283"/>
    </w:pPr>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6C2AA1"/>
    <w:pPr>
      <w:spacing w:after="120" w:line="480" w:lineRule="auto"/>
    </w:pPr>
  </w:style>
  <w:style w:type="character" w:customStyle="1" w:styleId="Tekstpodstawowy2Znak">
    <w:name w:val="Tekst podstawowy 2 Znak"/>
    <w:basedOn w:val="Domylnaczcionkaakapitu"/>
    <w:link w:val="Tekstpodstawowy2"/>
    <w:uiPriority w:val="99"/>
    <w:semiHidden/>
    <w:rsid w:val="006C2AA1"/>
  </w:style>
  <w:style w:type="numbering" w:customStyle="1" w:styleId="Styl2">
    <w:name w:val="Styl2"/>
    <w:rsid w:val="006C2AA1"/>
    <w:pPr>
      <w:numPr>
        <w:numId w:val="34"/>
      </w:numPr>
    </w:pPr>
  </w:style>
  <w:style w:type="paragraph" w:customStyle="1" w:styleId="Standard">
    <w:name w:val="Standard"/>
    <w:qFormat/>
    <w:rsid w:val="0025483C"/>
    <w:pPr>
      <w:suppressAutoHyphens/>
      <w:autoSpaceDN w:val="0"/>
      <w:spacing w:after="0" w:line="240" w:lineRule="auto"/>
      <w:textAlignment w:val="baseline"/>
    </w:pPr>
    <w:rPr>
      <w:rFonts w:ascii="Times New Roman" w:eastAsia="Calibri" w:hAnsi="Times New Roman" w:cs="Times New Roman"/>
      <w:kern w:val="3"/>
      <w:sz w:val="20"/>
      <w:szCs w:val="20"/>
      <w:lang w:eastAsia="zh-CN" w:bidi="hi-IN"/>
    </w:rPr>
  </w:style>
  <w:style w:type="paragraph" w:customStyle="1" w:styleId="Normalny1">
    <w:name w:val="Normalny1"/>
    <w:qFormat/>
    <w:rsid w:val="0025483C"/>
    <w:pPr>
      <w:widowControl w:val="0"/>
      <w:suppressAutoHyphens/>
      <w:autoSpaceDN w:val="0"/>
      <w:spacing w:after="0" w:line="240" w:lineRule="auto"/>
      <w:textAlignment w:val="baseline"/>
    </w:pPr>
    <w:rPr>
      <w:rFonts w:ascii="Times New Roman" w:eastAsia="Lucida Sans Unicode" w:hAnsi="Times New Roman" w:cs="Mangal, 'Courier New'"/>
      <w:kern w:val="3"/>
      <w:sz w:val="24"/>
      <w:szCs w:val="24"/>
      <w:lang w:eastAsia="zh-CN" w:bidi="hi-IN"/>
    </w:rPr>
  </w:style>
  <w:style w:type="character" w:customStyle="1" w:styleId="Domylnaczcionkaakapitu1">
    <w:name w:val="Domyślna czcionka akapitu1"/>
    <w:qFormat/>
    <w:rsid w:val="0025483C"/>
  </w:style>
  <w:style w:type="numbering" w:customStyle="1" w:styleId="WW8Num71">
    <w:name w:val="WW8Num71"/>
    <w:basedOn w:val="Bezlisty"/>
    <w:rsid w:val="0025483C"/>
    <w:pPr>
      <w:numPr>
        <w:numId w:val="43"/>
      </w:numPr>
    </w:pPr>
  </w:style>
  <w:style w:type="numbering" w:customStyle="1" w:styleId="WW8Num27">
    <w:name w:val="WW8Num27"/>
    <w:basedOn w:val="Bezlisty"/>
    <w:rsid w:val="0025483C"/>
    <w:pPr>
      <w:numPr>
        <w:numId w:val="44"/>
      </w:numPr>
    </w:pPr>
  </w:style>
  <w:style w:type="numbering" w:customStyle="1" w:styleId="WW8Num3">
    <w:name w:val="WW8Num3"/>
    <w:basedOn w:val="Bezlisty"/>
    <w:rsid w:val="0025483C"/>
    <w:pPr>
      <w:numPr>
        <w:numId w:val="45"/>
      </w:numPr>
    </w:pPr>
  </w:style>
  <w:style w:type="numbering" w:customStyle="1" w:styleId="WW8Num50">
    <w:name w:val="WW8Num50"/>
    <w:basedOn w:val="Bezlisty"/>
    <w:rsid w:val="0025483C"/>
    <w:pPr>
      <w:numPr>
        <w:numId w:val="46"/>
      </w:numPr>
    </w:pPr>
  </w:style>
  <w:style w:type="character" w:customStyle="1" w:styleId="Nagwek3Znak">
    <w:name w:val="Nagłówek 3 Znak"/>
    <w:basedOn w:val="Domylnaczcionkaakapitu"/>
    <w:link w:val="Nagwek3"/>
    <w:uiPriority w:val="9"/>
    <w:rsid w:val="00675AA3"/>
    <w:rPr>
      <w:rFonts w:asciiTheme="majorHAnsi" w:eastAsiaTheme="majorEastAsia" w:hAnsiTheme="majorHAnsi" w:cstheme="majorBidi"/>
      <w:b/>
      <w:bCs/>
      <w:color w:val="4F81BD" w:themeColor="accent1"/>
    </w:rPr>
  </w:style>
  <w:style w:type="numbering" w:customStyle="1" w:styleId="WWNum2">
    <w:name w:val="WWNum2"/>
    <w:basedOn w:val="Bezlisty"/>
    <w:rsid w:val="00675AA3"/>
    <w:pPr>
      <w:numPr>
        <w:numId w:val="49"/>
      </w:numPr>
    </w:pPr>
  </w:style>
  <w:style w:type="numbering" w:customStyle="1" w:styleId="WWNum3">
    <w:name w:val="WWNum3"/>
    <w:basedOn w:val="Bezlisty"/>
    <w:rsid w:val="00675AA3"/>
    <w:pPr>
      <w:numPr>
        <w:numId w:val="50"/>
      </w:numPr>
    </w:pPr>
  </w:style>
  <w:style w:type="character" w:customStyle="1" w:styleId="czeinternetowe">
    <w:name w:val="Łącze internetowe"/>
    <w:basedOn w:val="Domylnaczcionkaakapitu"/>
    <w:uiPriority w:val="99"/>
    <w:unhideWhenUsed/>
    <w:rsid w:val="002F780C"/>
    <w:rPr>
      <w:color w:val="0000FF" w:themeColor="hyperlink"/>
      <w:u w:val="single"/>
    </w:rPr>
  </w:style>
  <w:style w:type="numbering" w:customStyle="1" w:styleId="WWNum21">
    <w:name w:val="WWNum21"/>
    <w:basedOn w:val="Bezlisty"/>
    <w:rsid w:val="0019145E"/>
  </w:style>
  <w:style w:type="numbering" w:customStyle="1" w:styleId="WWNum31">
    <w:name w:val="WWNum31"/>
    <w:basedOn w:val="Bezlisty"/>
    <w:rsid w:val="0019145E"/>
  </w:style>
  <w:style w:type="numbering" w:customStyle="1" w:styleId="WW8Num711">
    <w:name w:val="WW8Num711"/>
    <w:basedOn w:val="Bezlisty"/>
    <w:rsid w:val="004632F4"/>
    <w:pPr>
      <w:numPr>
        <w:numId w:val="1"/>
      </w:numPr>
    </w:pPr>
  </w:style>
  <w:style w:type="paragraph" w:styleId="NormalnyWeb">
    <w:name w:val="Normal (Web)"/>
    <w:basedOn w:val="Normalny"/>
    <w:uiPriority w:val="99"/>
    <w:unhideWhenUsed/>
    <w:rsid w:val="00D616C1"/>
    <w:pPr>
      <w:spacing w:after="0" w:line="240" w:lineRule="auto"/>
    </w:pPr>
    <w:rPr>
      <w:rFonts w:ascii="Times New Roman" w:eastAsiaTheme="minorHAnsi" w:hAnsi="Times New Roman" w:cs="Times New Roman"/>
      <w:sz w:val="24"/>
      <w:szCs w:val="24"/>
    </w:rPr>
  </w:style>
  <w:style w:type="paragraph" w:styleId="Tekstprzypisudolnego">
    <w:name w:val="footnote text"/>
    <w:basedOn w:val="Normalny"/>
    <w:link w:val="TekstprzypisudolnegoZnak"/>
    <w:uiPriority w:val="99"/>
    <w:semiHidden/>
    <w:unhideWhenUsed/>
    <w:rsid w:val="00D616C1"/>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D616C1"/>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03">
      <w:bodyDiv w:val="1"/>
      <w:marLeft w:val="0"/>
      <w:marRight w:val="0"/>
      <w:marTop w:val="0"/>
      <w:marBottom w:val="0"/>
      <w:divBdr>
        <w:top w:val="none" w:sz="0" w:space="0" w:color="auto"/>
        <w:left w:val="none" w:sz="0" w:space="0" w:color="auto"/>
        <w:bottom w:val="none" w:sz="0" w:space="0" w:color="auto"/>
        <w:right w:val="none" w:sz="0" w:space="0" w:color="auto"/>
      </w:divBdr>
    </w:div>
    <w:div w:id="80378494">
      <w:bodyDiv w:val="1"/>
      <w:marLeft w:val="0"/>
      <w:marRight w:val="0"/>
      <w:marTop w:val="0"/>
      <w:marBottom w:val="0"/>
      <w:divBdr>
        <w:top w:val="none" w:sz="0" w:space="0" w:color="auto"/>
        <w:left w:val="none" w:sz="0" w:space="0" w:color="auto"/>
        <w:bottom w:val="none" w:sz="0" w:space="0" w:color="auto"/>
        <w:right w:val="none" w:sz="0" w:space="0" w:color="auto"/>
      </w:divBdr>
    </w:div>
    <w:div w:id="85541776">
      <w:bodyDiv w:val="1"/>
      <w:marLeft w:val="0"/>
      <w:marRight w:val="0"/>
      <w:marTop w:val="0"/>
      <w:marBottom w:val="0"/>
      <w:divBdr>
        <w:top w:val="none" w:sz="0" w:space="0" w:color="auto"/>
        <w:left w:val="none" w:sz="0" w:space="0" w:color="auto"/>
        <w:bottom w:val="none" w:sz="0" w:space="0" w:color="auto"/>
        <w:right w:val="none" w:sz="0" w:space="0" w:color="auto"/>
      </w:divBdr>
    </w:div>
    <w:div w:id="87240212">
      <w:bodyDiv w:val="1"/>
      <w:marLeft w:val="0"/>
      <w:marRight w:val="0"/>
      <w:marTop w:val="0"/>
      <w:marBottom w:val="0"/>
      <w:divBdr>
        <w:top w:val="none" w:sz="0" w:space="0" w:color="auto"/>
        <w:left w:val="none" w:sz="0" w:space="0" w:color="auto"/>
        <w:bottom w:val="none" w:sz="0" w:space="0" w:color="auto"/>
        <w:right w:val="none" w:sz="0" w:space="0" w:color="auto"/>
      </w:divBdr>
    </w:div>
    <w:div w:id="169763059">
      <w:bodyDiv w:val="1"/>
      <w:marLeft w:val="0"/>
      <w:marRight w:val="0"/>
      <w:marTop w:val="0"/>
      <w:marBottom w:val="0"/>
      <w:divBdr>
        <w:top w:val="none" w:sz="0" w:space="0" w:color="auto"/>
        <w:left w:val="none" w:sz="0" w:space="0" w:color="auto"/>
        <w:bottom w:val="none" w:sz="0" w:space="0" w:color="auto"/>
        <w:right w:val="none" w:sz="0" w:space="0" w:color="auto"/>
      </w:divBdr>
      <w:divsChild>
        <w:div w:id="461118938">
          <w:marLeft w:val="0"/>
          <w:marRight w:val="0"/>
          <w:marTop w:val="0"/>
          <w:marBottom w:val="0"/>
          <w:divBdr>
            <w:top w:val="none" w:sz="0" w:space="0" w:color="auto"/>
            <w:left w:val="none" w:sz="0" w:space="0" w:color="auto"/>
            <w:bottom w:val="none" w:sz="0" w:space="0" w:color="auto"/>
            <w:right w:val="none" w:sz="0" w:space="0" w:color="auto"/>
          </w:divBdr>
        </w:div>
        <w:div w:id="1273979848">
          <w:marLeft w:val="0"/>
          <w:marRight w:val="0"/>
          <w:marTop w:val="0"/>
          <w:marBottom w:val="0"/>
          <w:divBdr>
            <w:top w:val="none" w:sz="0" w:space="0" w:color="auto"/>
            <w:left w:val="none" w:sz="0" w:space="0" w:color="auto"/>
            <w:bottom w:val="none" w:sz="0" w:space="0" w:color="auto"/>
            <w:right w:val="none" w:sz="0" w:space="0" w:color="auto"/>
          </w:divBdr>
        </w:div>
        <w:div w:id="1447584483">
          <w:marLeft w:val="0"/>
          <w:marRight w:val="0"/>
          <w:marTop w:val="0"/>
          <w:marBottom w:val="0"/>
          <w:divBdr>
            <w:top w:val="none" w:sz="0" w:space="0" w:color="auto"/>
            <w:left w:val="none" w:sz="0" w:space="0" w:color="auto"/>
            <w:bottom w:val="none" w:sz="0" w:space="0" w:color="auto"/>
            <w:right w:val="none" w:sz="0" w:space="0" w:color="auto"/>
          </w:divBdr>
        </w:div>
        <w:div w:id="1874003796">
          <w:marLeft w:val="0"/>
          <w:marRight w:val="0"/>
          <w:marTop w:val="0"/>
          <w:marBottom w:val="0"/>
          <w:divBdr>
            <w:top w:val="none" w:sz="0" w:space="0" w:color="auto"/>
            <w:left w:val="none" w:sz="0" w:space="0" w:color="auto"/>
            <w:bottom w:val="none" w:sz="0" w:space="0" w:color="auto"/>
            <w:right w:val="none" w:sz="0" w:space="0" w:color="auto"/>
          </w:divBdr>
        </w:div>
      </w:divsChild>
    </w:div>
    <w:div w:id="189729006">
      <w:bodyDiv w:val="1"/>
      <w:marLeft w:val="0"/>
      <w:marRight w:val="0"/>
      <w:marTop w:val="0"/>
      <w:marBottom w:val="0"/>
      <w:divBdr>
        <w:top w:val="none" w:sz="0" w:space="0" w:color="auto"/>
        <w:left w:val="none" w:sz="0" w:space="0" w:color="auto"/>
        <w:bottom w:val="none" w:sz="0" w:space="0" w:color="auto"/>
        <w:right w:val="none" w:sz="0" w:space="0" w:color="auto"/>
      </w:divBdr>
    </w:div>
    <w:div w:id="193621997">
      <w:bodyDiv w:val="1"/>
      <w:marLeft w:val="0"/>
      <w:marRight w:val="0"/>
      <w:marTop w:val="0"/>
      <w:marBottom w:val="0"/>
      <w:divBdr>
        <w:top w:val="none" w:sz="0" w:space="0" w:color="auto"/>
        <w:left w:val="none" w:sz="0" w:space="0" w:color="auto"/>
        <w:bottom w:val="none" w:sz="0" w:space="0" w:color="auto"/>
        <w:right w:val="none" w:sz="0" w:space="0" w:color="auto"/>
      </w:divBdr>
    </w:div>
    <w:div w:id="262108871">
      <w:bodyDiv w:val="1"/>
      <w:marLeft w:val="0"/>
      <w:marRight w:val="0"/>
      <w:marTop w:val="0"/>
      <w:marBottom w:val="0"/>
      <w:divBdr>
        <w:top w:val="none" w:sz="0" w:space="0" w:color="auto"/>
        <w:left w:val="none" w:sz="0" w:space="0" w:color="auto"/>
        <w:bottom w:val="none" w:sz="0" w:space="0" w:color="auto"/>
        <w:right w:val="none" w:sz="0" w:space="0" w:color="auto"/>
      </w:divBdr>
    </w:div>
    <w:div w:id="332337704">
      <w:bodyDiv w:val="1"/>
      <w:marLeft w:val="0"/>
      <w:marRight w:val="0"/>
      <w:marTop w:val="0"/>
      <w:marBottom w:val="0"/>
      <w:divBdr>
        <w:top w:val="none" w:sz="0" w:space="0" w:color="auto"/>
        <w:left w:val="none" w:sz="0" w:space="0" w:color="auto"/>
        <w:bottom w:val="none" w:sz="0" w:space="0" w:color="auto"/>
        <w:right w:val="none" w:sz="0" w:space="0" w:color="auto"/>
      </w:divBdr>
    </w:div>
    <w:div w:id="335497394">
      <w:bodyDiv w:val="1"/>
      <w:marLeft w:val="0"/>
      <w:marRight w:val="0"/>
      <w:marTop w:val="0"/>
      <w:marBottom w:val="0"/>
      <w:divBdr>
        <w:top w:val="none" w:sz="0" w:space="0" w:color="auto"/>
        <w:left w:val="none" w:sz="0" w:space="0" w:color="auto"/>
        <w:bottom w:val="none" w:sz="0" w:space="0" w:color="auto"/>
        <w:right w:val="none" w:sz="0" w:space="0" w:color="auto"/>
      </w:divBdr>
    </w:div>
    <w:div w:id="338433284">
      <w:bodyDiv w:val="1"/>
      <w:marLeft w:val="0"/>
      <w:marRight w:val="0"/>
      <w:marTop w:val="0"/>
      <w:marBottom w:val="0"/>
      <w:divBdr>
        <w:top w:val="none" w:sz="0" w:space="0" w:color="auto"/>
        <w:left w:val="none" w:sz="0" w:space="0" w:color="auto"/>
        <w:bottom w:val="none" w:sz="0" w:space="0" w:color="auto"/>
        <w:right w:val="none" w:sz="0" w:space="0" w:color="auto"/>
      </w:divBdr>
    </w:div>
    <w:div w:id="365715137">
      <w:bodyDiv w:val="1"/>
      <w:marLeft w:val="0"/>
      <w:marRight w:val="0"/>
      <w:marTop w:val="0"/>
      <w:marBottom w:val="0"/>
      <w:divBdr>
        <w:top w:val="none" w:sz="0" w:space="0" w:color="auto"/>
        <w:left w:val="none" w:sz="0" w:space="0" w:color="auto"/>
        <w:bottom w:val="none" w:sz="0" w:space="0" w:color="auto"/>
        <w:right w:val="none" w:sz="0" w:space="0" w:color="auto"/>
      </w:divBdr>
    </w:div>
    <w:div w:id="375400604">
      <w:bodyDiv w:val="1"/>
      <w:marLeft w:val="0"/>
      <w:marRight w:val="0"/>
      <w:marTop w:val="0"/>
      <w:marBottom w:val="0"/>
      <w:divBdr>
        <w:top w:val="none" w:sz="0" w:space="0" w:color="auto"/>
        <w:left w:val="none" w:sz="0" w:space="0" w:color="auto"/>
        <w:bottom w:val="none" w:sz="0" w:space="0" w:color="auto"/>
        <w:right w:val="none" w:sz="0" w:space="0" w:color="auto"/>
      </w:divBdr>
    </w:div>
    <w:div w:id="383066146">
      <w:bodyDiv w:val="1"/>
      <w:marLeft w:val="0"/>
      <w:marRight w:val="0"/>
      <w:marTop w:val="0"/>
      <w:marBottom w:val="0"/>
      <w:divBdr>
        <w:top w:val="none" w:sz="0" w:space="0" w:color="auto"/>
        <w:left w:val="none" w:sz="0" w:space="0" w:color="auto"/>
        <w:bottom w:val="none" w:sz="0" w:space="0" w:color="auto"/>
        <w:right w:val="none" w:sz="0" w:space="0" w:color="auto"/>
      </w:divBdr>
    </w:div>
    <w:div w:id="397482301">
      <w:bodyDiv w:val="1"/>
      <w:marLeft w:val="0"/>
      <w:marRight w:val="0"/>
      <w:marTop w:val="0"/>
      <w:marBottom w:val="0"/>
      <w:divBdr>
        <w:top w:val="none" w:sz="0" w:space="0" w:color="auto"/>
        <w:left w:val="none" w:sz="0" w:space="0" w:color="auto"/>
        <w:bottom w:val="none" w:sz="0" w:space="0" w:color="auto"/>
        <w:right w:val="none" w:sz="0" w:space="0" w:color="auto"/>
      </w:divBdr>
    </w:div>
    <w:div w:id="436219225">
      <w:bodyDiv w:val="1"/>
      <w:marLeft w:val="0"/>
      <w:marRight w:val="0"/>
      <w:marTop w:val="0"/>
      <w:marBottom w:val="0"/>
      <w:divBdr>
        <w:top w:val="none" w:sz="0" w:space="0" w:color="auto"/>
        <w:left w:val="none" w:sz="0" w:space="0" w:color="auto"/>
        <w:bottom w:val="none" w:sz="0" w:space="0" w:color="auto"/>
        <w:right w:val="none" w:sz="0" w:space="0" w:color="auto"/>
      </w:divBdr>
    </w:div>
    <w:div w:id="437721073">
      <w:bodyDiv w:val="1"/>
      <w:marLeft w:val="0"/>
      <w:marRight w:val="0"/>
      <w:marTop w:val="0"/>
      <w:marBottom w:val="0"/>
      <w:divBdr>
        <w:top w:val="none" w:sz="0" w:space="0" w:color="auto"/>
        <w:left w:val="none" w:sz="0" w:space="0" w:color="auto"/>
        <w:bottom w:val="none" w:sz="0" w:space="0" w:color="auto"/>
        <w:right w:val="none" w:sz="0" w:space="0" w:color="auto"/>
      </w:divBdr>
      <w:divsChild>
        <w:div w:id="1296329591">
          <w:marLeft w:val="0"/>
          <w:marRight w:val="0"/>
          <w:marTop w:val="0"/>
          <w:marBottom w:val="0"/>
          <w:divBdr>
            <w:top w:val="none" w:sz="0" w:space="0" w:color="auto"/>
            <w:left w:val="none" w:sz="0" w:space="0" w:color="auto"/>
            <w:bottom w:val="none" w:sz="0" w:space="0" w:color="auto"/>
            <w:right w:val="none" w:sz="0" w:space="0" w:color="auto"/>
          </w:divBdr>
        </w:div>
        <w:div w:id="1537279671">
          <w:marLeft w:val="0"/>
          <w:marRight w:val="0"/>
          <w:marTop w:val="0"/>
          <w:marBottom w:val="0"/>
          <w:divBdr>
            <w:top w:val="none" w:sz="0" w:space="0" w:color="auto"/>
            <w:left w:val="none" w:sz="0" w:space="0" w:color="auto"/>
            <w:bottom w:val="none" w:sz="0" w:space="0" w:color="auto"/>
            <w:right w:val="none" w:sz="0" w:space="0" w:color="auto"/>
          </w:divBdr>
        </w:div>
        <w:div w:id="1988631826">
          <w:marLeft w:val="0"/>
          <w:marRight w:val="0"/>
          <w:marTop w:val="0"/>
          <w:marBottom w:val="0"/>
          <w:divBdr>
            <w:top w:val="none" w:sz="0" w:space="0" w:color="auto"/>
            <w:left w:val="none" w:sz="0" w:space="0" w:color="auto"/>
            <w:bottom w:val="none" w:sz="0" w:space="0" w:color="auto"/>
            <w:right w:val="none" w:sz="0" w:space="0" w:color="auto"/>
          </w:divBdr>
        </w:div>
      </w:divsChild>
    </w:div>
    <w:div w:id="449789514">
      <w:bodyDiv w:val="1"/>
      <w:marLeft w:val="0"/>
      <w:marRight w:val="0"/>
      <w:marTop w:val="0"/>
      <w:marBottom w:val="0"/>
      <w:divBdr>
        <w:top w:val="none" w:sz="0" w:space="0" w:color="auto"/>
        <w:left w:val="none" w:sz="0" w:space="0" w:color="auto"/>
        <w:bottom w:val="none" w:sz="0" w:space="0" w:color="auto"/>
        <w:right w:val="none" w:sz="0" w:space="0" w:color="auto"/>
      </w:divBdr>
    </w:div>
    <w:div w:id="473449785">
      <w:bodyDiv w:val="1"/>
      <w:marLeft w:val="0"/>
      <w:marRight w:val="0"/>
      <w:marTop w:val="0"/>
      <w:marBottom w:val="0"/>
      <w:divBdr>
        <w:top w:val="none" w:sz="0" w:space="0" w:color="auto"/>
        <w:left w:val="none" w:sz="0" w:space="0" w:color="auto"/>
        <w:bottom w:val="none" w:sz="0" w:space="0" w:color="auto"/>
        <w:right w:val="none" w:sz="0" w:space="0" w:color="auto"/>
      </w:divBdr>
    </w:div>
    <w:div w:id="481890639">
      <w:bodyDiv w:val="1"/>
      <w:marLeft w:val="0"/>
      <w:marRight w:val="0"/>
      <w:marTop w:val="0"/>
      <w:marBottom w:val="0"/>
      <w:divBdr>
        <w:top w:val="none" w:sz="0" w:space="0" w:color="auto"/>
        <w:left w:val="none" w:sz="0" w:space="0" w:color="auto"/>
        <w:bottom w:val="none" w:sz="0" w:space="0" w:color="auto"/>
        <w:right w:val="none" w:sz="0" w:space="0" w:color="auto"/>
      </w:divBdr>
    </w:div>
    <w:div w:id="576327210">
      <w:bodyDiv w:val="1"/>
      <w:marLeft w:val="0"/>
      <w:marRight w:val="0"/>
      <w:marTop w:val="0"/>
      <w:marBottom w:val="0"/>
      <w:divBdr>
        <w:top w:val="none" w:sz="0" w:space="0" w:color="auto"/>
        <w:left w:val="none" w:sz="0" w:space="0" w:color="auto"/>
        <w:bottom w:val="none" w:sz="0" w:space="0" w:color="auto"/>
        <w:right w:val="none" w:sz="0" w:space="0" w:color="auto"/>
      </w:divBdr>
    </w:div>
    <w:div w:id="619184549">
      <w:bodyDiv w:val="1"/>
      <w:marLeft w:val="0"/>
      <w:marRight w:val="0"/>
      <w:marTop w:val="0"/>
      <w:marBottom w:val="0"/>
      <w:divBdr>
        <w:top w:val="none" w:sz="0" w:space="0" w:color="auto"/>
        <w:left w:val="none" w:sz="0" w:space="0" w:color="auto"/>
        <w:bottom w:val="none" w:sz="0" w:space="0" w:color="auto"/>
        <w:right w:val="none" w:sz="0" w:space="0" w:color="auto"/>
      </w:divBdr>
      <w:divsChild>
        <w:div w:id="1685012789">
          <w:marLeft w:val="0"/>
          <w:marRight w:val="0"/>
          <w:marTop w:val="0"/>
          <w:marBottom w:val="0"/>
          <w:divBdr>
            <w:top w:val="none" w:sz="0" w:space="0" w:color="auto"/>
            <w:left w:val="none" w:sz="0" w:space="0" w:color="auto"/>
            <w:bottom w:val="none" w:sz="0" w:space="0" w:color="auto"/>
            <w:right w:val="none" w:sz="0" w:space="0" w:color="auto"/>
          </w:divBdr>
        </w:div>
      </w:divsChild>
    </w:div>
    <w:div w:id="692804140">
      <w:bodyDiv w:val="1"/>
      <w:marLeft w:val="0"/>
      <w:marRight w:val="0"/>
      <w:marTop w:val="0"/>
      <w:marBottom w:val="0"/>
      <w:divBdr>
        <w:top w:val="none" w:sz="0" w:space="0" w:color="auto"/>
        <w:left w:val="none" w:sz="0" w:space="0" w:color="auto"/>
        <w:bottom w:val="none" w:sz="0" w:space="0" w:color="auto"/>
        <w:right w:val="none" w:sz="0" w:space="0" w:color="auto"/>
      </w:divBdr>
    </w:div>
    <w:div w:id="695153448">
      <w:bodyDiv w:val="1"/>
      <w:marLeft w:val="0"/>
      <w:marRight w:val="0"/>
      <w:marTop w:val="0"/>
      <w:marBottom w:val="0"/>
      <w:divBdr>
        <w:top w:val="none" w:sz="0" w:space="0" w:color="auto"/>
        <w:left w:val="none" w:sz="0" w:space="0" w:color="auto"/>
        <w:bottom w:val="none" w:sz="0" w:space="0" w:color="auto"/>
        <w:right w:val="none" w:sz="0" w:space="0" w:color="auto"/>
      </w:divBdr>
      <w:divsChild>
        <w:div w:id="285820952">
          <w:marLeft w:val="0"/>
          <w:marRight w:val="0"/>
          <w:marTop w:val="0"/>
          <w:marBottom w:val="0"/>
          <w:divBdr>
            <w:top w:val="none" w:sz="0" w:space="0" w:color="auto"/>
            <w:left w:val="none" w:sz="0" w:space="0" w:color="auto"/>
            <w:bottom w:val="none" w:sz="0" w:space="0" w:color="auto"/>
            <w:right w:val="none" w:sz="0" w:space="0" w:color="auto"/>
          </w:divBdr>
        </w:div>
        <w:div w:id="583035558">
          <w:marLeft w:val="0"/>
          <w:marRight w:val="0"/>
          <w:marTop w:val="0"/>
          <w:marBottom w:val="0"/>
          <w:divBdr>
            <w:top w:val="none" w:sz="0" w:space="0" w:color="auto"/>
            <w:left w:val="none" w:sz="0" w:space="0" w:color="auto"/>
            <w:bottom w:val="none" w:sz="0" w:space="0" w:color="auto"/>
            <w:right w:val="none" w:sz="0" w:space="0" w:color="auto"/>
          </w:divBdr>
        </w:div>
        <w:div w:id="1493911098">
          <w:marLeft w:val="0"/>
          <w:marRight w:val="0"/>
          <w:marTop w:val="0"/>
          <w:marBottom w:val="0"/>
          <w:divBdr>
            <w:top w:val="none" w:sz="0" w:space="0" w:color="auto"/>
            <w:left w:val="none" w:sz="0" w:space="0" w:color="auto"/>
            <w:bottom w:val="none" w:sz="0" w:space="0" w:color="auto"/>
            <w:right w:val="none" w:sz="0" w:space="0" w:color="auto"/>
          </w:divBdr>
        </w:div>
      </w:divsChild>
    </w:div>
    <w:div w:id="710376793">
      <w:bodyDiv w:val="1"/>
      <w:marLeft w:val="0"/>
      <w:marRight w:val="0"/>
      <w:marTop w:val="0"/>
      <w:marBottom w:val="0"/>
      <w:divBdr>
        <w:top w:val="none" w:sz="0" w:space="0" w:color="auto"/>
        <w:left w:val="none" w:sz="0" w:space="0" w:color="auto"/>
        <w:bottom w:val="none" w:sz="0" w:space="0" w:color="auto"/>
        <w:right w:val="none" w:sz="0" w:space="0" w:color="auto"/>
      </w:divBdr>
      <w:divsChild>
        <w:div w:id="302933998">
          <w:marLeft w:val="0"/>
          <w:marRight w:val="0"/>
          <w:marTop w:val="0"/>
          <w:marBottom w:val="0"/>
          <w:divBdr>
            <w:top w:val="none" w:sz="0" w:space="0" w:color="auto"/>
            <w:left w:val="none" w:sz="0" w:space="0" w:color="auto"/>
            <w:bottom w:val="none" w:sz="0" w:space="0" w:color="auto"/>
            <w:right w:val="none" w:sz="0" w:space="0" w:color="auto"/>
          </w:divBdr>
        </w:div>
        <w:div w:id="808090762">
          <w:marLeft w:val="0"/>
          <w:marRight w:val="0"/>
          <w:marTop w:val="0"/>
          <w:marBottom w:val="0"/>
          <w:divBdr>
            <w:top w:val="none" w:sz="0" w:space="0" w:color="auto"/>
            <w:left w:val="none" w:sz="0" w:space="0" w:color="auto"/>
            <w:bottom w:val="none" w:sz="0" w:space="0" w:color="auto"/>
            <w:right w:val="none" w:sz="0" w:space="0" w:color="auto"/>
          </w:divBdr>
        </w:div>
        <w:div w:id="1961644362">
          <w:marLeft w:val="0"/>
          <w:marRight w:val="0"/>
          <w:marTop w:val="0"/>
          <w:marBottom w:val="0"/>
          <w:divBdr>
            <w:top w:val="none" w:sz="0" w:space="0" w:color="auto"/>
            <w:left w:val="none" w:sz="0" w:space="0" w:color="auto"/>
            <w:bottom w:val="none" w:sz="0" w:space="0" w:color="auto"/>
            <w:right w:val="none" w:sz="0" w:space="0" w:color="auto"/>
          </w:divBdr>
        </w:div>
      </w:divsChild>
    </w:div>
    <w:div w:id="754548370">
      <w:bodyDiv w:val="1"/>
      <w:marLeft w:val="0"/>
      <w:marRight w:val="0"/>
      <w:marTop w:val="0"/>
      <w:marBottom w:val="0"/>
      <w:divBdr>
        <w:top w:val="none" w:sz="0" w:space="0" w:color="auto"/>
        <w:left w:val="none" w:sz="0" w:space="0" w:color="auto"/>
        <w:bottom w:val="none" w:sz="0" w:space="0" w:color="auto"/>
        <w:right w:val="none" w:sz="0" w:space="0" w:color="auto"/>
      </w:divBdr>
      <w:divsChild>
        <w:div w:id="1351221576">
          <w:marLeft w:val="0"/>
          <w:marRight w:val="0"/>
          <w:marTop w:val="0"/>
          <w:marBottom w:val="0"/>
          <w:divBdr>
            <w:top w:val="none" w:sz="0" w:space="0" w:color="auto"/>
            <w:left w:val="none" w:sz="0" w:space="0" w:color="auto"/>
            <w:bottom w:val="none" w:sz="0" w:space="0" w:color="auto"/>
            <w:right w:val="none" w:sz="0" w:space="0" w:color="auto"/>
          </w:divBdr>
          <w:divsChild>
            <w:div w:id="44374313">
              <w:marLeft w:val="0"/>
              <w:marRight w:val="0"/>
              <w:marTop w:val="0"/>
              <w:marBottom w:val="0"/>
              <w:divBdr>
                <w:top w:val="none" w:sz="0" w:space="0" w:color="auto"/>
                <w:left w:val="none" w:sz="0" w:space="0" w:color="auto"/>
                <w:bottom w:val="none" w:sz="0" w:space="0" w:color="auto"/>
                <w:right w:val="none" w:sz="0" w:space="0" w:color="auto"/>
              </w:divBdr>
            </w:div>
            <w:div w:id="691498315">
              <w:marLeft w:val="0"/>
              <w:marRight w:val="0"/>
              <w:marTop w:val="0"/>
              <w:marBottom w:val="0"/>
              <w:divBdr>
                <w:top w:val="none" w:sz="0" w:space="0" w:color="auto"/>
                <w:left w:val="none" w:sz="0" w:space="0" w:color="auto"/>
                <w:bottom w:val="none" w:sz="0" w:space="0" w:color="auto"/>
                <w:right w:val="none" w:sz="0" w:space="0" w:color="auto"/>
              </w:divBdr>
            </w:div>
            <w:div w:id="714039147">
              <w:marLeft w:val="0"/>
              <w:marRight w:val="0"/>
              <w:marTop w:val="0"/>
              <w:marBottom w:val="0"/>
              <w:divBdr>
                <w:top w:val="none" w:sz="0" w:space="0" w:color="auto"/>
                <w:left w:val="none" w:sz="0" w:space="0" w:color="auto"/>
                <w:bottom w:val="none" w:sz="0" w:space="0" w:color="auto"/>
                <w:right w:val="none" w:sz="0" w:space="0" w:color="auto"/>
              </w:divBdr>
            </w:div>
            <w:div w:id="1370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8053">
      <w:bodyDiv w:val="1"/>
      <w:marLeft w:val="0"/>
      <w:marRight w:val="0"/>
      <w:marTop w:val="0"/>
      <w:marBottom w:val="0"/>
      <w:divBdr>
        <w:top w:val="none" w:sz="0" w:space="0" w:color="auto"/>
        <w:left w:val="none" w:sz="0" w:space="0" w:color="auto"/>
        <w:bottom w:val="none" w:sz="0" w:space="0" w:color="auto"/>
        <w:right w:val="none" w:sz="0" w:space="0" w:color="auto"/>
      </w:divBdr>
    </w:div>
    <w:div w:id="805202927">
      <w:bodyDiv w:val="1"/>
      <w:marLeft w:val="0"/>
      <w:marRight w:val="0"/>
      <w:marTop w:val="0"/>
      <w:marBottom w:val="0"/>
      <w:divBdr>
        <w:top w:val="none" w:sz="0" w:space="0" w:color="auto"/>
        <w:left w:val="none" w:sz="0" w:space="0" w:color="auto"/>
        <w:bottom w:val="none" w:sz="0" w:space="0" w:color="auto"/>
        <w:right w:val="none" w:sz="0" w:space="0" w:color="auto"/>
      </w:divBdr>
    </w:div>
    <w:div w:id="926040114">
      <w:bodyDiv w:val="1"/>
      <w:marLeft w:val="0"/>
      <w:marRight w:val="0"/>
      <w:marTop w:val="0"/>
      <w:marBottom w:val="0"/>
      <w:divBdr>
        <w:top w:val="none" w:sz="0" w:space="0" w:color="auto"/>
        <w:left w:val="none" w:sz="0" w:space="0" w:color="auto"/>
        <w:bottom w:val="none" w:sz="0" w:space="0" w:color="auto"/>
        <w:right w:val="none" w:sz="0" w:space="0" w:color="auto"/>
      </w:divBdr>
    </w:div>
    <w:div w:id="936909761">
      <w:bodyDiv w:val="1"/>
      <w:marLeft w:val="0"/>
      <w:marRight w:val="0"/>
      <w:marTop w:val="0"/>
      <w:marBottom w:val="0"/>
      <w:divBdr>
        <w:top w:val="none" w:sz="0" w:space="0" w:color="auto"/>
        <w:left w:val="none" w:sz="0" w:space="0" w:color="auto"/>
        <w:bottom w:val="none" w:sz="0" w:space="0" w:color="auto"/>
        <w:right w:val="none" w:sz="0" w:space="0" w:color="auto"/>
      </w:divBdr>
    </w:div>
    <w:div w:id="969551277">
      <w:bodyDiv w:val="1"/>
      <w:marLeft w:val="0"/>
      <w:marRight w:val="0"/>
      <w:marTop w:val="0"/>
      <w:marBottom w:val="0"/>
      <w:divBdr>
        <w:top w:val="none" w:sz="0" w:space="0" w:color="auto"/>
        <w:left w:val="none" w:sz="0" w:space="0" w:color="auto"/>
        <w:bottom w:val="none" w:sz="0" w:space="0" w:color="auto"/>
        <w:right w:val="none" w:sz="0" w:space="0" w:color="auto"/>
      </w:divBdr>
      <w:divsChild>
        <w:div w:id="82802404">
          <w:marLeft w:val="0"/>
          <w:marRight w:val="0"/>
          <w:marTop w:val="0"/>
          <w:marBottom w:val="0"/>
          <w:divBdr>
            <w:top w:val="none" w:sz="0" w:space="0" w:color="auto"/>
            <w:left w:val="none" w:sz="0" w:space="0" w:color="auto"/>
            <w:bottom w:val="none" w:sz="0" w:space="0" w:color="auto"/>
            <w:right w:val="none" w:sz="0" w:space="0" w:color="auto"/>
          </w:divBdr>
        </w:div>
        <w:div w:id="245382774">
          <w:marLeft w:val="0"/>
          <w:marRight w:val="0"/>
          <w:marTop w:val="0"/>
          <w:marBottom w:val="0"/>
          <w:divBdr>
            <w:top w:val="none" w:sz="0" w:space="0" w:color="auto"/>
            <w:left w:val="none" w:sz="0" w:space="0" w:color="auto"/>
            <w:bottom w:val="none" w:sz="0" w:space="0" w:color="auto"/>
            <w:right w:val="none" w:sz="0" w:space="0" w:color="auto"/>
          </w:divBdr>
        </w:div>
        <w:div w:id="303049172">
          <w:marLeft w:val="0"/>
          <w:marRight w:val="0"/>
          <w:marTop w:val="0"/>
          <w:marBottom w:val="0"/>
          <w:divBdr>
            <w:top w:val="none" w:sz="0" w:space="0" w:color="auto"/>
            <w:left w:val="none" w:sz="0" w:space="0" w:color="auto"/>
            <w:bottom w:val="none" w:sz="0" w:space="0" w:color="auto"/>
            <w:right w:val="none" w:sz="0" w:space="0" w:color="auto"/>
          </w:divBdr>
        </w:div>
        <w:div w:id="491027641">
          <w:marLeft w:val="0"/>
          <w:marRight w:val="0"/>
          <w:marTop w:val="0"/>
          <w:marBottom w:val="0"/>
          <w:divBdr>
            <w:top w:val="none" w:sz="0" w:space="0" w:color="auto"/>
            <w:left w:val="none" w:sz="0" w:space="0" w:color="auto"/>
            <w:bottom w:val="none" w:sz="0" w:space="0" w:color="auto"/>
            <w:right w:val="none" w:sz="0" w:space="0" w:color="auto"/>
          </w:divBdr>
        </w:div>
        <w:div w:id="667902794">
          <w:marLeft w:val="0"/>
          <w:marRight w:val="0"/>
          <w:marTop w:val="0"/>
          <w:marBottom w:val="0"/>
          <w:divBdr>
            <w:top w:val="none" w:sz="0" w:space="0" w:color="auto"/>
            <w:left w:val="none" w:sz="0" w:space="0" w:color="auto"/>
            <w:bottom w:val="none" w:sz="0" w:space="0" w:color="auto"/>
            <w:right w:val="none" w:sz="0" w:space="0" w:color="auto"/>
          </w:divBdr>
        </w:div>
        <w:div w:id="752702168">
          <w:marLeft w:val="0"/>
          <w:marRight w:val="0"/>
          <w:marTop w:val="0"/>
          <w:marBottom w:val="0"/>
          <w:divBdr>
            <w:top w:val="none" w:sz="0" w:space="0" w:color="auto"/>
            <w:left w:val="none" w:sz="0" w:space="0" w:color="auto"/>
            <w:bottom w:val="none" w:sz="0" w:space="0" w:color="auto"/>
            <w:right w:val="none" w:sz="0" w:space="0" w:color="auto"/>
          </w:divBdr>
        </w:div>
        <w:div w:id="893199872">
          <w:marLeft w:val="0"/>
          <w:marRight w:val="0"/>
          <w:marTop w:val="0"/>
          <w:marBottom w:val="0"/>
          <w:divBdr>
            <w:top w:val="none" w:sz="0" w:space="0" w:color="auto"/>
            <w:left w:val="none" w:sz="0" w:space="0" w:color="auto"/>
            <w:bottom w:val="none" w:sz="0" w:space="0" w:color="auto"/>
            <w:right w:val="none" w:sz="0" w:space="0" w:color="auto"/>
          </w:divBdr>
        </w:div>
        <w:div w:id="893741340">
          <w:marLeft w:val="0"/>
          <w:marRight w:val="0"/>
          <w:marTop w:val="0"/>
          <w:marBottom w:val="0"/>
          <w:divBdr>
            <w:top w:val="none" w:sz="0" w:space="0" w:color="auto"/>
            <w:left w:val="none" w:sz="0" w:space="0" w:color="auto"/>
            <w:bottom w:val="none" w:sz="0" w:space="0" w:color="auto"/>
            <w:right w:val="none" w:sz="0" w:space="0" w:color="auto"/>
          </w:divBdr>
        </w:div>
        <w:div w:id="1215585261">
          <w:marLeft w:val="0"/>
          <w:marRight w:val="0"/>
          <w:marTop w:val="0"/>
          <w:marBottom w:val="0"/>
          <w:divBdr>
            <w:top w:val="none" w:sz="0" w:space="0" w:color="auto"/>
            <w:left w:val="none" w:sz="0" w:space="0" w:color="auto"/>
            <w:bottom w:val="none" w:sz="0" w:space="0" w:color="auto"/>
            <w:right w:val="none" w:sz="0" w:space="0" w:color="auto"/>
          </w:divBdr>
        </w:div>
        <w:div w:id="1362166778">
          <w:marLeft w:val="0"/>
          <w:marRight w:val="0"/>
          <w:marTop w:val="0"/>
          <w:marBottom w:val="0"/>
          <w:divBdr>
            <w:top w:val="none" w:sz="0" w:space="0" w:color="auto"/>
            <w:left w:val="none" w:sz="0" w:space="0" w:color="auto"/>
            <w:bottom w:val="none" w:sz="0" w:space="0" w:color="auto"/>
            <w:right w:val="none" w:sz="0" w:space="0" w:color="auto"/>
          </w:divBdr>
        </w:div>
        <w:div w:id="1373573097">
          <w:marLeft w:val="0"/>
          <w:marRight w:val="0"/>
          <w:marTop w:val="0"/>
          <w:marBottom w:val="0"/>
          <w:divBdr>
            <w:top w:val="none" w:sz="0" w:space="0" w:color="auto"/>
            <w:left w:val="none" w:sz="0" w:space="0" w:color="auto"/>
            <w:bottom w:val="none" w:sz="0" w:space="0" w:color="auto"/>
            <w:right w:val="none" w:sz="0" w:space="0" w:color="auto"/>
          </w:divBdr>
        </w:div>
        <w:div w:id="1466971029">
          <w:marLeft w:val="0"/>
          <w:marRight w:val="0"/>
          <w:marTop w:val="0"/>
          <w:marBottom w:val="0"/>
          <w:divBdr>
            <w:top w:val="none" w:sz="0" w:space="0" w:color="auto"/>
            <w:left w:val="none" w:sz="0" w:space="0" w:color="auto"/>
            <w:bottom w:val="none" w:sz="0" w:space="0" w:color="auto"/>
            <w:right w:val="none" w:sz="0" w:space="0" w:color="auto"/>
          </w:divBdr>
        </w:div>
        <w:div w:id="1499348957">
          <w:marLeft w:val="0"/>
          <w:marRight w:val="0"/>
          <w:marTop w:val="0"/>
          <w:marBottom w:val="0"/>
          <w:divBdr>
            <w:top w:val="none" w:sz="0" w:space="0" w:color="auto"/>
            <w:left w:val="none" w:sz="0" w:space="0" w:color="auto"/>
            <w:bottom w:val="none" w:sz="0" w:space="0" w:color="auto"/>
            <w:right w:val="none" w:sz="0" w:space="0" w:color="auto"/>
          </w:divBdr>
        </w:div>
        <w:div w:id="1877691382">
          <w:marLeft w:val="0"/>
          <w:marRight w:val="0"/>
          <w:marTop w:val="0"/>
          <w:marBottom w:val="0"/>
          <w:divBdr>
            <w:top w:val="none" w:sz="0" w:space="0" w:color="auto"/>
            <w:left w:val="none" w:sz="0" w:space="0" w:color="auto"/>
            <w:bottom w:val="none" w:sz="0" w:space="0" w:color="auto"/>
            <w:right w:val="none" w:sz="0" w:space="0" w:color="auto"/>
          </w:divBdr>
        </w:div>
        <w:div w:id="1941987522">
          <w:marLeft w:val="0"/>
          <w:marRight w:val="0"/>
          <w:marTop w:val="0"/>
          <w:marBottom w:val="0"/>
          <w:divBdr>
            <w:top w:val="none" w:sz="0" w:space="0" w:color="auto"/>
            <w:left w:val="none" w:sz="0" w:space="0" w:color="auto"/>
            <w:bottom w:val="none" w:sz="0" w:space="0" w:color="auto"/>
            <w:right w:val="none" w:sz="0" w:space="0" w:color="auto"/>
          </w:divBdr>
        </w:div>
        <w:div w:id="2097431916">
          <w:marLeft w:val="0"/>
          <w:marRight w:val="0"/>
          <w:marTop w:val="0"/>
          <w:marBottom w:val="0"/>
          <w:divBdr>
            <w:top w:val="none" w:sz="0" w:space="0" w:color="auto"/>
            <w:left w:val="none" w:sz="0" w:space="0" w:color="auto"/>
            <w:bottom w:val="none" w:sz="0" w:space="0" w:color="auto"/>
            <w:right w:val="none" w:sz="0" w:space="0" w:color="auto"/>
          </w:divBdr>
        </w:div>
        <w:div w:id="2116514583">
          <w:marLeft w:val="0"/>
          <w:marRight w:val="0"/>
          <w:marTop w:val="0"/>
          <w:marBottom w:val="0"/>
          <w:divBdr>
            <w:top w:val="none" w:sz="0" w:space="0" w:color="auto"/>
            <w:left w:val="none" w:sz="0" w:space="0" w:color="auto"/>
            <w:bottom w:val="none" w:sz="0" w:space="0" w:color="auto"/>
            <w:right w:val="none" w:sz="0" w:space="0" w:color="auto"/>
          </w:divBdr>
        </w:div>
      </w:divsChild>
    </w:div>
    <w:div w:id="972950821">
      <w:bodyDiv w:val="1"/>
      <w:marLeft w:val="0"/>
      <w:marRight w:val="0"/>
      <w:marTop w:val="0"/>
      <w:marBottom w:val="0"/>
      <w:divBdr>
        <w:top w:val="none" w:sz="0" w:space="0" w:color="auto"/>
        <w:left w:val="none" w:sz="0" w:space="0" w:color="auto"/>
        <w:bottom w:val="none" w:sz="0" w:space="0" w:color="auto"/>
        <w:right w:val="none" w:sz="0" w:space="0" w:color="auto"/>
      </w:divBdr>
    </w:div>
    <w:div w:id="991523996">
      <w:bodyDiv w:val="1"/>
      <w:marLeft w:val="0"/>
      <w:marRight w:val="0"/>
      <w:marTop w:val="0"/>
      <w:marBottom w:val="0"/>
      <w:divBdr>
        <w:top w:val="none" w:sz="0" w:space="0" w:color="auto"/>
        <w:left w:val="none" w:sz="0" w:space="0" w:color="auto"/>
        <w:bottom w:val="none" w:sz="0" w:space="0" w:color="auto"/>
        <w:right w:val="none" w:sz="0" w:space="0" w:color="auto"/>
      </w:divBdr>
      <w:divsChild>
        <w:div w:id="1223180250">
          <w:marLeft w:val="0"/>
          <w:marRight w:val="0"/>
          <w:marTop w:val="0"/>
          <w:marBottom w:val="0"/>
          <w:divBdr>
            <w:top w:val="none" w:sz="0" w:space="0" w:color="auto"/>
            <w:left w:val="none" w:sz="0" w:space="0" w:color="auto"/>
            <w:bottom w:val="none" w:sz="0" w:space="0" w:color="auto"/>
            <w:right w:val="none" w:sz="0" w:space="0" w:color="auto"/>
          </w:divBdr>
          <w:divsChild>
            <w:div w:id="971595000">
              <w:marLeft w:val="0"/>
              <w:marRight w:val="0"/>
              <w:marTop w:val="0"/>
              <w:marBottom w:val="0"/>
              <w:divBdr>
                <w:top w:val="none" w:sz="0" w:space="0" w:color="auto"/>
                <w:left w:val="none" w:sz="0" w:space="0" w:color="auto"/>
                <w:bottom w:val="none" w:sz="0" w:space="0" w:color="auto"/>
                <w:right w:val="none" w:sz="0" w:space="0" w:color="auto"/>
              </w:divBdr>
              <w:divsChild>
                <w:div w:id="689374570">
                  <w:marLeft w:val="0"/>
                  <w:marRight w:val="0"/>
                  <w:marTop w:val="0"/>
                  <w:marBottom w:val="0"/>
                  <w:divBdr>
                    <w:top w:val="none" w:sz="0" w:space="0" w:color="auto"/>
                    <w:left w:val="none" w:sz="0" w:space="0" w:color="auto"/>
                    <w:bottom w:val="none" w:sz="0" w:space="0" w:color="auto"/>
                    <w:right w:val="none" w:sz="0" w:space="0" w:color="auto"/>
                  </w:divBdr>
                  <w:divsChild>
                    <w:div w:id="787939546">
                      <w:marLeft w:val="0"/>
                      <w:marRight w:val="0"/>
                      <w:marTop w:val="0"/>
                      <w:marBottom w:val="0"/>
                      <w:divBdr>
                        <w:top w:val="none" w:sz="0" w:space="0" w:color="auto"/>
                        <w:left w:val="none" w:sz="0" w:space="0" w:color="auto"/>
                        <w:bottom w:val="none" w:sz="0" w:space="0" w:color="auto"/>
                        <w:right w:val="none" w:sz="0" w:space="0" w:color="auto"/>
                      </w:divBdr>
                      <w:divsChild>
                        <w:div w:id="1582056824">
                          <w:marLeft w:val="0"/>
                          <w:marRight w:val="0"/>
                          <w:marTop w:val="0"/>
                          <w:marBottom w:val="0"/>
                          <w:divBdr>
                            <w:top w:val="none" w:sz="0" w:space="0" w:color="auto"/>
                            <w:left w:val="none" w:sz="0" w:space="0" w:color="auto"/>
                            <w:bottom w:val="none" w:sz="0" w:space="0" w:color="auto"/>
                            <w:right w:val="none" w:sz="0" w:space="0" w:color="auto"/>
                          </w:divBdr>
                          <w:divsChild>
                            <w:div w:id="1488402508">
                              <w:marLeft w:val="0"/>
                              <w:marRight w:val="0"/>
                              <w:marTop w:val="0"/>
                              <w:marBottom w:val="0"/>
                              <w:divBdr>
                                <w:top w:val="none" w:sz="0" w:space="0" w:color="auto"/>
                                <w:left w:val="none" w:sz="0" w:space="0" w:color="auto"/>
                                <w:bottom w:val="none" w:sz="0" w:space="0" w:color="auto"/>
                                <w:right w:val="none" w:sz="0" w:space="0" w:color="auto"/>
                              </w:divBdr>
                              <w:divsChild>
                                <w:div w:id="374962467">
                                  <w:marLeft w:val="0"/>
                                  <w:marRight w:val="0"/>
                                  <w:marTop w:val="0"/>
                                  <w:marBottom w:val="0"/>
                                  <w:divBdr>
                                    <w:top w:val="none" w:sz="0" w:space="0" w:color="auto"/>
                                    <w:left w:val="none" w:sz="0" w:space="0" w:color="auto"/>
                                    <w:bottom w:val="none" w:sz="0" w:space="0" w:color="auto"/>
                                    <w:right w:val="none" w:sz="0" w:space="0" w:color="auto"/>
                                  </w:divBdr>
                                  <w:divsChild>
                                    <w:div w:id="517932413">
                                      <w:marLeft w:val="0"/>
                                      <w:marRight w:val="0"/>
                                      <w:marTop w:val="0"/>
                                      <w:marBottom w:val="225"/>
                                      <w:divBdr>
                                        <w:top w:val="none" w:sz="0" w:space="0" w:color="auto"/>
                                        <w:left w:val="none" w:sz="0" w:space="0" w:color="auto"/>
                                        <w:bottom w:val="none" w:sz="0" w:space="0" w:color="auto"/>
                                        <w:right w:val="none" w:sz="0" w:space="0" w:color="auto"/>
                                      </w:divBdr>
                                      <w:divsChild>
                                        <w:div w:id="361251308">
                                          <w:marLeft w:val="0"/>
                                          <w:marRight w:val="0"/>
                                          <w:marTop w:val="0"/>
                                          <w:marBottom w:val="0"/>
                                          <w:divBdr>
                                            <w:top w:val="none" w:sz="0" w:space="0" w:color="auto"/>
                                            <w:left w:val="none" w:sz="0" w:space="0" w:color="auto"/>
                                            <w:bottom w:val="none" w:sz="0" w:space="0" w:color="auto"/>
                                            <w:right w:val="none" w:sz="0" w:space="0" w:color="auto"/>
                                          </w:divBdr>
                                          <w:divsChild>
                                            <w:div w:id="1049959923">
                                              <w:marLeft w:val="0"/>
                                              <w:marRight w:val="0"/>
                                              <w:marTop w:val="0"/>
                                              <w:marBottom w:val="0"/>
                                              <w:divBdr>
                                                <w:top w:val="none" w:sz="0" w:space="0" w:color="auto"/>
                                                <w:left w:val="none" w:sz="0" w:space="0" w:color="auto"/>
                                                <w:bottom w:val="none" w:sz="0" w:space="0" w:color="auto"/>
                                                <w:right w:val="none" w:sz="0" w:space="0" w:color="auto"/>
                                              </w:divBdr>
                                              <w:divsChild>
                                                <w:div w:id="267389958">
                                                  <w:marLeft w:val="0"/>
                                                  <w:marRight w:val="0"/>
                                                  <w:marTop w:val="0"/>
                                                  <w:marBottom w:val="0"/>
                                                  <w:divBdr>
                                                    <w:top w:val="none" w:sz="0" w:space="0" w:color="auto"/>
                                                    <w:left w:val="none" w:sz="0" w:space="0" w:color="auto"/>
                                                    <w:bottom w:val="none" w:sz="0" w:space="0" w:color="auto"/>
                                                    <w:right w:val="none" w:sz="0" w:space="0" w:color="auto"/>
                                                  </w:divBdr>
                                                  <w:divsChild>
                                                    <w:div w:id="672412472">
                                                      <w:marLeft w:val="0"/>
                                                      <w:marRight w:val="0"/>
                                                      <w:marTop w:val="0"/>
                                                      <w:marBottom w:val="0"/>
                                                      <w:divBdr>
                                                        <w:top w:val="none" w:sz="0" w:space="0" w:color="auto"/>
                                                        <w:left w:val="none" w:sz="0" w:space="0" w:color="auto"/>
                                                        <w:bottom w:val="dotted" w:sz="6" w:space="0" w:color="A1CE9C"/>
                                                        <w:right w:val="none" w:sz="0" w:space="0" w:color="auto"/>
                                                      </w:divBdr>
                                                      <w:divsChild>
                                                        <w:div w:id="1138260119">
                                                          <w:marLeft w:val="0"/>
                                                          <w:marRight w:val="0"/>
                                                          <w:marTop w:val="0"/>
                                                          <w:marBottom w:val="0"/>
                                                          <w:divBdr>
                                                            <w:top w:val="none" w:sz="0" w:space="0" w:color="auto"/>
                                                            <w:left w:val="none" w:sz="0" w:space="0" w:color="auto"/>
                                                            <w:bottom w:val="none" w:sz="0" w:space="0" w:color="auto"/>
                                                            <w:right w:val="none" w:sz="0" w:space="0" w:color="auto"/>
                                                          </w:divBdr>
                                                        </w:div>
                                                        <w:div w:id="19274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8114980">
      <w:bodyDiv w:val="1"/>
      <w:marLeft w:val="0"/>
      <w:marRight w:val="0"/>
      <w:marTop w:val="0"/>
      <w:marBottom w:val="0"/>
      <w:divBdr>
        <w:top w:val="none" w:sz="0" w:space="0" w:color="auto"/>
        <w:left w:val="none" w:sz="0" w:space="0" w:color="auto"/>
        <w:bottom w:val="none" w:sz="0" w:space="0" w:color="auto"/>
        <w:right w:val="none" w:sz="0" w:space="0" w:color="auto"/>
      </w:divBdr>
    </w:div>
    <w:div w:id="1026101284">
      <w:bodyDiv w:val="1"/>
      <w:marLeft w:val="0"/>
      <w:marRight w:val="0"/>
      <w:marTop w:val="0"/>
      <w:marBottom w:val="0"/>
      <w:divBdr>
        <w:top w:val="none" w:sz="0" w:space="0" w:color="auto"/>
        <w:left w:val="none" w:sz="0" w:space="0" w:color="auto"/>
        <w:bottom w:val="none" w:sz="0" w:space="0" w:color="auto"/>
        <w:right w:val="none" w:sz="0" w:space="0" w:color="auto"/>
      </w:divBdr>
      <w:divsChild>
        <w:div w:id="1295409657">
          <w:marLeft w:val="0"/>
          <w:marRight w:val="0"/>
          <w:marTop w:val="0"/>
          <w:marBottom w:val="0"/>
          <w:divBdr>
            <w:top w:val="none" w:sz="0" w:space="0" w:color="auto"/>
            <w:left w:val="none" w:sz="0" w:space="0" w:color="auto"/>
            <w:bottom w:val="none" w:sz="0" w:space="0" w:color="auto"/>
            <w:right w:val="none" w:sz="0" w:space="0" w:color="auto"/>
          </w:divBdr>
          <w:divsChild>
            <w:div w:id="2017922798">
              <w:marLeft w:val="0"/>
              <w:marRight w:val="0"/>
              <w:marTop w:val="0"/>
              <w:marBottom w:val="0"/>
              <w:divBdr>
                <w:top w:val="none" w:sz="0" w:space="0" w:color="auto"/>
                <w:left w:val="none" w:sz="0" w:space="0" w:color="auto"/>
                <w:bottom w:val="none" w:sz="0" w:space="0" w:color="auto"/>
                <w:right w:val="none" w:sz="0" w:space="0" w:color="auto"/>
              </w:divBdr>
              <w:divsChild>
                <w:div w:id="1661738616">
                  <w:marLeft w:val="0"/>
                  <w:marRight w:val="0"/>
                  <w:marTop w:val="0"/>
                  <w:marBottom w:val="0"/>
                  <w:divBdr>
                    <w:top w:val="none" w:sz="0" w:space="0" w:color="auto"/>
                    <w:left w:val="none" w:sz="0" w:space="0" w:color="auto"/>
                    <w:bottom w:val="none" w:sz="0" w:space="0" w:color="auto"/>
                    <w:right w:val="none" w:sz="0" w:space="0" w:color="auto"/>
                  </w:divBdr>
                  <w:divsChild>
                    <w:div w:id="40057923">
                      <w:marLeft w:val="0"/>
                      <w:marRight w:val="0"/>
                      <w:marTop w:val="0"/>
                      <w:marBottom w:val="0"/>
                      <w:divBdr>
                        <w:top w:val="none" w:sz="0" w:space="0" w:color="auto"/>
                        <w:left w:val="none" w:sz="0" w:space="0" w:color="auto"/>
                        <w:bottom w:val="none" w:sz="0" w:space="0" w:color="auto"/>
                        <w:right w:val="none" w:sz="0" w:space="0" w:color="auto"/>
                      </w:divBdr>
                      <w:divsChild>
                        <w:div w:id="645595169">
                          <w:marLeft w:val="0"/>
                          <w:marRight w:val="0"/>
                          <w:marTop w:val="0"/>
                          <w:marBottom w:val="0"/>
                          <w:divBdr>
                            <w:top w:val="none" w:sz="0" w:space="0" w:color="auto"/>
                            <w:left w:val="none" w:sz="0" w:space="0" w:color="auto"/>
                            <w:bottom w:val="none" w:sz="0" w:space="0" w:color="auto"/>
                            <w:right w:val="none" w:sz="0" w:space="0" w:color="auto"/>
                          </w:divBdr>
                          <w:divsChild>
                            <w:div w:id="199904392">
                              <w:marLeft w:val="0"/>
                              <w:marRight w:val="0"/>
                              <w:marTop w:val="0"/>
                              <w:marBottom w:val="0"/>
                              <w:divBdr>
                                <w:top w:val="none" w:sz="0" w:space="0" w:color="auto"/>
                                <w:left w:val="none" w:sz="0" w:space="0" w:color="auto"/>
                                <w:bottom w:val="none" w:sz="0" w:space="0" w:color="auto"/>
                                <w:right w:val="none" w:sz="0" w:space="0" w:color="auto"/>
                              </w:divBdr>
                              <w:divsChild>
                                <w:div w:id="1292517094">
                                  <w:marLeft w:val="0"/>
                                  <w:marRight w:val="0"/>
                                  <w:marTop w:val="0"/>
                                  <w:marBottom w:val="0"/>
                                  <w:divBdr>
                                    <w:top w:val="none" w:sz="0" w:space="0" w:color="auto"/>
                                    <w:left w:val="none" w:sz="0" w:space="0" w:color="auto"/>
                                    <w:bottom w:val="none" w:sz="0" w:space="0" w:color="auto"/>
                                    <w:right w:val="none" w:sz="0" w:space="0" w:color="auto"/>
                                  </w:divBdr>
                                  <w:divsChild>
                                    <w:div w:id="2090612875">
                                      <w:marLeft w:val="0"/>
                                      <w:marRight w:val="0"/>
                                      <w:marTop w:val="0"/>
                                      <w:marBottom w:val="225"/>
                                      <w:divBdr>
                                        <w:top w:val="none" w:sz="0" w:space="0" w:color="auto"/>
                                        <w:left w:val="none" w:sz="0" w:space="0" w:color="auto"/>
                                        <w:bottom w:val="none" w:sz="0" w:space="0" w:color="auto"/>
                                        <w:right w:val="none" w:sz="0" w:space="0" w:color="auto"/>
                                      </w:divBdr>
                                      <w:divsChild>
                                        <w:div w:id="629016476">
                                          <w:marLeft w:val="0"/>
                                          <w:marRight w:val="0"/>
                                          <w:marTop w:val="0"/>
                                          <w:marBottom w:val="0"/>
                                          <w:divBdr>
                                            <w:top w:val="none" w:sz="0" w:space="0" w:color="auto"/>
                                            <w:left w:val="none" w:sz="0" w:space="0" w:color="auto"/>
                                            <w:bottom w:val="none" w:sz="0" w:space="0" w:color="auto"/>
                                            <w:right w:val="none" w:sz="0" w:space="0" w:color="auto"/>
                                          </w:divBdr>
                                          <w:divsChild>
                                            <w:div w:id="1610162006">
                                              <w:marLeft w:val="0"/>
                                              <w:marRight w:val="0"/>
                                              <w:marTop w:val="0"/>
                                              <w:marBottom w:val="0"/>
                                              <w:divBdr>
                                                <w:top w:val="none" w:sz="0" w:space="0" w:color="auto"/>
                                                <w:left w:val="none" w:sz="0" w:space="0" w:color="auto"/>
                                                <w:bottom w:val="none" w:sz="0" w:space="0" w:color="auto"/>
                                                <w:right w:val="none" w:sz="0" w:space="0" w:color="auto"/>
                                              </w:divBdr>
                                              <w:divsChild>
                                                <w:div w:id="1486894673">
                                                  <w:marLeft w:val="0"/>
                                                  <w:marRight w:val="0"/>
                                                  <w:marTop w:val="0"/>
                                                  <w:marBottom w:val="0"/>
                                                  <w:divBdr>
                                                    <w:top w:val="none" w:sz="0" w:space="0" w:color="auto"/>
                                                    <w:left w:val="none" w:sz="0" w:space="0" w:color="auto"/>
                                                    <w:bottom w:val="none" w:sz="0" w:space="0" w:color="auto"/>
                                                    <w:right w:val="none" w:sz="0" w:space="0" w:color="auto"/>
                                                  </w:divBdr>
                                                  <w:divsChild>
                                                    <w:div w:id="929898183">
                                                      <w:marLeft w:val="0"/>
                                                      <w:marRight w:val="0"/>
                                                      <w:marTop w:val="0"/>
                                                      <w:marBottom w:val="0"/>
                                                      <w:divBdr>
                                                        <w:top w:val="none" w:sz="0" w:space="0" w:color="auto"/>
                                                        <w:left w:val="none" w:sz="0" w:space="0" w:color="auto"/>
                                                        <w:bottom w:val="dotted" w:sz="6" w:space="0" w:color="A1CE9C"/>
                                                        <w:right w:val="none" w:sz="0" w:space="0" w:color="auto"/>
                                                      </w:divBdr>
                                                      <w:divsChild>
                                                        <w:div w:id="969943921">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773491">
      <w:bodyDiv w:val="1"/>
      <w:marLeft w:val="0"/>
      <w:marRight w:val="0"/>
      <w:marTop w:val="0"/>
      <w:marBottom w:val="0"/>
      <w:divBdr>
        <w:top w:val="none" w:sz="0" w:space="0" w:color="auto"/>
        <w:left w:val="none" w:sz="0" w:space="0" w:color="auto"/>
        <w:bottom w:val="none" w:sz="0" w:space="0" w:color="auto"/>
        <w:right w:val="none" w:sz="0" w:space="0" w:color="auto"/>
      </w:divBdr>
    </w:div>
    <w:div w:id="1105733895">
      <w:bodyDiv w:val="1"/>
      <w:marLeft w:val="0"/>
      <w:marRight w:val="0"/>
      <w:marTop w:val="0"/>
      <w:marBottom w:val="0"/>
      <w:divBdr>
        <w:top w:val="none" w:sz="0" w:space="0" w:color="auto"/>
        <w:left w:val="none" w:sz="0" w:space="0" w:color="auto"/>
        <w:bottom w:val="none" w:sz="0" w:space="0" w:color="auto"/>
        <w:right w:val="none" w:sz="0" w:space="0" w:color="auto"/>
      </w:divBdr>
    </w:div>
    <w:div w:id="1111903145">
      <w:bodyDiv w:val="1"/>
      <w:marLeft w:val="0"/>
      <w:marRight w:val="0"/>
      <w:marTop w:val="0"/>
      <w:marBottom w:val="0"/>
      <w:divBdr>
        <w:top w:val="none" w:sz="0" w:space="0" w:color="auto"/>
        <w:left w:val="none" w:sz="0" w:space="0" w:color="auto"/>
        <w:bottom w:val="none" w:sz="0" w:space="0" w:color="auto"/>
        <w:right w:val="none" w:sz="0" w:space="0" w:color="auto"/>
      </w:divBdr>
    </w:div>
    <w:div w:id="1152332135">
      <w:bodyDiv w:val="1"/>
      <w:marLeft w:val="0"/>
      <w:marRight w:val="0"/>
      <w:marTop w:val="0"/>
      <w:marBottom w:val="0"/>
      <w:divBdr>
        <w:top w:val="none" w:sz="0" w:space="0" w:color="auto"/>
        <w:left w:val="none" w:sz="0" w:space="0" w:color="auto"/>
        <w:bottom w:val="none" w:sz="0" w:space="0" w:color="auto"/>
        <w:right w:val="none" w:sz="0" w:space="0" w:color="auto"/>
      </w:divBdr>
      <w:divsChild>
        <w:div w:id="229391546">
          <w:marLeft w:val="0"/>
          <w:marRight w:val="0"/>
          <w:marTop w:val="0"/>
          <w:marBottom w:val="0"/>
          <w:divBdr>
            <w:top w:val="none" w:sz="0" w:space="0" w:color="auto"/>
            <w:left w:val="none" w:sz="0" w:space="0" w:color="auto"/>
            <w:bottom w:val="none" w:sz="0" w:space="0" w:color="auto"/>
            <w:right w:val="none" w:sz="0" w:space="0" w:color="auto"/>
          </w:divBdr>
          <w:divsChild>
            <w:div w:id="229776428">
              <w:marLeft w:val="0"/>
              <w:marRight w:val="0"/>
              <w:marTop w:val="0"/>
              <w:marBottom w:val="0"/>
              <w:divBdr>
                <w:top w:val="none" w:sz="0" w:space="0" w:color="auto"/>
                <w:left w:val="none" w:sz="0" w:space="0" w:color="auto"/>
                <w:bottom w:val="none" w:sz="0" w:space="0" w:color="auto"/>
                <w:right w:val="none" w:sz="0" w:space="0" w:color="auto"/>
              </w:divBdr>
            </w:div>
            <w:div w:id="760830798">
              <w:marLeft w:val="0"/>
              <w:marRight w:val="0"/>
              <w:marTop w:val="0"/>
              <w:marBottom w:val="0"/>
              <w:divBdr>
                <w:top w:val="none" w:sz="0" w:space="0" w:color="auto"/>
                <w:left w:val="none" w:sz="0" w:space="0" w:color="auto"/>
                <w:bottom w:val="none" w:sz="0" w:space="0" w:color="auto"/>
                <w:right w:val="none" w:sz="0" w:space="0" w:color="auto"/>
              </w:divBdr>
            </w:div>
            <w:div w:id="1267083034">
              <w:marLeft w:val="0"/>
              <w:marRight w:val="0"/>
              <w:marTop w:val="0"/>
              <w:marBottom w:val="0"/>
              <w:divBdr>
                <w:top w:val="none" w:sz="0" w:space="0" w:color="auto"/>
                <w:left w:val="none" w:sz="0" w:space="0" w:color="auto"/>
                <w:bottom w:val="none" w:sz="0" w:space="0" w:color="auto"/>
                <w:right w:val="none" w:sz="0" w:space="0" w:color="auto"/>
              </w:divBdr>
            </w:div>
            <w:div w:id="15838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97928">
      <w:bodyDiv w:val="1"/>
      <w:marLeft w:val="0"/>
      <w:marRight w:val="0"/>
      <w:marTop w:val="0"/>
      <w:marBottom w:val="0"/>
      <w:divBdr>
        <w:top w:val="none" w:sz="0" w:space="0" w:color="auto"/>
        <w:left w:val="none" w:sz="0" w:space="0" w:color="auto"/>
        <w:bottom w:val="none" w:sz="0" w:space="0" w:color="auto"/>
        <w:right w:val="none" w:sz="0" w:space="0" w:color="auto"/>
      </w:divBdr>
    </w:div>
    <w:div w:id="1242833523">
      <w:bodyDiv w:val="1"/>
      <w:marLeft w:val="0"/>
      <w:marRight w:val="0"/>
      <w:marTop w:val="0"/>
      <w:marBottom w:val="0"/>
      <w:divBdr>
        <w:top w:val="none" w:sz="0" w:space="0" w:color="auto"/>
        <w:left w:val="none" w:sz="0" w:space="0" w:color="auto"/>
        <w:bottom w:val="none" w:sz="0" w:space="0" w:color="auto"/>
        <w:right w:val="none" w:sz="0" w:space="0" w:color="auto"/>
      </w:divBdr>
    </w:div>
    <w:div w:id="1272662809">
      <w:bodyDiv w:val="1"/>
      <w:marLeft w:val="0"/>
      <w:marRight w:val="0"/>
      <w:marTop w:val="0"/>
      <w:marBottom w:val="0"/>
      <w:divBdr>
        <w:top w:val="none" w:sz="0" w:space="0" w:color="auto"/>
        <w:left w:val="none" w:sz="0" w:space="0" w:color="auto"/>
        <w:bottom w:val="none" w:sz="0" w:space="0" w:color="auto"/>
        <w:right w:val="none" w:sz="0" w:space="0" w:color="auto"/>
      </w:divBdr>
      <w:divsChild>
        <w:div w:id="52781441">
          <w:marLeft w:val="0"/>
          <w:marRight w:val="0"/>
          <w:marTop w:val="0"/>
          <w:marBottom w:val="0"/>
          <w:divBdr>
            <w:top w:val="none" w:sz="0" w:space="0" w:color="auto"/>
            <w:left w:val="none" w:sz="0" w:space="0" w:color="auto"/>
            <w:bottom w:val="none" w:sz="0" w:space="0" w:color="auto"/>
            <w:right w:val="none" w:sz="0" w:space="0" w:color="auto"/>
          </w:divBdr>
        </w:div>
        <w:div w:id="164244574">
          <w:marLeft w:val="0"/>
          <w:marRight w:val="0"/>
          <w:marTop w:val="0"/>
          <w:marBottom w:val="0"/>
          <w:divBdr>
            <w:top w:val="none" w:sz="0" w:space="0" w:color="auto"/>
            <w:left w:val="none" w:sz="0" w:space="0" w:color="auto"/>
            <w:bottom w:val="none" w:sz="0" w:space="0" w:color="auto"/>
            <w:right w:val="none" w:sz="0" w:space="0" w:color="auto"/>
          </w:divBdr>
        </w:div>
        <w:div w:id="253907200">
          <w:marLeft w:val="0"/>
          <w:marRight w:val="0"/>
          <w:marTop w:val="0"/>
          <w:marBottom w:val="0"/>
          <w:divBdr>
            <w:top w:val="none" w:sz="0" w:space="0" w:color="auto"/>
            <w:left w:val="none" w:sz="0" w:space="0" w:color="auto"/>
            <w:bottom w:val="none" w:sz="0" w:space="0" w:color="auto"/>
            <w:right w:val="none" w:sz="0" w:space="0" w:color="auto"/>
          </w:divBdr>
        </w:div>
        <w:div w:id="372461719">
          <w:marLeft w:val="0"/>
          <w:marRight w:val="0"/>
          <w:marTop w:val="0"/>
          <w:marBottom w:val="0"/>
          <w:divBdr>
            <w:top w:val="none" w:sz="0" w:space="0" w:color="auto"/>
            <w:left w:val="none" w:sz="0" w:space="0" w:color="auto"/>
            <w:bottom w:val="none" w:sz="0" w:space="0" w:color="auto"/>
            <w:right w:val="none" w:sz="0" w:space="0" w:color="auto"/>
          </w:divBdr>
        </w:div>
        <w:div w:id="669257856">
          <w:marLeft w:val="0"/>
          <w:marRight w:val="0"/>
          <w:marTop w:val="0"/>
          <w:marBottom w:val="0"/>
          <w:divBdr>
            <w:top w:val="none" w:sz="0" w:space="0" w:color="auto"/>
            <w:left w:val="none" w:sz="0" w:space="0" w:color="auto"/>
            <w:bottom w:val="none" w:sz="0" w:space="0" w:color="auto"/>
            <w:right w:val="none" w:sz="0" w:space="0" w:color="auto"/>
          </w:divBdr>
        </w:div>
        <w:div w:id="693268266">
          <w:marLeft w:val="0"/>
          <w:marRight w:val="0"/>
          <w:marTop w:val="0"/>
          <w:marBottom w:val="0"/>
          <w:divBdr>
            <w:top w:val="none" w:sz="0" w:space="0" w:color="auto"/>
            <w:left w:val="none" w:sz="0" w:space="0" w:color="auto"/>
            <w:bottom w:val="none" w:sz="0" w:space="0" w:color="auto"/>
            <w:right w:val="none" w:sz="0" w:space="0" w:color="auto"/>
          </w:divBdr>
        </w:div>
        <w:div w:id="730733810">
          <w:marLeft w:val="0"/>
          <w:marRight w:val="0"/>
          <w:marTop w:val="0"/>
          <w:marBottom w:val="0"/>
          <w:divBdr>
            <w:top w:val="none" w:sz="0" w:space="0" w:color="auto"/>
            <w:left w:val="none" w:sz="0" w:space="0" w:color="auto"/>
            <w:bottom w:val="none" w:sz="0" w:space="0" w:color="auto"/>
            <w:right w:val="none" w:sz="0" w:space="0" w:color="auto"/>
          </w:divBdr>
        </w:div>
        <w:div w:id="747380817">
          <w:marLeft w:val="0"/>
          <w:marRight w:val="0"/>
          <w:marTop w:val="0"/>
          <w:marBottom w:val="0"/>
          <w:divBdr>
            <w:top w:val="none" w:sz="0" w:space="0" w:color="auto"/>
            <w:left w:val="none" w:sz="0" w:space="0" w:color="auto"/>
            <w:bottom w:val="none" w:sz="0" w:space="0" w:color="auto"/>
            <w:right w:val="none" w:sz="0" w:space="0" w:color="auto"/>
          </w:divBdr>
        </w:div>
        <w:div w:id="867261544">
          <w:marLeft w:val="0"/>
          <w:marRight w:val="0"/>
          <w:marTop w:val="0"/>
          <w:marBottom w:val="0"/>
          <w:divBdr>
            <w:top w:val="none" w:sz="0" w:space="0" w:color="auto"/>
            <w:left w:val="none" w:sz="0" w:space="0" w:color="auto"/>
            <w:bottom w:val="none" w:sz="0" w:space="0" w:color="auto"/>
            <w:right w:val="none" w:sz="0" w:space="0" w:color="auto"/>
          </w:divBdr>
        </w:div>
        <w:div w:id="927229488">
          <w:marLeft w:val="0"/>
          <w:marRight w:val="0"/>
          <w:marTop w:val="0"/>
          <w:marBottom w:val="0"/>
          <w:divBdr>
            <w:top w:val="none" w:sz="0" w:space="0" w:color="auto"/>
            <w:left w:val="none" w:sz="0" w:space="0" w:color="auto"/>
            <w:bottom w:val="none" w:sz="0" w:space="0" w:color="auto"/>
            <w:right w:val="none" w:sz="0" w:space="0" w:color="auto"/>
          </w:divBdr>
        </w:div>
        <w:div w:id="984892919">
          <w:marLeft w:val="0"/>
          <w:marRight w:val="0"/>
          <w:marTop w:val="0"/>
          <w:marBottom w:val="0"/>
          <w:divBdr>
            <w:top w:val="none" w:sz="0" w:space="0" w:color="auto"/>
            <w:left w:val="none" w:sz="0" w:space="0" w:color="auto"/>
            <w:bottom w:val="none" w:sz="0" w:space="0" w:color="auto"/>
            <w:right w:val="none" w:sz="0" w:space="0" w:color="auto"/>
          </w:divBdr>
        </w:div>
        <w:div w:id="1046610552">
          <w:marLeft w:val="0"/>
          <w:marRight w:val="0"/>
          <w:marTop w:val="0"/>
          <w:marBottom w:val="0"/>
          <w:divBdr>
            <w:top w:val="none" w:sz="0" w:space="0" w:color="auto"/>
            <w:left w:val="none" w:sz="0" w:space="0" w:color="auto"/>
            <w:bottom w:val="none" w:sz="0" w:space="0" w:color="auto"/>
            <w:right w:val="none" w:sz="0" w:space="0" w:color="auto"/>
          </w:divBdr>
        </w:div>
        <w:div w:id="1257132731">
          <w:marLeft w:val="0"/>
          <w:marRight w:val="0"/>
          <w:marTop w:val="0"/>
          <w:marBottom w:val="0"/>
          <w:divBdr>
            <w:top w:val="none" w:sz="0" w:space="0" w:color="auto"/>
            <w:left w:val="none" w:sz="0" w:space="0" w:color="auto"/>
            <w:bottom w:val="none" w:sz="0" w:space="0" w:color="auto"/>
            <w:right w:val="none" w:sz="0" w:space="0" w:color="auto"/>
          </w:divBdr>
        </w:div>
        <w:div w:id="1395809774">
          <w:marLeft w:val="0"/>
          <w:marRight w:val="0"/>
          <w:marTop w:val="0"/>
          <w:marBottom w:val="0"/>
          <w:divBdr>
            <w:top w:val="none" w:sz="0" w:space="0" w:color="auto"/>
            <w:left w:val="none" w:sz="0" w:space="0" w:color="auto"/>
            <w:bottom w:val="none" w:sz="0" w:space="0" w:color="auto"/>
            <w:right w:val="none" w:sz="0" w:space="0" w:color="auto"/>
          </w:divBdr>
        </w:div>
        <w:div w:id="1665892272">
          <w:marLeft w:val="0"/>
          <w:marRight w:val="0"/>
          <w:marTop w:val="0"/>
          <w:marBottom w:val="0"/>
          <w:divBdr>
            <w:top w:val="none" w:sz="0" w:space="0" w:color="auto"/>
            <w:left w:val="none" w:sz="0" w:space="0" w:color="auto"/>
            <w:bottom w:val="none" w:sz="0" w:space="0" w:color="auto"/>
            <w:right w:val="none" w:sz="0" w:space="0" w:color="auto"/>
          </w:divBdr>
        </w:div>
        <w:div w:id="1852599218">
          <w:marLeft w:val="0"/>
          <w:marRight w:val="0"/>
          <w:marTop w:val="0"/>
          <w:marBottom w:val="0"/>
          <w:divBdr>
            <w:top w:val="none" w:sz="0" w:space="0" w:color="auto"/>
            <w:left w:val="none" w:sz="0" w:space="0" w:color="auto"/>
            <w:bottom w:val="none" w:sz="0" w:space="0" w:color="auto"/>
            <w:right w:val="none" w:sz="0" w:space="0" w:color="auto"/>
          </w:divBdr>
        </w:div>
        <w:div w:id="2079083886">
          <w:marLeft w:val="0"/>
          <w:marRight w:val="0"/>
          <w:marTop w:val="0"/>
          <w:marBottom w:val="0"/>
          <w:divBdr>
            <w:top w:val="none" w:sz="0" w:space="0" w:color="auto"/>
            <w:left w:val="none" w:sz="0" w:space="0" w:color="auto"/>
            <w:bottom w:val="none" w:sz="0" w:space="0" w:color="auto"/>
            <w:right w:val="none" w:sz="0" w:space="0" w:color="auto"/>
          </w:divBdr>
        </w:div>
      </w:divsChild>
    </w:div>
    <w:div w:id="1284575932">
      <w:bodyDiv w:val="1"/>
      <w:marLeft w:val="0"/>
      <w:marRight w:val="0"/>
      <w:marTop w:val="0"/>
      <w:marBottom w:val="0"/>
      <w:divBdr>
        <w:top w:val="none" w:sz="0" w:space="0" w:color="auto"/>
        <w:left w:val="none" w:sz="0" w:space="0" w:color="auto"/>
        <w:bottom w:val="none" w:sz="0" w:space="0" w:color="auto"/>
        <w:right w:val="none" w:sz="0" w:space="0" w:color="auto"/>
      </w:divBdr>
    </w:div>
    <w:div w:id="1305818134">
      <w:bodyDiv w:val="1"/>
      <w:marLeft w:val="0"/>
      <w:marRight w:val="0"/>
      <w:marTop w:val="0"/>
      <w:marBottom w:val="0"/>
      <w:divBdr>
        <w:top w:val="none" w:sz="0" w:space="0" w:color="auto"/>
        <w:left w:val="none" w:sz="0" w:space="0" w:color="auto"/>
        <w:bottom w:val="none" w:sz="0" w:space="0" w:color="auto"/>
        <w:right w:val="none" w:sz="0" w:space="0" w:color="auto"/>
      </w:divBdr>
    </w:div>
    <w:div w:id="1324042569">
      <w:bodyDiv w:val="1"/>
      <w:marLeft w:val="0"/>
      <w:marRight w:val="0"/>
      <w:marTop w:val="0"/>
      <w:marBottom w:val="0"/>
      <w:divBdr>
        <w:top w:val="none" w:sz="0" w:space="0" w:color="auto"/>
        <w:left w:val="none" w:sz="0" w:space="0" w:color="auto"/>
        <w:bottom w:val="none" w:sz="0" w:space="0" w:color="auto"/>
        <w:right w:val="none" w:sz="0" w:space="0" w:color="auto"/>
      </w:divBdr>
    </w:div>
    <w:div w:id="1334146857">
      <w:bodyDiv w:val="1"/>
      <w:marLeft w:val="0"/>
      <w:marRight w:val="0"/>
      <w:marTop w:val="0"/>
      <w:marBottom w:val="0"/>
      <w:divBdr>
        <w:top w:val="none" w:sz="0" w:space="0" w:color="auto"/>
        <w:left w:val="none" w:sz="0" w:space="0" w:color="auto"/>
        <w:bottom w:val="none" w:sz="0" w:space="0" w:color="auto"/>
        <w:right w:val="none" w:sz="0" w:space="0" w:color="auto"/>
      </w:divBdr>
    </w:div>
    <w:div w:id="1345672393">
      <w:bodyDiv w:val="1"/>
      <w:marLeft w:val="0"/>
      <w:marRight w:val="0"/>
      <w:marTop w:val="0"/>
      <w:marBottom w:val="0"/>
      <w:divBdr>
        <w:top w:val="none" w:sz="0" w:space="0" w:color="auto"/>
        <w:left w:val="none" w:sz="0" w:space="0" w:color="auto"/>
        <w:bottom w:val="none" w:sz="0" w:space="0" w:color="auto"/>
        <w:right w:val="none" w:sz="0" w:space="0" w:color="auto"/>
      </w:divBdr>
    </w:div>
    <w:div w:id="1406103940">
      <w:bodyDiv w:val="1"/>
      <w:marLeft w:val="0"/>
      <w:marRight w:val="0"/>
      <w:marTop w:val="0"/>
      <w:marBottom w:val="0"/>
      <w:divBdr>
        <w:top w:val="none" w:sz="0" w:space="0" w:color="auto"/>
        <w:left w:val="none" w:sz="0" w:space="0" w:color="auto"/>
        <w:bottom w:val="none" w:sz="0" w:space="0" w:color="auto"/>
        <w:right w:val="none" w:sz="0" w:space="0" w:color="auto"/>
      </w:divBdr>
    </w:div>
    <w:div w:id="1445491495">
      <w:bodyDiv w:val="1"/>
      <w:marLeft w:val="0"/>
      <w:marRight w:val="0"/>
      <w:marTop w:val="0"/>
      <w:marBottom w:val="0"/>
      <w:divBdr>
        <w:top w:val="none" w:sz="0" w:space="0" w:color="auto"/>
        <w:left w:val="none" w:sz="0" w:space="0" w:color="auto"/>
        <w:bottom w:val="none" w:sz="0" w:space="0" w:color="auto"/>
        <w:right w:val="none" w:sz="0" w:space="0" w:color="auto"/>
      </w:divBdr>
    </w:div>
    <w:div w:id="1517497477">
      <w:bodyDiv w:val="1"/>
      <w:marLeft w:val="0"/>
      <w:marRight w:val="0"/>
      <w:marTop w:val="0"/>
      <w:marBottom w:val="0"/>
      <w:divBdr>
        <w:top w:val="none" w:sz="0" w:space="0" w:color="auto"/>
        <w:left w:val="none" w:sz="0" w:space="0" w:color="auto"/>
        <w:bottom w:val="none" w:sz="0" w:space="0" w:color="auto"/>
        <w:right w:val="none" w:sz="0" w:space="0" w:color="auto"/>
      </w:divBdr>
    </w:div>
    <w:div w:id="1569920004">
      <w:bodyDiv w:val="1"/>
      <w:marLeft w:val="0"/>
      <w:marRight w:val="0"/>
      <w:marTop w:val="0"/>
      <w:marBottom w:val="0"/>
      <w:divBdr>
        <w:top w:val="none" w:sz="0" w:space="0" w:color="auto"/>
        <w:left w:val="none" w:sz="0" w:space="0" w:color="auto"/>
        <w:bottom w:val="none" w:sz="0" w:space="0" w:color="auto"/>
        <w:right w:val="none" w:sz="0" w:space="0" w:color="auto"/>
      </w:divBdr>
    </w:div>
    <w:div w:id="1587425252">
      <w:bodyDiv w:val="1"/>
      <w:marLeft w:val="0"/>
      <w:marRight w:val="0"/>
      <w:marTop w:val="0"/>
      <w:marBottom w:val="0"/>
      <w:divBdr>
        <w:top w:val="none" w:sz="0" w:space="0" w:color="auto"/>
        <w:left w:val="none" w:sz="0" w:space="0" w:color="auto"/>
        <w:bottom w:val="none" w:sz="0" w:space="0" w:color="auto"/>
        <w:right w:val="none" w:sz="0" w:space="0" w:color="auto"/>
      </w:divBdr>
    </w:div>
    <w:div w:id="1587692818">
      <w:bodyDiv w:val="1"/>
      <w:marLeft w:val="0"/>
      <w:marRight w:val="0"/>
      <w:marTop w:val="0"/>
      <w:marBottom w:val="0"/>
      <w:divBdr>
        <w:top w:val="none" w:sz="0" w:space="0" w:color="auto"/>
        <w:left w:val="none" w:sz="0" w:space="0" w:color="auto"/>
        <w:bottom w:val="none" w:sz="0" w:space="0" w:color="auto"/>
        <w:right w:val="none" w:sz="0" w:space="0" w:color="auto"/>
      </w:divBdr>
      <w:divsChild>
        <w:div w:id="185338056">
          <w:marLeft w:val="0"/>
          <w:marRight w:val="0"/>
          <w:marTop w:val="0"/>
          <w:marBottom w:val="0"/>
          <w:divBdr>
            <w:top w:val="none" w:sz="0" w:space="0" w:color="auto"/>
            <w:left w:val="none" w:sz="0" w:space="0" w:color="auto"/>
            <w:bottom w:val="none" w:sz="0" w:space="0" w:color="auto"/>
            <w:right w:val="none" w:sz="0" w:space="0" w:color="auto"/>
          </w:divBdr>
        </w:div>
        <w:div w:id="340744305">
          <w:marLeft w:val="0"/>
          <w:marRight w:val="0"/>
          <w:marTop w:val="0"/>
          <w:marBottom w:val="0"/>
          <w:divBdr>
            <w:top w:val="none" w:sz="0" w:space="0" w:color="auto"/>
            <w:left w:val="none" w:sz="0" w:space="0" w:color="auto"/>
            <w:bottom w:val="none" w:sz="0" w:space="0" w:color="auto"/>
            <w:right w:val="none" w:sz="0" w:space="0" w:color="auto"/>
          </w:divBdr>
        </w:div>
        <w:div w:id="537355678">
          <w:marLeft w:val="0"/>
          <w:marRight w:val="0"/>
          <w:marTop w:val="0"/>
          <w:marBottom w:val="0"/>
          <w:divBdr>
            <w:top w:val="none" w:sz="0" w:space="0" w:color="auto"/>
            <w:left w:val="none" w:sz="0" w:space="0" w:color="auto"/>
            <w:bottom w:val="none" w:sz="0" w:space="0" w:color="auto"/>
            <w:right w:val="none" w:sz="0" w:space="0" w:color="auto"/>
          </w:divBdr>
        </w:div>
        <w:div w:id="1697122240">
          <w:marLeft w:val="0"/>
          <w:marRight w:val="0"/>
          <w:marTop w:val="0"/>
          <w:marBottom w:val="0"/>
          <w:divBdr>
            <w:top w:val="none" w:sz="0" w:space="0" w:color="auto"/>
            <w:left w:val="none" w:sz="0" w:space="0" w:color="auto"/>
            <w:bottom w:val="none" w:sz="0" w:space="0" w:color="auto"/>
            <w:right w:val="none" w:sz="0" w:space="0" w:color="auto"/>
          </w:divBdr>
        </w:div>
      </w:divsChild>
    </w:div>
    <w:div w:id="1616057605">
      <w:bodyDiv w:val="1"/>
      <w:marLeft w:val="0"/>
      <w:marRight w:val="0"/>
      <w:marTop w:val="0"/>
      <w:marBottom w:val="0"/>
      <w:divBdr>
        <w:top w:val="none" w:sz="0" w:space="0" w:color="auto"/>
        <w:left w:val="none" w:sz="0" w:space="0" w:color="auto"/>
        <w:bottom w:val="none" w:sz="0" w:space="0" w:color="auto"/>
        <w:right w:val="none" w:sz="0" w:space="0" w:color="auto"/>
      </w:divBdr>
    </w:div>
    <w:div w:id="1685473725">
      <w:bodyDiv w:val="1"/>
      <w:marLeft w:val="0"/>
      <w:marRight w:val="0"/>
      <w:marTop w:val="0"/>
      <w:marBottom w:val="0"/>
      <w:divBdr>
        <w:top w:val="none" w:sz="0" w:space="0" w:color="auto"/>
        <w:left w:val="none" w:sz="0" w:space="0" w:color="auto"/>
        <w:bottom w:val="none" w:sz="0" w:space="0" w:color="auto"/>
        <w:right w:val="none" w:sz="0" w:space="0" w:color="auto"/>
      </w:divBdr>
    </w:div>
    <w:div w:id="1736851605">
      <w:bodyDiv w:val="1"/>
      <w:marLeft w:val="0"/>
      <w:marRight w:val="0"/>
      <w:marTop w:val="0"/>
      <w:marBottom w:val="0"/>
      <w:divBdr>
        <w:top w:val="none" w:sz="0" w:space="0" w:color="auto"/>
        <w:left w:val="none" w:sz="0" w:space="0" w:color="auto"/>
        <w:bottom w:val="none" w:sz="0" w:space="0" w:color="auto"/>
        <w:right w:val="none" w:sz="0" w:space="0" w:color="auto"/>
      </w:divBdr>
    </w:div>
    <w:div w:id="1745909749">
      <w:bodyDiv w:val="1"/>
      <w:marLeft w:val="0"/>
      <w:marRight w:val="0"/>
      <w:marTop w:val="0"/>
      <w:marBottom w:val="0"/>
      <w:divBdr>
        <w:top w:val="none" w:sz="0" w:space="0" w:color="auto"/>
        <w:left w:val="none" w:sz="0" w:space="0" w:color="auto"/>
        <w:bottom w:val="none" w:sz="0" w:space="0" w:color="auto"/>
        <w:right w:val="none" w:sz="0" w:space="0" w:color="auto"/>
      </w:divBdr>
    </w:div>
    <w:div w:id="1760982672">
      <w:bodyDiv w:val="1"/>
      <w:marLeft w:val="0"/>
      <w:marRight w:val="0"/>
      <w:marTop w:val="0"/>
      <w:marBottom w:val="0"/>
      <w:divBdr>
        <w:top w:val="none" w:sz="0" w:space="0" w:color="auto"/>
        <w:left w:val="none" w:sz="0" w:space="0" w:color="auto"/>
        <w:bottom w:val="none" w:sz="0" w:space="0" w:color="auto"/>
        <w:right w:val="none" w:sz="0" w:space="0" w:color="auto"/>
      </w:divBdr>
    </w:div>
    <w:div w:id="1769620461">
      <w:bodyDiv w:val="1"/>
      <w:marLeft w:val="0"/>
      <w:marRight w:val="0"/>
      <w:marTop w:val="0"/>
      <w:marBottom w:val="0"/>
      <w:divBdr>
        <w:top w:val="none" w:sz="0" w:space="0" w:color="auto"/>
        <w:left w:val="none" w:sz="0" w:space="0" w:color="auto"/>
        <w:bottom w:val="none" w:sz="0" w:space="0" w:color="auto"/>
        <w:right w:val="none" w:sz="0" w:space="0" w:color="auto"/>
      </w:divBdr>
      <w:divsChild>
        <w:div w:id="248078528">
          <w:marLeft w:val="0"/>
          <w:marRight w:val="0"/>
          <w:marTop w:val="0"/>
          <w:marBottom w:val="0"/>
          <w:divBdr>
            <w:top w:val="none" w:sz="0" w:space="0" w:color="auto"/>
            <w:left w:val="none" w:sz="0" w:space="0" w:color="auto"/>
            <w:bottom w:val="none" w:sz="0" w:space="0" w:color="auto"/>
            <w:right w:val="none" w:sz="0" w:space="0" w:color="auto"/>
          </w:divBdr>
        </w:div>
        <w:div w:id="317269428">
          <w:marLeft w:val="0"/>
          <w:marRight w:val="0"/>
          <w:marTop w:val="0"/>
          <w:marBottom w:val="0"/>
          <w:divBdr>
            <w:top w:val="none" w:sz="0" w:space="0" w:color="auto"/>
            <w:left w:val="none" w:sz="0" w:space="0" w:color="auto"/>
            <w:bottom w:val="none" w:sz="0" w:space="0" w:color="auto"/>
            <w:right w:val="none" w:sz="0" w:space="0" w:color="auto"/>
          </w:divBdr>
        </w:div>
        <w:div w:id="860779645">
          <w:marLeft w:val="0"/>
          <w:marRight w:val="0"/>
          <w:marTop w:val="0"/>
          <w:marBottom w:val="0"/>
          <w:divBdr>
            <w:top w:val="none" w:sz="0" w:space="0" w:color="auto"/>
            <w:left w:val="none" w:sz="0" w:space="0" w:color="auto"/>
            <w:bottom w:val="none" w:sz="0" w:space="0" w:color="auto"/>
            <w:right w:val="none" w:sz="0" w:space="0" w:color="auto"/>
          </w:divBdr>
        </w:div>
        <w:div w:id="1348827721">
          <w:marLeft w:val="0"/>
          <w:marRight w:val="0"/>
          <w:marTop w:val="0"/>
          <w:marBottom w:val="0"/>
          <w:divBdr>
            <w:top w:val="none" w:sz="0" w:space="0" w:color="auto"/>
            <w:left w:val="none" w:sz="0" w:space="0" w:color="auto"/>
            <w:bottom w:val="none" w:sz="0" w:space="0" w:color="auto"/>
            <w:right w:val="none" w:sz="0" w:space="0" w:color="auto"/>
          </w:divBdr>
        </w:div>
      </w:divsChild>
    </w:div>
    <w:div w:id="1776706206">
      <w:bodyDiv w:val="1"/>
      <w:marLeft w:val="0"/>
      <w:marRight w:val="0"/>
      <w:marTop w:val="0"/>
      <w:marBottom w:val="0"/>
      <w:divBdr>
        <w:top w:val="none" w:sz="0" w:space="0" w:color="auto"/>
        <w:left w:val="none" w:sz="0" w:space="0" w:color="auto"/>
        <w:bottom w:val="none" w:sz="0" w:space="0" w:color="auto"/>
        <w:right w:val="none" w:sz="0" w:space="0" w:color="auto"/>
      </w:divBdr>
    </w:div>
    <w:div w:id="1805390224">
      <w:bodyDiv w:val="1"/>
      <w:marLeft w:val="0"/>
      <w:marRight w:val="0"/>
      <w:marTop w:val="0"/>
      <w:marBottom w:val="0"/>
      <w:divBdr>
        <w:top w:val="none" w:sz="0" w:space="0" w:color="auto"/>
        <w:left w:val="none" w:sz="0" w:space="0" w:color="auto"/>
        <w:bottom w:val="none" w:sz="0" w:space="0" w:color="auto"/>
        <w:right w:val="none" w:sz="0" w:space="0" w:color="auto"/>
      </w:divBdr>
    </w:div>
    <w:div w:id="1824661635">
      <w:bodyDiv w:val="1"/>
      <w:marLeft w:val="0"/>
      <w:marRight w:val="0"/>
      <w:marTop w:val="0"/>
      <w:marBottom w:val="0"/>
      <w:divBdr>
        <w:top w:val="none" w:sz="0" w:space="0" w:color="auto"/>
        <w:left w:val="none" w:sz="0" w:space="0" w:color="auto"/>
        <w:bottom w:val="none" w:sz="0" w:space="0" w:color="auto"/>
        <w:right w:val="none" w:sz="0" w:space="0" w:color="auto"/>
      </w:divBdr>
    </w:div>
    <w:div w:id="1833252838">
      <w:bodyDiv w:val="1"/>
      <w:marLeft w:val="0"/>
      <w:marRight w:val="0"/>
      <w:marTop w:val="0"/>
      <w:marBottom w:val="0"/>
      <w:divBdr>
        <w:top w:val="none" w:sz="0" w:space="0" w:color="auto"/>
        <w:left w:val="none" w:sz="0" w:space="0" w:color="auto"/>
        <w:bottom w:val="none" w:sz="0" w:space="0" w:color="auto"/>
        <w:right w:val="none" w:sz="0" w:space="0" w:color="auto"/>
      </w:divBdr>
    </w:div>
    <w:div w:id="1842819223">
      <w:bodyDiv w:val="1"/>
      <w:marLeft w:val="0"/>
      <w:marRight w:val="0"/>
      <w:marTop w:val="0"/>
      <w:marBottom w:val="0"/>
      <w:divBdr>
        <w:top w:val="none" w:sz="0" w:space="0" w:color="auto"/>
        <w:left w:val="none" w:sz="0" w:space="0" w:color="auto"/>
        <w:bottom w:val="none" w:sz="0" w:space="0" w:color="auto"/>
        <w:right w:val="none" w:sz="0" w:space="0" w:color="auto"/>
      </w:divBdr>
    </w:div>
    <w:div w:id="1881356537">
      <w:bodyDiv w:val="1"/>
      <w:marLeft w:val="0"/>
      <w:marRight w:val="0"/>
      <w:marTop w:val="0"/>
      <w:marBottom w:val="0"/>
      <w:divBdr>
        <w:top w:val="none" w:sz="0" w:space="0" w:color="auto"/>
        <w:left w:val="none" w:sz="0" w:space="0" w:color="auto"/>
        <w:bottom w:val="none" w:sz="0" w:space="0" w:color="auto"/>
        <w:right w:val="none" w:sz="0" w:space="0" w:color="auto"/>
      </w:divBdr>
    </w:div>
    <w:div w:id="1887062507">
      <w:bodyDiv w:val="1"/>
      <w:marLeft w:val="0"/>
      <w:marRight w:val="0"/>
      <w:marTop w:val="0"/>
      <w:marBottom w:val="0"/>
      <w:divBdr>
        <w:top w:val="none" w:sz="0" w:space="0" w:color="auto"/>
        <w:left w:val="none" w:sz="0" w:space="0" w:color="auto"/>
        <w:bottom w:val="none" w:sz="0" w:space="0" w:color="auto"/>
        <w:right w:val="none" w:sz="0" w:space="0" w:color="auto"/>
      </w:divBdr>
    </w:div>
    <w:div w:id="1989169884">
      <w:bodyDiv w:val="1"/>
      <w:marLeft w:val="0"/>
      <w:marRight w:val="0"/>
      <w:marTop w:val="0"/>
      <w:marBottom w:val="0"/>
      <w:divBdr>
        <w:top w:val="none" w:sz="0" w:space="0" w:color="auto"/>
        <w:left w:val="none" w:sz="0" w:space="0" w:color="auto"/>
        <w:bottom w:val="none" w:sz="0" w:space="0" w:color="auto"/>
        <w:right w:val="none" w:sz="0" w:space="0" w:color="auto"/>
      </w:divBdr>
    </w:div>
    <w:div w:id="2004971686">
      <w:bodyDiv w:val="1"/>
      <w:marLeft w:val="0"/>
      <w:marRight w:val="0"/>
      <w:marTop w:val="0"/>
      <w:marBottom w:val="0"/>
      <w:divBdr>
        <w:top w:val="none" w:sz="0" w:space="0" w:color="auto"/>
        <w:left w:val="none" w:sz="0" w:space="0" w:color="auto"/>
        <w:bottom w:val="none" w:sz="0" w:space="0" w:color="auto"/>
        <w:right w:val="none" w:sz="0" w:space="0" w:color="auto"/>
      </w:divBdr>
    </w:div>
    <w:div w:id="2059163123">
      <w:bodyDiv w:val="1"/>
      <w:marLeft w:val="0"/>
      <w:marRight w:val="0"/>
      <w:marTop w:val="0"/>
      <w:marBottom w:val="0"/>
      <w:divBdr>
        <w:top w:val="none" w:sz="0" w:space="0" w:color="auto"/>
        <w:left w:val="none" w:sz="0" w:space="0" w:color="auto"/>
        <w:bottom w:val="none" w:sz="0" w:space="0" w:color="auto"/>
        <w:right w:val="none" w:sz="0" w:space="0" w:color="auto"/>
      </w:divBdr>
    </w:div>
    <w:div w:id="2065130951">
      <w:bodyDiv w:val="1"/>
      <w:marLeft w:val="0"/>
      <w:marRight w:val="0"/>
      <w:marTop w:val="0"/>
      <w:marBottom w:val="0"/>
      <w:divBdr>
        <w:top w:val="none" w:sz="0" w:space="0" w:color="auto"/>
        <w:left w:val="none" w:sz="0" w:space="0" w:color="auto"/>
        <w:bottom w:val="none" w:sz="0" w:space="0" w:color="auto"/>
        <w:right w:val="none" w:sz="0" w:space="0" w:color="auto"/>
      </w:divBdr>
    </w:div>
    <w:div w:id="2086300658">
      <w:bodyDiv w:val="1"/>
      <w:marLeft w:val="0"/>
      <w:marRight w:val="0"/>
      <w:marTop w:val="0"/>
      <w:marBottom w:val="0"/>
      <w:divBdr>
        <w:top w:val="none" w:sz="0" w:space="0" w:color="auto"/>
        <w:left w:val="none" w:sz="0" w:space="0" w:color="auto"/>
        <w:bottom w:val="none" w:sz="0" w:space="0" w:color="auto"/>
        <w:right w:val="none" w:sz="0" w:space="0" w:color="auto"/>
      </w:divBdr>
    </w:div>
    <w:div w:id="2089768339">
      <w:bodyDiv w:val="1"/>
      <w:marLeft w:val="0"/>
      <w:marRight w:val="0"/>
      <w:marTop w:val="0"/>
      <w:marBottom w:val="0"/>
      <w:divBdr>
        <w:top w:val="none" w:sz="0" w:space="0" w:color="auto"/>
        <w:left w:val="none" w:sz="0" w:space="0" w:color="auto"/>
        <w:bottom w:val="none" w:sz="0" w:space="0" w:color="auto"/>
        <w:right w:val="none" w:sz="0" w:space="0" w:color="auto"/>
      </w:divBdr>
    </w:div>
    <w:div w:id="2102987590">
      <w:bodyDiv w:val="1"/>
      <w:marLeft w:val="0"/>
      <w:marRight w:val="0"/>
      <w:marTop w:val="0"/>
      <w:marBottom w:val="0"/>
      <w:divBdr>
        <w:top w:val="none" w:sz="0" w:space="0" w:color="auto"/>
        <w:left w:val="none" w:sz="0" w:space="0" w:color="auto"/>
        <w:bottom w:val="none" w:sz="0" w:space="0" w:color="auto"/>
        <w:right w:val="none" w:sz="0" w:space="0" w:color="auto"/>
      </w:divBdr>
    </w:div>
    <w:div w:id="21058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rele.net/urzadzenie-wielofunkcyjne-hewlett-packard-color-laserjet-pro-m377dw-m5h23a-86891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morele.net/urzadzenie-wielofunkcyjne-hewlett-packard-color-laserjet-pro-m377dw-m5h23a-8689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ideocardbenchmark.net/gpu_list.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owiatwolowski.pl" TargetMode="External"/><Relationship Id="rId5" Type="http://schemas.openxmlformats.org/officeDocument/2006/relationships/settings" Target="settings.xml"/><Relationship Id="rId15" Type="http://schemas.openxmlformats.org/officeDocument/2006/relationships/hyperlink" Target="https://www.cpubenchmark.net/" TargetMode="External"/><Relationship Id="rId23" Type="http://schemas.openxmlformats.org/officeDocument/2006/relationships/theme" Target="theme/theme1.xml"/><Relationship Id="rId10" Type="http://schemas.openxmlformats.org/officeDocument/2006/relationships/hyperlink" Target="http://www.energystar.gov/" TargetMode="External"/><Relationship Id="rId19" Type="http://schemas.openxmlformats.org/officeDocument/2006/relationships/hyperlink" Target="mailto:refaratit@powiatwolowski.pl" TargetMode="External"/><Relationship Id="rId4" Type="http://schemas.microsoft.com/office/2007/relationships/stylesWithEffects" Target="stylesWithEffects.xml"/><Relationship Id="rId9" Type="http://schemas.openxmlformats.org/officeDocument/2006/relationships/hyperlink" Target="http://www.bip.powiatwolowski.pl" TargetMode="External"/><Relationship Id="rId14" Type="http://schemas.openxmlformats.org/officeDocument/2006/relationships/hyperlink" Target="https://www.morele.net/urzadzenie-wielofunkcyjne-hewlett-packard-color-laserjet-pro-m377dw-m5h23a-86891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6AD4-FA06-4064-A3B5-896FE8DC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46</Pages>
  <Words>14249</Words>
  <Characters>85495</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Specyfikacja Istotnych Warunków Zamówienia                                                                                  „Przebudowa i rozbudowa budynku szkoły”</vt:lpstr>
    </vt:vector>
  </TitlesOfParts>
  <Company>Powiat Oleśnicki</Company>
  <LinksUpToDate>false</LinksUpToDate>
  <CharactersWithSpaces>99545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„Przebudowa i rozbudowa budynku szkoły”</dc:title>
  <dc:creator>mwawrzyniak</dc:creator>
  <cp:lastModifiedBy>Ewelina Dziadykiewicz</cp:lastModifiedBy>
  <cp:revision>26</cp:revision>
  <cp:lastPrinted>2018-07-18T07:47:00Z</cp:lastPrinted>
  <dcterms:created xsi:type="dcterms:W3CDTF">2018-02-16T13:26:00Z</dcterms:created>
  <dcterms:modified xsi:type="dcterms:W3CDTF">2018-07-19T06:47:00Z</dcterms:modified>
</cp:coreProperties>
</file>