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EB09A3">
        <w:t>0</w:t>
      </w:r>
      <w:r w:rsidR="005C40F2">
        <w:t>1</w:t>
      </w:r>
      <w:r w:rsidRPr="00281E74">
        <w:t>.</w:t>
      </w:r>
      <w:r w:rsidR="004B295C">
        <w:t>0</w:t>
      </w:r>
      <w:r w:rsidR="00EB09A3">
        <w:t>6</w:t>
      </w:r>
      <w:r w:rsidRPr="00281E74">
        <w:t>.201</w:t>
      </w:r>
      <w:r w:rsidR="004B295C">
        <w:t>7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FA26C5" w:rsidRPr="00281E74" w:rsidRDefault="00FA26C5" w:rsidP="00FA26C5">
      <w:pPr>
        <w:spacing w:after="0" w:line="240" w:lineRule="auto"/>
        <w:jc w:val="center"/>
        <w:rPr>
          <w:b/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zakupu usług wsparcia i aktualizacji sygnatur dla urządzeń firmy </w:t>
      </w:r>
      <w:proofErr w:type="spellStart"/>
      <w:r>
        <w:rPr>
          <w:b/>
          <w:bCs/>
        </w:rPr>
        <w:t>Fortinet</w:t>
      </w:r>
      <w:proofErr w:type="spellEnd"/>
      <w:r>
        <w:rPr>
          <w:b/>
          <w:bCs/>
        </w:rPr>
        <w:t>.</w:t>
      </w: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  <w:r w:rsidRPr="00281E74">
        <w:rPr>
          <w:bCs/>
        </w:rPr>
        <w:t>Szacunkowa wartość zamówienia nie przekracza 30 000 euro. Do niniejszego zapytania ofertowego nie mają zastosowania przepisy ustawy z dnia 29 stycznia 2004 r. Prawo Zamówień Publicznych (j.t. Dz.U. z 2013 r. poz. 907 ze zm.).</w:t>
      </w:r>
    </w:p>
    <w:p w:rsidR="00417192" w:rsidRPr="00281E74" w:rsidRDefault="00417192" w:rsidP="00417192">
      <w:pPr>
        <w:pStyle w:val="dan"/>
      </w:pPr>
      <w:r w:rsidRPr="00281E74">
        <w:t>Zamawiający</w:t>
      </w:r>
    </w:p>
    <w:p w:rsidR="00417192" w:rsidRPr="00281E74" w:rsidRDefault="004B295C" w:rsidP="00417192">
      <w:pPr>
        <w:spacing w:after="0" w:line="240" w:lineRule="auto"/>
        <w:jc w:val="both"/>
      </w:pPr>
      <w:r>
        <w:t>Powiat Wołowski</w:t>
      </w:r>
      <w:r w:rsidR="00245A53">
        <w:t xml:space="preserve"> w imieniu Starostwa Powiatowego</w:t>
      </w:r>
      <w:r>
        <w:t>, p</w:t>
      </w:r>
      <w:r w:rsidR="00417192" w:rsidRPr="00281E74">
        <w:t>l. Piastowski 2, 56 – 100 Wołów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tel. 71/ 380 59 01, fax. 71/380 59 00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NIP 988</w:t>
      </w:r>
      <w:r w:rsidR="00AE0458">
        <w:t>-02-19-208</w:t>
      </w:r>
    </w:p>
    <w:p w:rsidR="00417192" w:rsidRPr="00281E74" w:rsidRDefault="00417192" w:rsidP="00417192">
      <w:pPr>
        <w:pStyle w:val="dan"/>
      </w:pPr>
      <w:r w:rsidRPr="00281E74">
        <w:t>Nazwa przedmiotu zamówienia</w:t>
      </w:r>
    </w:p>
    <w:p w:rsidR="00FA26C5" w:rsidRPr="00281E74" w:rsidRDefault="00FA26C5" w:rsidP="00FA26C5">
      <w:pPr>
        <w:pStyle w:val="dan"/>
        <w:numPr>
          <w:ilvl w:val="0"/>
          <w:numId w:val="0"/>
        </w:numPr>
        <w:ind w:left="340"/>
      </w:pPr>
      <w:r w:rsidRPr="00FA26C5">
        <w:rPr>
          <w:b w:val="0"/>
        </w:rPr>
        <w:t>D</w:t>
      </w:r>
      <w:r w:rsidRPr="00FA26C5">
        <w:rPr>
          <w:b w:val="0"/>
        </w:rPr>
        <w:t xml:space="preserve">ostawa usług serwisowych i wsparcia dla urządzeń firmy </w:t>
      </w:r>
      <w:proofErr w:type="spellStart"/>
      <w:r w:rsidRPr="00FA26C5">
        <w:rPr>
          <w:b w:val="0"/>
        </w:rPr>
        <w:t>Fortinet</w:t>
      </w:r>
      <w:proofErr w:type="spellEnd"/>
      <w:r>
        <w:t>.</w:t>
      </w:r>
    </w:p>
    <w:p w:rsidR="00417192" w:rsidRPr="00281E74" w:rsidRDefault="00417192" w:rsidP="00417192">
      <w:pPr>
        <w:pStyle w:val="dan"/>
      </w:pPr>
      <w:r w:rsidRPr="00281E74">
        <w:t>Szczegółowy opis przedmiotu zamówienia</w:t>
      </w:r>
    </w:p>
    <w:p w:rsidR="00417192" w:rsidRPr="0068479B" w:rsidRDefault="00417192" w:rsidP="0041719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8479B">
        <w:rPr>
          <w:rFonts w:asciiTheme="minorHAnsi" w:hAnsiTheme="minorHAnsi"/>
          <w:sz w:val="20"/>
          <w:szCs w:val="20"/>
        </w:rPr>
        <w:t xml:space="preserve">Przedmiotem zamówienia jest </w:t>
      </w:r>
    </w:p>
    <w:p w:rsidR="00001A22" w:rsidRPr="00385B6B" w:rsidRDefault="00EB09A3" w:rsidP="00385B6B">
      <w:pPr>
        <w:pStyle w:val="Akapitzlist"/>
        <w:numPr>
          <w:ilvl w:val="0"/>
          <w:numId w:val="40"/>
        </w:numPr>
        <w:rPr>
          <w:rFonts w:asciiTheme="minorHAnsi" w:eastAsia="Times New Roman" w:hAnsiTheme="minorHAnsi" w:cs="Arial"/>
          <w:color w:val="555555"/>
          <w:lang w:val="en-US" w:eastAsia="pl-PL"/>
        </w:rPr>
      </w:pPr>
      <w:r w:rsidRPr="00385B6B">
        <w:rPr>
          <w:rFonts w:asciiTheme="minorHAnsi" w:hAnsiTheme="minorHAnsi"/>
        </w:rPr>
        <w:t xml:space="preserve">zapewnienie rocznego wsparcia technicznego z serwisem 8x5 świadczonego przez inżynierów posiadających certyfikację </w:t>
      </w:r>
      <w:proofErr w:type="spellStart"/>
      <w:r w:rsidRPr="00385B6B">
        <w:rPr>
          <w:rFonts w:asciiTheme="minorHAnsi" w:hAnsiTheme="minorHAnsi"/>
        </w:rPr>
        <w:t>Fortinet</w:t>
      </w:r>
      <w:proofErr w:type="spellEnd"/>
      <w:r w:rsidRPr="00385B6B">
        <w:rPr>
          <w:rFonts w:asciiTheme="minorHAnsi" w:hAnsiTheme="minorHAnsi"/>
        </w:rPr>
        <w:t xml:space="preserve"> </w:t>
      </w:r>
      <w:proofErr w:type="spellStart"/>
      <w:r w:rsidRPr="00385B6B">
        <w:rPr>
          <w:rFonts w:asciiTheme="minorHAnsi" w:hAnsiTheme="minorHAnsi"/>
        </w:rPr>
        <w:t>Certified</w:t>
      </w:r>
      <w:proofErr w:type="spellEnd"/>
      <w:r w:rsidRPr="00385B6B">
        <w:rPr>
          <w:rFonts w:asciiTheme="minorHAnsi" w:hAnsiTheme="minorHAnsi"/>
        </w:rPr>
        <w:t xml:space="preserve"> Network Security Professional </w:t>
      </w:r>
      <w:r w:rsidRPr="00385B6B">
        <w:rPr>
          <w:rFonts w:asciiTheme="minorHAnsi" w:hAnsiTheme="minorHAnsi"/>
        </w:rPr>
        <w:t xml:space="preserve">do urządzenia </w:t>
      </w:r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 xml:space="preserve">FortiAP-223C 8x5 </w:t>
      </w:r>
      <w:proofErr w:type="spellStart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>FortiCare</w:t>
      </w:r>
      <w:proofErr w:type="spellEnd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 xml:space="preserve">, 1-Year </w:t>
      </w:r>
      <w:r w:rsidRPr="00385B6B"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  <w:t xml:space="preserve">#FC-10-P0229-311-02-12 </w:t>
      </w:r>
      <w:r w:rsidRPr="00385B6B">
        <w:rPr>
          <w:rFonts w:asciiTheme="minorHAnsi" w:eastAsia="Times New Roman" w:hAnsiTheme="minorHAnsi" w:cs="Arial"/>
          <w:color w:val="555555"/>
          <w:lang w:val="en-US" w:eastAsia="pl-PL"/>
        </w:rPr>
        <w:t>–</w:t>
      </w:r>
      <w:r w:rsidR="00001A22" w:rsidRPr="00385B6B">
        <w:rPr>
          <w:rFonts w:asciiTheme="minorHAnsi" w:eastAsia="Times New Roman" w:hAnsiTheme="minorHAnsi" w:cs="Arial"/>
          <w:color w:val="555555"/>
          <w:lang w:val="en-US" w:eastAsia="pl-PL"/>
        </w:rPr>
        <w:t xml:space="preserve">   </w:t>
      </w:r>
      <w:r w:rsidR="00385B6B" w:rsidRPr="00385B6B">
        <w:rPr>
          <w:rFonts w:asciiTheme="minorHAnsi" w:eastAsia="Times New Roman" w:hAnsiTheme="minorHAnsi" w:cs="Arial"/>
          <w:color w:val="555555"/>
          <w:lang w:val="en-US" w:eastAsia="pl-PL"/>
        </w:rPr>
        <w:t>(</w:t>
      </w:r>
      <w:r w:rsidR="00385B6B" w:rsidRPr="00385B6B">
        <w:rPr>
          <w:rFonts w:asciiTheme="minorHAnsi" w:hAnsiTheme="minorHAnsi" w:cs="Tahoma"/>
          <w:sz w:val="20"/>
          <w:szCs w:val="20"/>
        </w:rPr>
        <w:t>FP223C3X15002095</w:t>
      </w:r>
      <w:r w:rsidR="00385B6B" w:rsidRPr="00385B6B">
        <w:rPr>
          <w:rFonts w:asciiTheme="minorHAnsi" w:hAnsiTheme="minorHAnsi" w:cs="Tahoma"/>
          <w:sz w:val="20"/>
          <w:szCs w:val="20"/>
        </w:rPr>
        <w:t xml:space="preserve"> subskrypcja do </w:t>
      </w:r>
      <w:r w:rsidR="00385B6B" w:rsidRPr="00385B6B">
        <w:rPr>
          <w:rFonts w:asciiTheme="minorHAnsi" w:hAnsiTheme="minorHAnsi" w:cs="Tahoma"/>
          <w:color w:val="000000"/>
          <w:sz w:val="20"/>
          <w:szCs w:val="20"/>
        </w:rPr>
        <w:t>23</w:t>
      </w:r>
      <w:r w:rsidR="00385B6B" w:rsidRPr="00385B6B">
        <w:rPr>
          <w:rFonts w:asciiTheme="minorHAnsi" w:hAnsiTheme="minorHAnsi" w:cs="Tahoma"/>
          <w:color w:val="000000"/>
          <w:sz w:val="20"/>
          <w:szCs w:val="20"/>
        </w:rPr>
        <w:t xml:space="preserve"> czerwca 2017r, </w:t>
      </w:r>
      <w:r w:rsidR="00385B6B" w:rsidRPr="00385B6B">
        <w:rPr>
          <w:rFonts w:asciiTheme="minorHAnsi" w:hAnsiTheme="minorHAnsi" w:cs="Tahoma"/>
          <w:sz w:val="20"/>
          <w:szCs w:val="20"/>
        </w:rPr>
        <w:t>FP223C3X15005876</w:t>
      </w:r>
      <w:r w:rsidR="00385B6B" w:rsidRPr="00385B6B">
        <w:rPr>
          <w:rFonts w:asciiTheme="minorHAnsi" w:hAnsiTheme="minorHAnsi" w:cs="Tahoma"/>
          <w:sz w:val="20"/>
          <w:szCs w:val="20"/>
        </w:rPr>
        <w:t xml:space="preserve"> subskrypcja do 07-lipca 2017r) - </w:t>
      </w:r>
      <w:r w:rsidRPr="00385B6B">
        <w:rPr>
          <w:rFonts w:asciiTheme="minorHAnsi" w:eastAsia="Times New Roman" w:hAnsiTheme="minorHAnsi" w:cs="Arial"/>
          <w:color w:val="555555"/>
          <w:lang w:val="en-US" w:eastAsia="pl-PL"/>
        </w:rPr>
        <w:t xml:space="preserve"> </w:t>
      </w:r>
      <w:r w:rsidRPr="00385B6B">
        <w:rPr>
          <w:rFonts w:asciiTheme="minorHAnsi" w:eastAsia="Times New Roman" w:hAnsiTheme="minorHAnsi" w:cs="Arial"/>
          <w:b/>
          <w:color w:val="555555"/>
          <w:u w:val="single"/>
          <w:lang w:val="en-US" w:eastAsia="pl-PL"/>
        </w:rPr>
        <w:t xml:space="preserve">2 </w:t>
      </w:r>
      <w:proofErr w:type="spellStart"/>
      <w:r w:rsidRPr="00385B6B">
        <w:rPr>
          <w:rFonts w:asciiTheme="minorHAnsi" w:eastAsia="Times New Roman" w:hAnsiTheme="minorHAnsi" w:cs="Arial"/>
          <w:b/>
          <w:color w:val="555555"/>
          <w:u w:val="single"/>
          <w:lang w:val="en-US" w:eastAsia="pl-PL"/>
        </w:rPr>
        <w:t>szt</w:t>
      </w:r>
      <w:proofErr w:type="spellEnd"/>
    </w:p>
    <w:p w:rsidR="00001A22" w:rsidRPr="00385B6B" w:rsidRDefault="00001A22" w:rsidP="00385B6B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</w:pPr>
      <w:r w:rsidRPr="00385B6B">
        <w:rPr>
          <w:rFonts w:asciiTheme="minorHAnsi" w:hAnsiTheme="minorHAnsi"/>
        </w:rPr>
        <w:t xml:space="preserve">dostawa do siedziby zamawiającego urządzenia </w:t>
      </w:r>
      <w:proofErr w:type="spellStart"/>
      <w:r w:rsidRPr="00385B6B">
        <w:rPr>
          <w:rFonts w:asciiTheme="minorHAnsi" w:hAnsiTheme="minorHAnsi"/>
        </w:rPr>
        <w:t>Fortigate</w:t>
      </w:r>
      <w:proofErr w:type="spellEnd"/>
      <w:r w:rsidRPr="00385B6B">
        <w:rPr>
          <w:rFonts w:asciiTheme="minorHAnsi" w:hAnsiTheme="minorHAnsi"/>
        </w:rPr>
        <w:t xml:space="preserve"> 100E (w ramach migracji z urządzenia </w:t>
      </w:r>
      <w:proofErr w:type="spellStart"/>
      <w:r w:rsidRPr="00385B6B">
        <w:rPr>
          <w:rFonts w:asciiTheme="minorHAnsi" w:hAnsiTheme="minorHAnsi"/>
        </w:rPr>
        <w:t>Fortigate</w:t>
      </w:r>
      <w:proofErr w:type="spellEnd"/>
      <w:r w:rsidRPr="00385B6B">
        <w:rPr>
          <w:rFonts w:asciiTheme="minorHAnsi" w:hAnsiTheme="minorHAnsi"/>
        </w:rPr>
        <w:t xml:space="preserve"> 100C) wraz z:</w:t>
      </w:r>
    </w:p>
    <w:p w:rsidR="00001A22" w:rsidRPr="00385B6B" w:rsidRDefault="00001A22" w:rsidP="00385B6B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</w:pPr>
      <w:r w:rsidRPr="00385B6B">
        <w:rPr>
          <w:rFonts w:asciiTheme="minorHAnsi" w:hAnsiTheme="minorHAnsi"/>
        </w:rPr>
        <w:t xml:space="preserve">roczną licencją </w:t>
      </w:r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 xml:space="preserve">Hardware plus 1 Year 8x5 </w:t>
      </w:r>
      <w:proofErr w:type="spellStart"/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>FortiCare</w:t>
      </w:r>
      <w:proofErr w:type="spellEnd"/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 xml:space="preserve"> and </w:t>
      </w:r>
      <w:proofErr w:type="spellStart"/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>FortiGuard</w:t>
      </w:r>
      <w:proofErr w:type="spellEnd"/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 xml:space="preserve"> UTM Bundle for FortiGate-100E </w:t>
      </w:r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 xml:space="preserve"> </w:t>
      </w:r>
      <w:r w:rsidRPr="00385B6B">
        <w:rPr>
          <w:rFonts w:asciiTheme="minorHAnsi" w:hAnsiTheme="minorHAnsi" w:cs="Arial"/>
          <w:color w:val="555555"/>
          <w:sz w:val="21"/>
          <w:szCs w:val="21"/>
          <w:lang w:val="en-US"/>
        </w:rPr>
        <w:t>#FG-100E-BDL</w:t>
      </w:r>
    </w:p>
    <w:p w:rsidR="00001A22" w:rsidRPr="00385B6B" w:rsidRDefault="00001A22" w:rsidP="00385B6B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</w:pPr>
      <w:r w:rsidRPr="00385B6B">
        <w:rPr>
          <w:rFonts w:asciiTheme="minorHAnsi" w:hAnsiTheme="minorHAnsi"/>
        </w:rPr>
        <w:t xml:space="preserve">roczną licencją </w:t>
      </w:r>
      <w:proofErr w:type="spellStart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>FortiCloud</w:t>
      </w:r>
      <w:proofErr w:type="spellEnd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 xml:space="preserve"> Analysis and 1 Year Log Retention for FortiGate-100E  </w:t>
      </w:r>
      <w:r w:rsidRPr="00385B6B"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  <w:t>#FC-10-FG1HE-131-02-12</w:t>
      </w:r>
    </w:p>
    <w:p w:rsidR="00385B6B" w:rsidRPr="00385B6B" w:rsidRDefault="00385B6B" w:rsidP="00385B6B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</w:pPr>
      <w:r w:rsidRPr="00385B6B">
        <w:rPr>
          <w:rFonts w:asciiTheme="minorHAnsi" w:hAnsiTheme="minorHAnsi"/>
        </w:rPr>
        <w:t>Usługi świadczone przez Wykonawcę</w:t>
      </w:r>
      <w:r w:rsidRPr="00385B6B">
        <w:rPr>
          <w:rFonts w:asciiTheme="minorHAnsi" w:hAnsiTheme="minorHAnsi"/>
        </w:rPr>
        <w:t>:</w:t>
      </w:r>
    </w:p>
    <w:p w:rsidR="00001A22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 xml:space="preserve">wsparcie </w:t>
      </w:r>
      <w:r w:rsidRPr="00385B6B">
        <w:rPr>
          <w:rFonts w:asciiTheme="minorHAnsi" w:hAnsiTheme="minorHAnsi"/>
        </w:rPr>
        <w:t xml:space="preserve">telefoniczne świadczone przez inżynierów posiadających certyfikację </w:t>
      </w:r>
      <w:proofErr w:type="spellStart"/>
      <w:r w:rsidRPr="00385B6B">
        <w:rPr>
          <w:rFonts w:asciiTheme="minorHAnsi" w:hAnsiTheme="minorHAnsi"/>
        </w:rPr>
        <w:t>Fortinet</w:t>
      </w:r>
      <w:proofErr w:type="spellEnd"/>
      <w:r w:rsidRPr="00385B6B">
        <w:rPr>
          <w:rFonts w:asciiTheme="minorHAnsi" w:hAnsiTheme="minorHAnsi"/>
        </w:rPr>
        <w:t xml:space="preserve"> </w:t>
      </w:r>
      <w:proofErr w:type="spellStart"/>
      <w:r w:rsidRPr="00385B6B">
        <w:rPr>
          <w:rFonts w:asciiTheme="minorHAnsi" w:hAnsiTheme="minorHAnsi"/>
        </w:rPr>
        <w:t>Certified</w:t>
      </w:r>
      <w:proofErr w:type="spellEnd"/>
      <w:r w:rsidRPr="00385B6B">
        <w:rPr>
          <w:rFonts w:asciiTheme="minorHAnsi" w:hAnsiTheme="minorHAnsi"/>
        </w:rPr>
        <w:t xml:space="preserve"> Network Security Professional 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z</w:t>
      </w:r>
      <w:r w:rsidRPr="00385B6B">
        <w:rPr>
          <w:rFonts w:asciiTheme="minorHAnsi" w:hAnsiTheme="minorHAnsi"/>
        </w:rPr>
        <w:t>dalna konfiguracja urządzenia zgodnie z wymaganiami Zamawiającego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z</w:t>
      </w:r>
      <w:r w:rsidRPr="00385B6B">
        <w:rPr>
          <w:rFonts w:asciiTheme="minorHAnsi" w:hAnsiTheme="minorHAnsi"/>
        </w:rPr>
        <w:t>dalne wsparcie techniczne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r</w:t>
      </w:r>
      <w:r w:rsidRPr="00385B6B">
        <w:rPr>
          <w:rFonts w:asciiTheme="minorHAnsi" w:hAnsiTheme="minorHAnsi"/>
        </w:rPr>
        <w:t>ekonfiguracja urządzenia w związku ze zmianą wymagań Zamawiającego, co najmniej 5 razy w okresie obowiązywania umowy.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p</w:t>
      </w:r>
      <w:r w:rsidRPr="00385B6B">
        <w:rPr>
          <w:rFonts w:asciiTheme="minorHAnsi" w:hAnsiTheme="minorHAnsi"/>
        </w:rPr>
        <w:t>omoc w procesie realizacji naprawy i wymiany w ramach gwarancji producenta (również za granicą)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p</w:t>
      </w:r>
      <w:r w:rsidRPr="00385B6B">
        <w:rPr>
          <w:rFonts w:asciiTheme="minorHAnsi" w:hAnsiTheme="minorHAnsi"/>
        </w:rPr>
        <w:t>omoc przy zakładaniu zgłoszeń serwisowych u producenta</w:t>
      </w:r>
    </w:p>
    <w:p w:rsidR="00FA26C5" w:rsidRDefault="00FA26C5" w:rsidP="00FA26C5">
      <w:pPr>
        <w:spacing w:after="0"/>
        <w:rPr>
          <w:b/>
        </w:rPr>
      </w:pPr>
    </w:p>
    <w:p w:rsidR="0077089E" w:rsidRDefault="0077089E" w:rsidP="00160F5D">
      <w:pPr>
        <w:spacing w:after="0" w:line="240" w:lineRule="auto"/>
        <w:jc w:val="both"/>
      </w:pPr>
    </w:p>
    <w:p w:rsidR="00417192" w:rsidRDefault="00417192" w:rsidP="00417192">
      <w:pPr>
        <w:spacing w:after="0" w:line="240" w:lineRule="auto"/>
        <w:rPr>
          <w:b/>
        </w:rPr>
      </w:pPr>
      <w:r w:rsidRPr="00281E74">
        <w:rPr>
          <w:b/>
        </w:rPr>
        <w:t xml:space="preserve">Wymagania dodatkowe 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 xml:space="preserve">Zamawiający wymaga, aby Wykonawca posiadał status partnera wystawiony przez producenta urządzenia.  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 xml:space="preserve">Wykonawca musi posiadać minimum 2 pracowników wsparcia technicznego posiadających certyfikację </w:t>
      </w:r>
      <w:proofErr w:type="spellStart"/>
      <w:r w:rsidRPr="00FA26C5">
        <w:rPr>
          <w:b w:val="0"/>
        </w:rPr>
        <w:t>Fortinet</w:t>
      </w:r>
      <w:proofErr w:type="spellEnd"/>
      <w:r w:rsidRPr="00FA26C5">
        <w:rPr>
          <w:b w:val="0"/>
        </w:rPr>
        <w:t xml:space="preserve"> </w:t>
      </w:r>
      <w:proofErr w:type="spellStart"/>
      <w:r w:rsidRPr="00FA26C5">
        <w:rPr>
          <w:b w:val="0"/>
        </w:rPr>
        <w:t>Certified</w:t>
      </w:r>
      <w:proofErr w:type="spellEnd"/>
      <w:r w:rsidRPr="00FA26C5">
        <w:rPr>
          <w:b w:val="0"/>
        </w:rPr>
        <w:t xml:space="preserve"> Network Security Professional 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lastRenderedPageBreak/>
        <w:t>Wykonawca musi zapewnić dostęp do usług wsparcia świadczonych w dni robocze, w tym, co najmniej 6 godzin dziennie musi przypadać na godziny pracy Starostwa Powiatowego w Wołowie.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>Wykonawca zapewni możliwość przekazywania zgłoszeń drogą elektroniczną oraz możliwość kontaktu telefonicznego.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 xml:space="preserve">Wykonawca nie może ograniczyć liczby porad udzielonych drogą telefoniczną lub elektroniczną. 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>Usługi producenta oraz Wykonawcy muszą być świadczone przez okres 12 miesięcy, liczony od końca obowiązywania bieżącej subskrypcji w przypadku usług producenta oraz od momentu złożenia zamówienia w przypadku usług świadczonych przez Wykonawcę.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>Płatność za realizację przedmiotu zamówienia zostanie dokonana na podstawie Faktury VAT w terminie 14 dni od daty wystawienia faktury.</w:t>
      </w:r>
    </w:p>
    <w:p w:rsidR="00417192" w:rsidRPr="00281E74" w:rsidRDefault="00417192" w:rsidP="00417192">
      <w:pPr>
        <w:pStyle w:val="dan"/>
      </w:pPr>
      <w:r w:rsidRPr="00281E74">
        <w:t>Termin wykonania Zamówienia</w:t>
      </w:r>
    </w:p>
    <w:p w:rsidR="00385B6B" w:rsidRDefault="00417192" w:rsidP="00417192">
      <w:pPr>
        <w:spacing w:after="0" w:line="240" w:lineRule="auto"/>
        <w:jc w:val="both"/>
      </w:pPr>
      <w:r w:rsidRPr="00496C46">
        <w:t>Wymaga</w:t>
      </w:r>
      <w:r w:rsidR="00385B6B">
        <w:t>ny termin realizacji zamówienia:</w:t>
      </w:r>
    </w:p>
    <w:p w:rsidR="00385B6B" w:rsidRDefault="00385B6B" w:rsidP="00417192">
      <w:pPr>
        <w:spacing w:after="0" w:line="240" w:lineRule="auto"/>
        <w:jc w:val="both"/>
      </w:pPr>
      <w:r>
        <w:t xml:space="preserve">- wykupienie subskrypcji do urządzeń AP </w:t>
      </w:r>
      <w:r w:rsidR="00417192">
        <w:t xml:space="preserve">do </w:t>
      </w:r>
      <w:r w:rsidR="000402A5">
        <w:t>2</w:t>
      </w:r>
      <w:r>
        <w:t>3</w:t>
      </w:r>
      <w:r w:rsidR="00F82B53">
        <w:t>.0</w:t>
      </w:r>
      <w:r w:rsidR="000402A5">
        <w:t>6</w:t>
      </w:r>
      <w:r w:rsidR="00F82B53">
        <w:t>.20</w:t>
      </w:r>
      <w:r w:rsidR="00417192" w:rsidRPr="00496C46">
        <w:t>1</w:t>
      </w:r>
      <w:r w:rsidR="004B295C">
        <w:t>7</w:t>
      </w:r>
      <w:r w:rsidR="00417192">
        <w:t>r</w:t>
      </w:r>
      <w:r>
        <w:t xml:space="preserve"> i 7 lipca 2017r</w:t>
      </w:r>
    </w:p>
    <w:p w:rsidR="00417192" w:rsidRPr="00496C46" w:rsidRDefault="00385B6B" w:rsidP="00417192">
      <w:pPr>
        <w:spacing w:after="0" w:line="240" w:lineRule="auto"/>
        <w:jc w:val="both"/>
      </w:pPr>
      <w:r>
        <w:t xml:space="preserve">- dostawa </w:t>
      </w:r>
      <w:proofErr w:type="spellStart"/>
      <w:r>
        <w:t>Fortigate</w:t>
      </w:r>
      <w:proofErr w:type="spellEnd"/>
      <w:r>
        <w:t xml:space="preserve"> 100E do 21 dni od wyboru daty wyboru oferenta.</w:t>
      </w:r>
    </w:p>
    <w:p w:rsidR="00417192" w:rsidRPr="00281E74" w:rsidRDefault="00417192" w:rsidP="00417192">
      <w:pPr>
        <w:pStyle w:val="dan"/>
      </w:pPr>
      <w:r w:rsidRPr="00281E74">
        <w:t>Termin związania ofertą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Wykonawca zostanie związany ofertą przez </w:t>
      </w:r>
      <w:r>
        <w:t>7</w:t>
      </w:r>
      <w:r w:rsidRPr="00281E74">
        <w:t xml:space="preserve">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417192">
      <w:pPr>
        <w:pStyle w:val="dan"/>
      </w:pPr>
      <w:r w:rsidRPr="00281E74">
        <w:t>Opis sposobu obliczania ceny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>
        <w:rPr>
          <w:rFonts w:cs="Arial"/>
        </w:rPr>
        <w:t>wykonanie przedmiotu zamówienia.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Cena powinna być podana w złotych polskich, liczbowo i słownie.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417192">
      <w:pPr>
        <w:pStyle w:val="dan"/>
      </w:pPr>
      <w:r w:rsidRPr="00281E74">
        <w:t>Opis przygotowania oferty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Ofertę należy przygotować zgodnie z formularzem ofertowym stanowiącym załącznik do niniejszego zapytania.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Koszty związane z przygotowaniem oferty ponosi składający ofertę.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417192">
      <w:pPr>
        <w:pStyle w:val="dan"/>
      </w:pPr>
      <w:r w:rsidRPr="00281E74">
        <w:t>Kryteria wyboru oferty</w:t>
      </w:r>
    </w:p>
    <w:p w:rsidR="00417192" w:rsidRPr="00281E74" w:rsidRDefault="00417192" w:rsidP="00417192">
      <w:pPr>
        <w:pStyle w:val="Akapitzlist1"/>
        <w:numPr>
          <w:ilvl w:val="0"/>
          <w:numId w:val="3"/>
        </w:numPr>
        <w:spacing w:after="120" w:line="240" w:lineRule="auto"/>
        <w:jc w:val="both"/>
      </w:pPr>
      <w:r w:rsidRPr="00281E74">
        <w:t>Przy wyborze najkorzystniejszej oferty zamawiający będzie się kierował następującymi kryteriami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1842"/>
      </w:tblGrid>
      <w:tr w:rsidR="00417192" w:rsidRPr="00281E74" w:rsidTr="007D3985">
        <w:trPr>
          <w:jc w:val="center"/>
        </w:trPr>
        <w:tc>
          <w:tcPr>
            <w:tcW w:w="534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l.p.</w:t>
            </w:r>
          </w:p>
        </w:tc>
        <w:tc>
          <w:tcPr>
            <w:tcW w:w="1417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Kryterium</w:t>
            </w:r>
          </w:p>
        </w:tc>
        <w:tc>
          <w:tcPr>
            <w:tcW w:w="4820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Opis</w:t>
            </w:r>
          </w:p>
        </w:tc>
        <w:tc>
          <w:tcPr>
            <w:tcW w:w="1842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Waga - udział</w:t>
            </w:r>
          </w:p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 ocenie</w:t>
            </w:r>
          </w:p>
        </w:tc>
      </w:tr>
      <w:tr w:rsidR="00417192" w:rsidRPr="00281E74" w:rsidTr="007D3985">
        <w:trPr>
          <w:trHeight w:val="67"/>
          <w:jc w:val="center"/>
        </w:trPr>
        <w:tc>
          <w:tcPr>
            <w:tcW w:w="534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</w:t>
            </w:r>
          </w:p>
        </w:tc>
        <w:tc>
          <w:tcPr>
            <w:tcW w:w="4820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 oferty(z podatkiem VAT) za realizację przedmiotu zamówienia, na którą powinny składać się wszelkie koszty ponoszone przez wykonawcę</w:t>
            </w:r>
          </w:p>
        </w:tc>
        <w:tc>
          <w:tcPr>
            <w:tcW w:w="1842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</w:tbl>
    <w:p w:rsidR="00417192" w:rsidRPr="00281E74" w:rsidRDefault="00417192" w:rsidP="00417192">
      <w:pPr>
        <w:pStyle w:val="dan"/>
      </w:pPr>
      <w:r w:rsidRPr="00281E74">
        <w:t>Miejsce i termin składania ofert</w:t>
      </w:r>
    </w:p>
    <w:p w:rsidR="00417192" w:rsidRPr="000C1400" w:rsidRDefault="00417192" w:rsidP="00417192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5C40F2">
        <w:rPr>
          <w:u w:val="single"/>
        </w:rPr>
        <w:t>0</w:t>
      </w:r>
      <w:r w:rsidR="00F82B53">
        <w:rPr>
          <w:u w:val="single"/>
        </w:rPr>
        <w:t>7</w:t>
      </w:r>
      <w:r w:rsidRPr="00496C46">
        <w:rPr>
          <w:u w:val="single"/>
        </w:rPr>
        <w:t>.</w:t>
      </w:r>
      <w:r w:rsidR="004B295C">
        <w:rPr>
          <w:u w:val="single"/>
        </w:rPr>
        <w:t>0</w:t>
      </w:r>
      <w:r w:rsidR="005C40F2">
        <w:rPr>
          <w:u w:val="single"/>
        </w:rPr>
        <w:t>6</w:t>
      </w:r>
      <w:r w:rsidRPr="00496C46">
        <w:rPr>
          <w:u w:val="single"/>
        </w:rPr>
        <w:t>.</w:t>
      </w:r>
      <w:r>
        <w:rPr>
          <w:u w:val="single"/>
        </w:rPr>
        <w:t>201</w:t>
      </w:r>
      <w:r w:rsidR="004B295C">
        <w:rPr>
          <w:u w:val="single"/>
        </w:rPr>
        <w:t>7</w:t>
      </w:r>
      <w:r w:rsidRPr="00496C46">
        <w:rPr>
          <w:u w:val="single"/>
        </w:rPr>
        <w:t>r., o godz. 1</w:t>
      </w:r>
      <w:r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lastRenderedPageBreak/>
        <w:t>Decydujące znaczenie dla oceny zachowania powyższego terminu ma data i godzina wpływu oferty do Zamawiającego, a nie data jej wysłania. Oferty można składać:</w:t>
      </w:r>
    </w:p>
    <w:p w:rsidR="00417192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listownie na adres: </w:t>
      </w:r>
      <w:r w:rsidR="004B295C">
        <w:t>Powiat Wołowski</w:t>
      </w:r>
      <w:r w:rsidRPr="00281E74">
        <w:t xml:space="preserve">, </w:t>
      </w:r>
      <w:r w:rsidR="004B295C">
        <w:t>p</w:t>
      </w:r>
      <w:r w:rsidRPr="00281E74">
        <w:t>l. Piastowski 2 , 56 – 100 Wołów z dopiskiem na zamkniętej kopercie</w:t>
      </w:r>
      <w:r w:rsidRPr="003F03ED">
        <w:rPr>
          <w:b/>
          <w:bCs/>
        </w:rPr>
        <w:t xml:space="preserve"> „</w:t>
      </w:r>
      <w:r>
        <w:rPr>
          <w:b/>
          <w:bCs/>
        </w:rPr>
        <w:t xml:space="preserve">Dostawa </w:t>
      </w:r>
      <w:r w:rsidR="0056293E" w:rsidRPr="00FA26C5">
        <w:rPr>
          <w:b/>
          <w:bCs/>
        </w:rPr>
        <w:t xml:space="preserve">usług serwisowych i wsparcia dla urządzeń firmy </w:t>
      </w:r>
      <w:proofErr w:type="spellStart"/>
      <w:r w:rsidR="0056293E" w:rsidRPr="00FA26C5">
        <w:rPr>
          <w:b/>
          <w:bCs/>
        </w:rPr>
        <w:t>Fortinet</w:t>
      </w:r>
      <w:proofErr w:type="spellEnd"/>
      <w:r w:rsidRPr="003F03ED">
        <w:rPr>
          <w:b/>
          <w:bCs/>
        </w:rPr>
        <w:t>.”</w:t>
      </w:r>
    </w:p>
    <w:p w:rsidR="00417192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osobiście w biurze podawczym Starostwa Powiatowego w Wołowie z dopiskiem na zamkniętej kopercie</w:t>
      </w:r>
      <w:r>
        <w:t xml:space="preserve">  </w:t>
      </w:r>
      <w:r w:rsidRPr="003F03ED">
        <w:rPr>
          <w:b/>
          <w:bCs/>
        </w:rPr>
        <w:t>„</w:t>
      </w:r>
      <w:r w:rsidR="005C40F2">
        <w:rPr>
          <w:b/>
          <w:bCs/>
        </w:rPr>
        <w:t xml:space="preserve">Dostawa </w:t>
      </w:r>
      <w:r w:rsidR="0056293E" w:rsidRPr="00FA26C5">
        <w:rPr>
          <w:b/>
          <w:bCs/>
        </w:rPr>
        <w:t xml:space="preserve">usług serwisowych i wsparcia dla urządzeń firmy </w:t>
      </w:r>
      <w:proofErr w:type="spellStart"/>
      <w:r w:rsidR="0056293E" w:rsidRPr="00FA26C5">
        <w:rPr>
          <w:b/>
          <w:bCs/>
        </w:rPr>
        <w:t>Fortinet</w:t>
      </w:r>
      <w:proofErr w:type="spellEnd"/>
      <w:r w:rsidR="0056293E">
        <w:rPr>
          <w:b/>
          <w:bCs/>
        </w:rPr>
        <w:t>.</w:t>
      </w:r>
      <w:r w:rsidRPr="003F03ED">
        <w:rPr>
          <w:b/>
          <w:bCs/>
        </w:rPr>
        <w:t>”</w:t>
      </w:r>
    </w:p>
    <w:p w:rsidR="00417192" w:rsidRPr="003F03ED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faksem na nr 71 380 59 00</w:t>
      </w:r>
    </w:p>
    <w:p w:rsidR="00417192" w:rsidRPr="003F03ED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Pr="00003509">
        <w:rPr>
          <w:b/>
        </w:rPr>
        <w:t>skanu podpisanego formularza</w:t>
      </w:r>
      <w:r w:rsidRPr="003F03ED">
        <w:rPr>
          <w:b/>
          <w:u w:val="single"/>
        </w:rPr>
        <w:t xml:space="preserve"> </w:t>
      </w:r>
      <w:r w:rsidRPr="003F03ED">
        <w:rPr>
          <w:b/>
        </w:rPr>
        <w:t xml:space="preserve">ofertowego </w:t>
      </w:r>
      <w:r w:rsidRPr="00281E74">
        <w:t xml:space="preserve">jako plik załączonego do korespondencji na adres: </w:t>
      </w:r>
      <w:hyperlink r:id="rId9" w:history="1">
        <w:r w:rsidRPr="003F03ED">
          <w:rPr>
            <w:rStyle w:val="Hipercze"/>
            <w:rFonts w:cs="Calibri"/>
          </w:rPr>
          <w:t>referatit@powiatwolowski.pl</w:t>
        </w:r>
      </w:hyperlink>
      <w:r w:rsidRPr="00281E74">
        <w:t xml:space="preserve"> ; pliki powinny być zapisane w formacie umożliwiającym odczytanie ich treści np. PDF</w:t>
      </w:r>
    </w:p>
    <w:p w:rsidR="00417192" w:rsidRPr="00281E74" w:rsidRDefault="00417192" w:rsidP="00417192">
      <w:pPr>
        <w:pStyle w:val="dan"/>
      </w:pPr>
      <w:r w:rsidRPr="00281E74">
        <w:t>Informacje dotyczące wyboru najkorzystniejszej oferty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417192">
      <w:pPr>
        <w:pStyle w:val="dan"/>
      </w:pPr>
      <w:r w:rsidRPr="00281E74"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10" w:history="1">
        <w:r w:rsidRPr="00281E74">
          <w:rPr>
            <w:rStyle w:val="Hipercze"/>
            <w:rFonts w:cs="Calibri"/>
          </w:rPr>
          <w:t>referatit@powiatwolowski.pl</w:t>
        </w:r>
      </w:hyperlink>
      <w:r w:rsidRPr="00281E74">
        <w:t>, tel. 71 380 5906</w:t>
      </w:r>
    </w:p>
    <w:p w:rsidR="00417192" w:rsidRPr="00281E74" w:rsidRDefault="00417192" w:rsidP="00417192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>Zamawiaj</w:t>
      </w:r>
      <w:r w:rsidRPr="00281E74">
        <w:rPr>
          <w:rFonts w:eastAsia="TimesNewRoman"/>
          <w:lang w:eastAsia="pl-PL"/>
        </w:rPr>
        <w:t>ą</w:t>
      </w:r>
      <w:r w:rsidRPr="00281E74">
        <w:rPr>
          <w:lang w:eastAsia="pl-PL"/>
        </w:rPr>
        <w:t>cy zastrzega sobie prawo do: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 xml:space="preserve">- </w:t>
      </w:r>
      <w:r w:rsidR="00553F50">
        <w:rPr>
          <w:lang w:eastAsia="pl-PL"/>
        </w:rPr>
        <w:t xml:space="preserve"> </w:t>
      </w:r>
      <w:r w:rsidRPr="00281E74">
        <w:rPr>
          <w:lang w:eastAsia="pl-PL"/>
        </w:rPr>
        <w:t>zmiany lub odwołania niniejszego ogłoszenia,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281E74">
        <w:rPr>
          <w:lang w:eastAsia="pl-PL"/>
        </w:rPr>
        <w:t>- uniewa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nienia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na ka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dym jego etapie bez podania przyczyny, a tak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e do pozostawienia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bez wyboru oferty.</w:t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>Załączniki:</w:t>
      </w:r>
    </w:p>
    <w:p w:rsidR="00417192" w:rsidRPr="00281E74" w:rsidRDefault="00417192" w:rsidP="00975D1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  <w:r>
        <w:br w:type="page"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 w:rsidR="0094522C">
        <w:rPr>
          <w:rFonts w:asciiTheme="minorHAnsi" w:hAnsiTheme="minorHAnsi"/>
        </w:rPr>
        <w:t>0</w:t>
      </w:r>
      <w:r w:rsidR="005C40F2">
        <w:rPr>
          <w:rFonts w:asciiTheme="minorHAnsi" w:hAnsiTheme="minorHAnsi"/>
        </w:rPr>
        <w:t>1</w:t>
      </w:r>
      <w:r>
        <w:rPr>
          <w:rFonts w:asciiTheme="minorHAnsi" w:hAnsiTheme="minorHAnsi"/>
        </w:rPr>
        <w:t>.</w:t>
      </w:r>
      <w:r w:rsidR="004B295C">
        <w:rPr>
          <w:rFonts w:asciiTheme="minorHAnsi" w:hAnsiTheme="minorHAnsi"/>
        </w:rPr>
        <w:t>0</w:t>
      </w:r>
      <w:r w:rsidR="0094522C">
        <w:rPr>
          <w:rFonts w:asciiTheme="minorHAnsi" w:hAnsiTheme="minorHAnsi"/>
        </w:rPr>
        <w:t>6</w:t>
      </w:r>
      <w:bookmarkStart w:id="0" w:name="_GoBack"/>
      <w:bookmarkEnd w:id="0"/>
      <w:r>
        <w:rPr>
          <w:rFonts w:asciiTheme="minorHAnsi" w:hAnsiTheme="minorHAnsi"/>
        </w:rPr>
        <w:t>.201</w:t>
      </w:r>
      <w:r w:rsidR="004B295C">
        <w:rPr>
          <w:rFonts w:asciiTheme="minorHAnsi" w:hAnsiTheme="minorHAnsi"/>
        </w:rPr>
        <w:t>7</w:t>
      </w:r>
      <w:r w:rsidRPr="00281E74">
        <w:rPr>
          <w:rFonts w:asciiTheme="minorHAnsi" w:hAnsiTheme="minorHAnsi"/>
        </w:rPr>
        <w:t>r.</w:t>
      </w:r>
    </w:p>
    <w:p w:rsidR="00417192" w:rsidRPr="00281E74" w:rsidRDefault="00417192" w:rsidP="00417192">
      <w:pPr>
        <w:spacing w:after="0" w:line="240" w:lineRule="auto"/>
        <w:jc w:val="both"/>
        <w:rPr>
          <w:rFonts w:asciiTheme="minorHAnsi" w:hAnsiTheme="minorHAnsi"/>
        </w:rPr>
      </w:pPr>
    </w:p>
    <w:p w:rsidR="00BB0FD1" w:rsidRDefault="00BB0FD1" w:rsidP="00417192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417192" w:rsidRPr="00281E74" w:rsidRDefault="00417192" w:rsidP="0041719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81E74">
        <w:rPr>
          <w:rFonts w:asciiTheme="minorHAnsi" w:hAnsiTheme="minorHAnsi"/>
          <w:b/>
          <w:bCs/>
        </w:rPr>
        <w:t>FORMULARZ OFERTOWY</w:t>
      </w:r>
    </w:p>
    <w:p w:rsidR="00BB0FD1" w:rsidRDefault="00BB0FD1" w:rsidP="00417192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Adres*: ..........................................................................................................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TEL.* .........…………................……………………………………………….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REGON*: …………………................…………………………………………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NIP*: …………………………………................………………………………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FAX*..............................................................................................................</w:t>
      </w:r>
    </w:p>
    <w:p w:rsidR="00417192" w:rsidRPr="00281E74" w:rsidRDefault="004B295C" w:rsidP="00417192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Powiat Wołowski</w:t>
      </w:r>
    </w:p>
    <w:p w:rsidR="00417192" w:rsidRPr="00281E74" w:rsidRDefault="004B295C" w:rsidP="00417192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</w:t>
      </w:r>
      <w:r w:rsidR="00417192" w:rsidRPr="00281E74">
        <w:rPr>
          <w:rFonts w:asciiTheme="minorHAnsi" w:hAnsiTheme="minorHAnsi"/>
          <w:b/>
          <w:sz w:val="26"/>
          <w:lang w:val="pl-PL" w:eastAsia="en-US"/>
        </w:rPr>
        <w:t>l. Piastowski 2</w:t>
      </w:r>
    </w:p>
    <w:p w:rsidR="00417192" w:rsidRPr="00281E74" w:rsidRDefault="00417192" w:rsidP="00417192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56 – 100 Wołów</w:t>
      </w:r>
    </w:p>
    <w:p w:rsidR="00417192" w:rsidRPr="00281E74" w:rsidRDefault="00417192" w:rsidP="00417192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417192" w:rsidRPr="003F03ED" w:rsidRDefault="00417192" w:rsidP="00417192">
      <w:pPr>
        <w:tabs>
          <w:tab w:val="left" w:pos="6412"/>
        </w:tabs>
        <w:spacing w:after="0"/>
        <w:jc w:val="both"/>
        <w:rPr>
          <w:b/>
          <w:bCs/>
        </w:rPr>
      </w:pPr>
      <w:r w:rsidRPr="00281E74">
        <w:rPr>
          <w:rFonts w:asciiTheme="minorHAnsi" w:hAnsiTheme="minorHAnsi"/>
        </w:rPr>
        <w:t xml:space="preserve">W odpowiedzi na ogłoszone zapytanie ofertowe na </w:t>
      </w:r>
      <w:r w:rsidR="005C40F2">
        <w:rPr>
          <w:b/>
          <w:bCs/>
        </w:rPr>
        <w:t xml:space="preserve">dostawę </w:t>
      </w:r>
      <w:r w:rsidR="00975D1F" w:rsidRPr="00FA26C5">
        <w:rPr>
          <w:b/>
          <w:bCs/>
        </w:rPr>
        <w:t xml:space="preserve">usług serwisowych i wsparcia dla urządzeń firmy </w:t>
      </w:r>
      <w:proofErr w:type="spellStart"/>
      <w:r w:rsidR="00975D1F" w:rsidRPr="00FA26C5">
        <w:rPr>
          <w:b/>
          <w:bCs/>
        </w:rPr>
        <w:t>Fortinet</w:t>
      </w:r>
      <w:proofErr w:type="spellEnd"/>
      <w:r>
        <w:rPr>
          <w:b/>
          <w:bCs/>
        </w:rPr>
        <w:t>,</w:t>
      </w:r>
    </w:p>
    <w:p w:rsidR="00417192" w:rsidRPr="00281E74" w:rsidRDefault="00417192" w:rsidP="00417192">
      <w:pPr>
        <w:pStyle w:val="normaltableau"/>
        <w:spacing w:before="0" w:after="0" w:line="276" w:lineRule="auto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o</w:t>
      </w:r>
      <w:r w:rsidRPr="00281E74">
        <w:rPr>
          <w:rFonts w:asciiTheme="minorHAnsi" w:hAnsiTheme="minorHAnsi"/>
          <w:lang w:val="pl-PL" w:eastAsia="en-US"/>
        </w:rPr>
        <w:t>świadczamy, że akceptujemy w całości wszystkie warunki zawarte w zapytaniu ofertowym.</w:t>
      </w:r>
    </w:p>
    <w:p w:rsidR="00417192" w:rsidRDefault="00417192" w:rsidP="00417192">
      <w:pPr>
        <w:pStyle w:val="normaltableau"/>
        <w:numPr>
          <w:ilvl w:val="0"/>
          <w:numId w:val="4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b/>
          <w:lang w:val="pl-PL"/>
        </w:rPr>
      </w:pPr>
      <w:r w:rsidRPr="00281E74">
        <w:rPr>
          <w:rFonts w:asciiTheme="minorHAnsi" w:hAnsiTheme="minorHAnsi"/>
          <w:lang w:val="pl-PL"/>
        </w:rPr>
        <w:t>SKŁADAMY OFERTĘ na wykonanie przedmiotu zamówienia w zakresie określonym w zapytaniu ofertowym, na następujących warunkach:</w:t>
      </w:r>
      <w:r w:rsidRPr="00336F33">
        <w:rPr>
          <w:b/>
          <w:lang w:val="pl-PL"/>
        </w:rPr>
        <w:t xml:space="preserve"> 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Całkowita</w:t>
      </w:r>
      <w:r w:rsidRPr="00336F33">
        <w:rPr>
          <w:b/>
          <w:lang w:val="pl-PL"/>
        </w:rPr>
        <w:t xml:space="preserve"> cena brutto za realizację zamówienia wynosi ……………</w:t>
      </w:r>
      <w:r>
        <w:rPr>
          <w:b/>
          <w:lang w:val="pl-PL"/>
        </w:rPr>
        <w:t>………………..</w:t>
      </w:r>
      <w:r w:rsidRPr="00336F33">
        <w:rPr>
          <w:b/>
          <w:lang w:val="pl-PL"/>
        </w:rPr>
        <w:t xml:space="preserve">……… zł </w:t>
      </w:r>
    </w:p>
    <w:p w:rsidR="00417192" w:rsidRPr="00336F33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(</w:t>
      </w:r>
      <w:r w:rsidRPr="00336F33">
        <w:rPr>
          <w:b/>
          <w:lang w:val="pl-PL"/>
        </w:rPr>
        <w:t>słownie:</w:t>
      </w:r>
      <w:r>
        <w:rPr>
          <w:b/>
          <w:lang w:val="pl-PL"/>
        </w:rPr>
        <w:t>……………………</w:t>
      </w:r>
      <w:r w:rsidRPr="00336F33">
        <w:rPr>
          <w:b/>
          <w:lang w:val="pl-PL"/>
        </w:rPr>
        <w:t>………………………………………………………………………</w:t>
      </w:r>
      <w:r>
        <w:rPr>
          <w:b/>
          <w:lang w:val="pl-PL"/>
        </w:rPr>
        <w:t>….</w:t>
      </w:r>
    </w:p>
    <w:p w:rsidR="00417192" w:rsidRPr="00336F33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 w:rsidRPr="00336F33">
        <w:rPr>
          <w:b/>
          <w:lang w:val="pl-PL"/>
        </w:rPr>
        <w:t xml:space="preserve">…………………………………………………………………………………………………….…… 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  <w:r w:rsidRPr="00336F33">
        <w:rPr>
          <w:b/>
          <w:lang w:val="pl-PL"/>
        </w:rPr>
        <w:t>w tym należny podatek VAT w wysokości ………………%</w:t>
      </w:r>
      <w:r>
        <w:rPr>
          <w:b/>
          <w:lang w:val="pl-PL"/>
        </w:rPr>
        <w:t>)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417192" w:rsidRDefault="00417192" w:rsidP="00417192">
      <w:pPr>
        <w:pStyle w:val="normaltableau"/>
        <w:suppressAutoHyphens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zaoferowane ceny brutto zawierają wszystkie koszty, jakie ponosi zamawiający w przypadku wyboru naszej oferty.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uzyskaliśmy wszelkie informacje niezbędne do prawidłowego przygotowania i złożenia niniejszej oferty.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jesteśmy związani niniejszą ofertą przez okres </w:t>
      </w:r>
      <w:r>
        <w:rPr>
          <w:rFonts w:asciiTheme="minorHAnsi" w:hAnsiTheme="minorHAnsi"/>
          <w:lang w:val="pl-PL" w:eastAsia="en-US"/>
        </w:rPr>
        <w:t>7</w:t>
      </w:r>
      <w:r w:rsidRPr="00281E74">
        <w:rPr>
          <w:rFonts w:asciiTheme="minorHAnsi" w:hAnsiTheme="minorHAnsi"/>
          <w:lang w:val="pl-PL" w:eastAsia="en-US"/>
        </w:rPr>
        <w:t xml:space="preserve"> dni od dnia upływu terminu składania ofert.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iż przewidujemy/nie przewidujemy** powierzenie podwykonawcom realizacji zamówienia w części ……………. 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WRAZ Z OFERTĄ składamy następujące oświadczenia i dokumenty: </w:t>
      </w:r>
    </w:p>
    <w:p w:rsidR="00417192" w:rsidRPr="00281E74" w:rsidRDefault="00417192" w:rsidP="00417192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______________________________________________________________________________________________________________________________________________________________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Wszelką korespondencję związaną z niniejszym postępowaniem należy kierować do: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Imię i nazwisko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………………………………………………………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lastRenderedPageBreak/>
        <w:t>Adres:………………………………………….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Telefon…………………….. fax…………………………………</w:t>
      </w:r>
    </w:p>
    <w:p w:rsidR="00417192" w:rsidRPr="00281E74" w:rsidRDefault="00417192" w:rsidP="00417192">
      <w:pPr>
        <w:pStyle w:val="normaltableau"/>
        <w:spacing w:before="0" w:after="0" w:line="288" w:lineRule="auto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 dnia __</w:t>
      </w:r>
      <w:r>
        <w:rPr>
          <w:rFonts w:asciiTheme="minorHAnsi" w:hAnsiTheme="minorHAnsi"/>
          <w:lang w:val="pl-PL" w:eastAsia="en-US"/>
        </w:rPr>
        <w:t>_ ___ 201</w:t>
      </w:r>
      <w:r w:rsidR="004B295C">
        <w:rPr>
          <w:rFonts w:asciiTheme="minorHAnsi" w:hAnsiTheme="minorHAnsi"/>
          <w:lang w:val="pl-PL" w:eastAsia="en-US"/>
        </w:rPr>
        <w:t>7</w:t>
      </w:r>
      <w:r w:rsidRPr="00281E74">
        <w:rPr>
          <w:rFonts w:asciiTheme="minorHAnsi" w:hAnsiTheme="minorHAnsi"/>
          <w:lang w:val="pl-PL" w:eastAsia="en-US"/>
        </w:rPr>
        <w:t xml:space="preserve"> roku</w:t>
      </w:r>
    </w:p>
    <w:p w:rsidR="00417192" w:rsidRPr="00281E74" w:rsidRDefault="00417192" w:rsidP="00417192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281E74">
        <w:rPr>
          <w:rFonts w:asciiTheme="minorHAnsi" w:hAnsiTheme="minorHAnsi"/>
          <w:sz w:val="22"/>
          <w:szCs w:val="22"/>
        </w:rPr>
        <w:t>_______________________________</w:t>
      </w: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3686"/>
      </w:tblGrid>
      <w:tr w:rsidR="00417192" w:rsidRPr="00281E74" w:rsidTr="007D39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7192" w:rsidRPr="00281E74" w:rsidRDefault="00417192" w:rsidP="007D3985">
            <w:pPr>
              <w:pStyle w:val="Tekstpodstawowy"/>
              <w:ind w:left="0" w:hanging="108"/>
              <w:rPr>
                <w:rFonts w:asciiTheme="minorHAnsi" w:hAnsiTheme="minorHAnsi"/>
                <w:sz w:val="22"/>
                <w:szCs w:val="22"/>
              </w:rPr>
            </w:pPr>
            <w:r w:rsidRPr="00281E74">
              <w:rPr>
                <w:rFonts w:asciiTheme="minorHAnsi" w:hAnsiTheme="minorHAnsi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 w przypadku oferty wspólnej należy podać dane dotyczące Pełnomocnika  Wykonawcy</w:t>
      </w:r>
    </w:p>
    <w:p w:rsidR="00417192" w:rsidRPr="00975D1F" w:rsidRDefault="00417192" w:rsidP="00975D1F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** niepotrzebne skreślić</w:t>
      </w:r>
    </w:p>
    <w:sectPr w:rsidR="00417192" w:rsidRPr="00975D1F" w:rsidSect="00580FCC">
      <w:headerReference w:type="default" r:id="rId11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1E" w:rsidRDefault="00DA3E1E" w:rsidP="00DB40C5">
      <w:pPr>
        <w:spacing w:after="0" w:line="240" w:lineRule="auto"/>
      </w:pPr>
      <w:r>
        <w:separator/>
      </w:r>
    </w:p>
  </w:endnote>
  <w:end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1E" w:rsidRDefault="00DA3E1E" w:rsidP="00DB40C5">
      <w:pPr>
        <w:spacing w:after="0" w:line="240" w:lineRule="auto"/>
      </w:pPr>
      <w:r>
        <w:separator/>
      </w:r>
    </w:p>
  </w:footnote>
  <w:foot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1E" w:rsidRDefault="00DA3E1E">
    <w:pPr>
      <w:pStyle w:val="Nagwek"/>
    </w:pPr>
  </w:p>
  <w:p w:rsidR="00DA3E1E" w:rsidRDefault="00DA3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AD3B5C"/>
    <w:multiLevelType w:val="hybridMultilevel"/>
    <w:tmpl w:val="059A30DE"/>
    <w:lvl w:ilvl="0" w:tplc="04150019">
      <w:start w:val="1"/>
      <w:numFmt w:val="lowerLetter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B0C6E"/>
    <w:multiLevelType w:val="hybridMultilevel"/>
    <w:tmpl w:val="14A2EF50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4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4E02CC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F7867"/>
    <w:multiLevelType w:val="hybridMultilevel"/>
    <w:tmpl w:val="A4782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446FA"/>
    <w:multiLevelType w:val="hybridMultilevel"/>
    <w:tmpl w:val="09A08FA4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47D7411D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B4398"/>
    <w:multiLevelType w:val="multilevel"/>
    <w:tmpl w:val="DDB8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DE025E"/>
    <w:multiLevelType w:val="hybridMultilevel"/>
    <w:tmpl w:val="E3EA291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61C4AB6"/>
    <w:multiLevelType w:val="hybridMultilevel"/>
    <w:tmpl w:val="C4C8C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2A4E7D"/>
    <w:multiLevelType w:val="hybridMultilevel"/>
    <w:tmpl w:val="A4782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82B28"/>
    <w:multiLevelType w:val="hybridMultilevel"/>
    <w:tmpl w:val="2998F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2"/>
  </w:num>
  <w:num w:numId="3">
    <w:abstractNumId w:val="39"/>
  </w:num>
  <w:num w:numId="4">
    <w:abstractNumId w:val="37"/>
  </w:num>
  <w:num w:numId="5">
    <w:abstractNumId w:val="22"/>
  </w:num>
  <w:num w:numId="6">
    <w:abstractNumId w:val="17"/>
  </w:num>
  <w:num w:numId="7">
    <w:abstractNumId w:val="2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6"/>
  </w:num>
  <w:num w:numId="24">
    <w:abstractNumId w:val="38"/>
  </w:num>
  <w:num w:numId="25">
    <w:abstractNumId w:val="23"/>
  </w:num>
  <w:num w:numId="26">
    <w:abstractNumId w:val="25"/>
  </w:num>
  <w:num w:numId="27">
    <w:abstractNumId w:val="40"/>
  </w:num>
  <w:num w:numId="28">
    <w:abstractNumId w:val="21"/>
  </w:num>
  <w:num w:numId="29">
    <w:abstractNumId w:val="27"/>
  </w:num>
  <w:num w:numId="30">
    <w:abstractNumId w:val="18"/>
  </w:num>
  <w:num w:numId="31">
    <w:abstractNumId w:val="30"/>
  </w:num>
  <w:num w:numId="32">
    <w:abstractNumId w:val="41"/>
  </w:num>
  <w:num w:numId="33">
    <w:abstractNumId w:val="29"/>
  </w:num>
  <w:num w:numId="34">
    <w:abstractNumId w:val="31"/>
  </w:num>
  <w:num w:numId="35">
    <w:abstractNumId w:val="24"/>
  </w:num>
  <w:num w:numId="36">
    <w:abstractNumId w:val="28"/>
  </w:num>
  <w:num w:numId="37">
    <w:abstractNumId w:val="36"/>
  </w:num>
  <w:num w:numId="38">
    <w:abstractNumId w:val="19"/>
  </w:num>
  <w:num w:numId="39">
    <w:abstractNumId w:val="33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E"/>
    <w:rsid w:val="00000797"/>
    <w:rsid w:val="00001A22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68CC"/>
    <w:rsid w:val="0003784C"/>
    <w:rsid w:val="000402A5"/>
    <w:rsid w:val="0004697E"/>
    <w:rsid w:val="00050F3C"/>
    <w:rsid w:val="000512E7"/>
    <w:rsid w:val="00052817"/>
    <w:rsid w:val="00054188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46C6B"/>
    <w:rsid w:val="001503FD"/>
    <w:rsid w:val="001504FB"/>
    <w:rsid w:val="00150E8B"/>
    <w:rsid w:val="00151484"/>
    <w:rsid w:val="00152B97"/>
    <w:rsid w:val="00160BAC"/>
    <w:rsid w:val="00160F5D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A53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56DB6"/>
    <w:rsid w:val="0036389D"/>
    <w:rsid w:val="00366445"/>
    <w:rsid w:val="0038238F"/>
    <w:rsid w:val="003830CB"/>
    <w:rsid w:val="00385B6B"/>
    <w:rsid w:val="00387338"/>
    <w:rsid w:val="0039167C"/>
    <w:rsid w:val="003963BA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6356"/>
    <w:rsid w:val="003F020F"/>
    <w:rsid w:val="003F03ED"/>
    <w:rsid w:val="003F7200"/>
    <w:rsid w:val="003F7E19"/>
    <w:rsid w:val="00400B3F"/>
    <w:rsid w:val="004016D9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145E"/>
    <w:rsid w:val="004736BD"/>
    <w:rsid w:val="00476FB6"/>
    <w:rsid w:val="004801F7"/>
    <w:rsid w:val="00491D4F"/>
    <w:rsid w:val="004954EF"/>
    <w:rsid w:val="00496C46"/>
    <w:rsid w:val="004A1082"/>
    <w:rsid w:val="004A4E79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6293E"/>
    <w:rsid w:val="0056453B"/>
    <w:rsid w:val="00566C03"/>
    <w:rsid w:val="00572F9B"/>
    <w:rsid w:val="00573068"/>
    <w:rsid w:val="00573E33"/>
    <w:rsid w:val="00575C4F"/>
    <w:rsid w:val="00580FCC"/>
    <w:rsid w:val="00581E1D"/>
    <w:rsid w:val="00591D0A"/>
    <w:rsid w:val="00591F26"/>
    <w:rsid w:val="005A396F"/>
    <w:rsid w:val="005A3C64"/>
    <w:rsid w:val="005A40D0"/>
    <w:rsid w:val="005A502A"/>
    <w:rsid w:val="005A7DDB"/>
    <w:rsid w:val="005B22A0"/>
    <w:rsid w:val="005C40F2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01D0"/>
    <w:rsid w:val="006C16C4"/>
    <w:rsid w:val="006D2DC1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5EB"/>
    <w:rsid w:val="00764CE0"/>
    <w:rsid w:val="00765524"/>
    <w:rsid w:val="00766E17"/>
    <w:rsid w:val="0077089E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06B9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80296E"/>
    <w:rsid w:val="00807149"/>
    <w:rsid w:val="00815F41"/>
    <w:rsid w:val="0082025E"/>
    <w:rsid w:val="00821D73"/>
    <w:rsid w:val="0082498B"/>
    <w:rsid w:val="00826A65"/>
    <w:rsid w:val="008276CC"/>
    <w:rsid w:val="0082799D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E3996"/>
    <w:rsid w:val="008F450D"/>
    <w:rsid w:val="0090708D"/>
    <w:rsid w:val="00914C3C"/>
    <w:rsid w:val="009169EE"/>
    <w:rsid w:val="00940DD6"/>
    <w:rsid w:val="00942D47"/>
    <w:rsid w:val="0094376B"/>
    <w:rsid w:val="0094522C"/>
    <w:rsid w:val="0095069A"/>
    <w:rsid w:val="0096254D"/>
    <w:rsid w:val="009628AD"/>
    <w:rsid w:val="009636DD"/>
    <w:rsid w:val="00971393"/>
    <w:rsid w:val="00971BAB"/>
    <w:rsid w:val="00973A8D"/>
    <w:rsid w:val="0097508B"/>
    <w:rsid w:val="00975D1F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2714C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9147C"/>
    <w:rsid w:val="00A95F69"/>
    <w:rsid w:val="00A96F9A"/>
    <w:rsid w:val="00A970E0"/>
    <w:rsid w:val="00AA2FE5"/>
    <w:rsid w:val="00AB3315"/>
    <w:rsid w:val="00AB653A"/>
    <w:rsid w:val="00AC0C3E"/>
    <w:rsid w:val="00AD0381"/>
    <w:rsid w:val="00AD0461"/>
    <w:rsid w:val="00AD46DC"/>
    <w:rsid w:val="00AD4FDC"/>
    <w:rsid w:val="00AD7408"/>
    <w:rsid w:val="00AE0458"/>
    <w:rsid w:val="00AE54C7"/>
    <w:rsid w:val="00AF0E2F"/>
    <w:rsid w:val="00B3175A"/>
    <w:rsid w:val="00B366A0"/>
    <w:rsid w:val="00B5037A"/>
    <w:rsid w:val="00B52A1C"/>
    <w:rsid w:val="00B60DD7"/>
    <w:rsid w:val="00B65BCA"/>
    <w:rsid w:val="00B71E09"/>
    <w:rsid w:val="00B76C89"/>
    <w:rsid w:val="00B7756C"/>
    <w:rsid w:val="00B853E2"/>
    <w:rsid w:val="00B8571F"/>
    <w:rsid w:val="00B86D6E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FD1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128B"/>
    <w:rsid w:val="00CF5FE8"/>
    <w:rsid w:val="00CF79BE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47043"/>
    <w:rsid w:val="00D60059"/>
    <w:rsid w:val="00D63C6E"/>
    <w:rsid w:val="00D6507D"/>
    <w:rsid w:val="00D67866"/>
    <w:rsid w:val="00D70B82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47CC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09A3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2A2"/>
    <w:rsid w:val="00F64395"/>
    <w:rsid w:val="00F72C87"/>
    <w:rsid w:val="00F738BD"/>
    <w:rsid w:val="00F75D5D"/>
    <w:rsid w:val="00F81C8F"/>
    <w:rsid w:val="00F82B53"/>
    <w:rsid w:val="00F83645"/>
    <w:rsid w:val="00F857BF"/>
    <w:rsid w:val="00F93B75"/>
    <w:rsid w:val="00FA1386"/>
    <w:rsid w:val="00FA169C"/>
    <w:rsid w:val="00FA26C5"/>
    <w:rsid w:val="00FA565B"/>
    <w:rsid w:val="00FA5AFB"/>
    <w:rsid w:val="00FB39EF"/>
    <w:rsid w:val="00FB5469"/>
    <w:rsid w:val="00FC29C6"/>
    <w:rsid w:val="00FD0945"/>
    <w:rsid w:val="00FD4FBD"/>
    <w:rsid w:val="00FD61B5"/>
    <w:rsid w:val="00FD6A26"/>
    <w:rsid w:val="00FE3E07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styleId="Pogrubienie">
    <w:name w:val="Strong"/>
    <w:basedOn w:val="Domylnaczcionkaakapitu"/>
    <w:uiPriority w:val="22"/>
    <w:qFormat/>
    <w:locked/>
    <w:rsid w:val="00FA26C5"/>
    <w:rPr>
      <w:b/>
      <w:bCs/>
    </w:rPr>
  </w:style>
  <w:style w:type="character" w:customStyle="1" w:styleId="small13">
    <w:name w:val="small13"/>
    <w:basedOn w:val="Domylnaczcionkaakapitu"/>
    <w:rsid w:val="00FA26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styleId="Pogrubienie">
    <w:name w:val="Strong"/>
    <w:basedOn w:val="Domylnaczcionkaakapitu"/>
    <w:uiPriority w:val="22"/>
    <w:qFormat/>
    <w:locked/>
    <w:rsid w:val="00FA26C5"/>
    <w:rPr>
      <w:b/>
      <w:bCs/>
    </w:rPr>
  </w:style>
  <w:style w:type="character" w:customStyle="1" w:styleId="small13">
    <w:name w:val="small13"/>
    <w:basedOn w:val="Domylnaczcionkaakapitu"/>
    <w:rsid w:val="00FA26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79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0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22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feratit@powiatwol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F0AA-1175-46DC-9B08-87F8F315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1093</Words>
  <Characters>7845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10</cp:revision>
  <cp:lastPrinted>2015-07-17T07:08:00Z</cp:lastPrinted>
  <dcterms:created xsi:type="dcterms:W3CDTF">2017-06-01T10:00:00Z</dcterms:created>
  <dcterms:modified xsi:type="dcterms:W3CDTF">2017-06-01T10:51:00Z</dcterms:modified>
</cp:coreProperties>
</file>