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0EA" w:rsidRPr="00DE567F" w:rsidRDefault="00D21ABB" w:rsidP="007636F5">
      <w:pPr>
        <w:pStyle w:val="NormalnyWeb"/>
        <w:spacing w:before="0" w:after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IZD.272.2.19.2021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="0041535B" w:rsidRPr="00DE567F">
        <w:rPr>
          <w:rFonts w:ascii="Calibri" w:hAnsi="Calibri" w:cs="Calibri"/>
          <w:b/>
          <w:sz w:val="22"/>
          <w:szCs w:val="22"/>
        </w:rPr>
        <w:t>Załącznik nr 1</w:t>
      </w:r>
      <w:r>
        <w:rPr>
          <w:rFonts w:ascii="Calibri" w:hAnsi="Calibri" w:cs="Calibri"/>
          <w:b/>
          <w:sz w:val="22"/>
          <w:szCs w:val="22"/>
        </w:rPr>
        <w:t xml:space="preserve"> do zapytania ofertowego</w:t>
      </w:r>
    </w:p>
    <w:p w:rsidR="0076367A" w:rsidRPr="00DE567F" w:rsidRDefault="0076367A" w:rsidP="0076367A">
      <w:pPr>
        <w:pStyle w:val="NormalnyWeb"/>
        <w:spacing w:before="0" w:after="0"/>
        <w:jc w:val="center"/>
        <w:rPr>
          <w:rFonts w:ascii="Calibri" w:hAnsi="Calibri" w:cs="Calibri"/>
          <w:b/>
          <w:sz w:val="22"/>
          <w:szCs w:val="22"/>
          <w:lang w:eastAsia="pl-PL"/>
        </w:rPr>
      </w:pPr>
      <w:r w:rsidRPr="00DE567F">
        <w:rPr>
          <w:rFonts w:ascii="Calibri" w:hAnsi="Calibri" w:cs="Calibri"/>
          <w:b/>
          <w:sz w:val="22"/>
          <w:szCs w:val="22"/>
          <w:lang w:eastAsia="pl-PL"/>
        </w:rPr>
        <w:t xml:space="preserve">Ramowy plan wyjazdów uczestników projektu </w:t>
      </w:r>
      <w:r w:rsidRPr="00DE567F">
        <w:rPr>
          <w:rFonts w:ascii="Calibri" w:hAnsi="Calibri" w:cs="Calibri"/>
          <w:b/>
          <w:sz w:val="22"/>
          <w:szCs w:val="22"/>
        </w:rPr>
        <w:t>pn. „Rozwój kształcenia zawodowego w Powiecie Wołowskim</w:t>
      </w:r>
      <w:r>
        <w:rPr>
          <w:rFonts w:ascii="Calibri" w:hAnsi="Calibri" w:cs="Calibri"/>
          <w:b/>
          <w:sz w:val="22"/>
          <w:szCs w:val="22"/>
        </w:rPr>
        <w:t xml:space="preserve"> - edycja 2</w:t>
      </w:r>
      <w:r w:rsidRPr="00DE567F">
        <w:rPr>
          <w:rFonts w:ascii="Calibri" w:hAnsi="Calibri" w:cs="Calibri"/>
          <w:b/>
          <w:sz w:val="22"/>
          <w:szCs w:val="22"/>
        </w:rPr>
        <w:t>”</w:t>
      </w:r>
    </w:p>
    <w:p w:rsidR="0076367A" w:rsidRPr="00DE567F" w:rsidRDefault="0076367A" w:rsidP="0076367A">
      <w:pPr>
        <w:pStyle w:val="NormalnyWeb"/>
        <w:spacing w:before="0" w:after="0"/>
        <w:jc w:val="both"/>
        <w:rPr>
          <w:rFonts w:ascii="Calibri" w:hAnsi="Calibri" w:cs="Calibri"/>
          <w:sz w:val="22"/>
          <w:szCs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53"/>
        <w:gridCol w:w="2608"/>
        <w:gridCol w:w="2673"/>
        <w:gridCol w:w="1137"/>
        <w:gridCol w:w="2300"/>
        <w:gridCol w:w="2175"/>
        <w:gridCol w:w="2448"/>
      </w:tblGrid>
      <w:tr w:rsidR="0076367A" w:rsidRPr="00DE567F" w:rsidTr="0077510B">
        <w:tc>
          <w:tcPr>
            <w:tcW w:w="661" w:type="dxa"/>
            <w:shd w:val="clear" w:color="auto" w:fill="auto"/>
            <w:vAlign w:val="center"/>
          </w:tcPr>
          <w:p w:rsidR="0076367A" w:rsidRPr="00DE567F" w:rsidRDefault="0076367A" w:rsidP="0077510B">
            <w:pPr>
              <w:pStyle w:val="NormalnyWeb"/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567F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76367A" w:rsidRPr="00DE567F" w:rsidRDefault="0076367A" w:rsidP="0077510B">
            <w:pPr>
              <w:pStyle w:val="NormalnyWeb"/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567F">
              <w:rPr>
                <w:rFonts w:ascii="Calibri" w:hAnsi="Calibri" w:cs="Calibri"/>
                <w:b/>
                <w:sz w:val="22"/>
                <w:szCs w:val="22"/>
              </w:rPr>
              <w:t>Miejsce wyjazdu/powrotu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76367A" w:rsidRPr="00DE567F" w:rsidRDefault="0076367A" w:rsidP="0077510B">
            <w:pPr>
              <w:pStyle w:val="NormalnyWeb"/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567F">
              <w:rPr>
                <w:rFonts w:ascii="Calibri" w:hAnsi="Calibri" w:cs="Calibri"/>
                <w:b/>
                <w:sz w:val="22"/>
                <w:szCs w:val="22"/>
              </w:rPr>
              <w:t>Miejsce docelowe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6367A" w:rsidRPr="00DE567F" w:rsidRDefault="0076367A" w:rsidP="0077510B">
            <w:pPr>
              <w:pStyle w:val="NormalnyWeb"/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567F">
              <w:rPr>
                <w:rFonts w:ascii="Calibri" w:hAnsi="Calibri" w:cs="Calibri"/>
                <w:b/>
                <w:sz w:val="22"/>
                <w:szCs w:val="22"/>
              </w:rPr>
              <w:t>Ilość wyjazdów</w:t>
            </w:r>
          </w:p>
        </w:tc>
        <w:tc>
          <w:tcPr>
            <w:tcW w:w="2340" w:type="dxa"/>
          </w:tcPr>
          <w:p w:rsidR="0076367A" w:rsidRDefault="0076367A" w:rsidP="0077510B">
            <w:pPr>
              <w:pStyle w:val="NormalnyWeb"/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40C52">
              <w:rPr>
                <w:rFonts w:ascii="Calibri" w:hAnsi="Calibri" w:cs="Calibri"/>
                <w:b/>
                <w:sz w:val="22"/>
                <w:szCs w:val="22"/>
              </w:rPr>
              <w:t xml:space="preserve">Planowana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maksymalna </w:t>
            </w:r>
            <w:r w:rsidRPr="00B40C52">
              <w:rPr>
                <w:rFonts w:ascii="Calibri" w:hAnsi="Calibri" w:cs="Calibri"/>
                <w:b/>
                <w:sz w:val="22"/>
                <w:szCs w:val="22"/>
              </w:rPr>
              <w:t>liczba godzin na wyjazd (łącznie z transportem)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76367A" w:rsidRPr="00DE567F" w:rsidRDefault="0076367A" w:rsidP="0077510B">
            <w:pPr>
              <w:pStyle w:val="NormalnyWeb"/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Planowana</w:t>
            </w:r>
            <w:r w:rsidRPr="00DE567F">
              <w:rPr>
                <w:rFonts w:ascii="Calibri" w:hAnsi="Calibri" w:cs="Calibri"/>
                <w:b/>
                <w:sz w:val="22"/>
                <w:szCs w:val="22"/>
              </w:rPr>
              <w:t xml:space="preserve"> ilość uczestników </w:t>
            </w:r>
          </w:p>
          <w:p w:rsidR="0076367A" w:rsidRPr="00DE567F" w:rsidRDefault="0076367A" w:rsidP="0077510B">
            <w:pPr>
              <w:pStyle w:val="NormalnyWeb"/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567F">
              <w:rPr>
                <w:rFonts w:ascii="Calibri" w:hAnsi="Calibri" w:cs="Calibri"/>
                <w:b/>
                <w:sz w:val="22"/>
                <w:szCs w:val="22"/>
              </w:rPr>
              <w:t xml:space="preserve"> jednego wyjazdu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76367A" w:rsidRPr="00DE567F" w:rsidRDefault="0076367A" w:rsidP="0077510B">
            <w:pPr>
              <w:pStyle w:val="NormalnyWeb"/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Planowany t</w:t>
            </w:r>
            <w:r w:rsidRPr="00DE567F">
              <w:rPr>
                <w:rFonts w:ascii="Calibri" w:hAnsi="Calibri" w:cs="Calibri"/>
                <w:b/>
                <w:sz w:val="22"/>
                <w:szCs w:val="22"/>
              </w:rPr>
              <w:t>ermin realizacji wyjazdów</w:t>
            </w:r>
          </w:p>
        </w:tc>
      </w:tr>
      <w:tr w:rsidR="0076367A" w:rsidRPr="00DE567F" w:rsidTr="0077510B">
        <w:tc>
          <w:tcPr>
            <w:tcW w:w="661" w:type="dxa"/>
            <w:shd w:val="clear" w:color="auto" w:fill="auto"/>
            <w:vAlign w:val="center"/>
          </w:tcPr>
          <w:p w:rsidR="0076367A" w:rsidRPr="00DE567F" w:rsidRDefault="0076367A" w:rsidP="0077510B">
            <w:pPr>
              <w:pStyle w:val="NormalnyWeb"/>
              <w:numPr>
                <w:ilvl w:val="0"/>
                <w:numId w:val="3"/>
              </w:num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43" w:type="dxa"/>
            <w:vMerge w:val="restart"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Zespół Szkół Zawodowych w Wołowie</w:t>
            </w:r>
          </w:p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ul. Spacerowa 1,</w:t>
            </w:r>
          </w:p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56-100 Wołów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Targi TOUR SALON Poznań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49 ucz. + 5 opiekunów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24.09.2021</w:t>
            </w:r>
          </w:p>
        </w:tc>
      </w:tr>
      <w:tr w:rsidR="0076367A" w:rsidRPr="00DE567F" w:rsidTr="0077510B">
        <w:tc>
          <w:tcPr>
            <w:tcW w:w="661" w:type="dxa"/>
            <w:shd w:val="clear" w:color="auto" w:fill="auto"/>
            <w:vAlign w:val="center"/>
          </w:tcPr>
          <w:p w:rsidR="0076367A" w:rsidRPr="00DE567F" w:rsidRDefault="0076367A" w:rsidP="0077510B">
            <w:pPr>
              <w:pStyle w:val="NormalnyWeb"/>
              <w:numPr>
                <w:ilvl w:val="0"/>
                <w:numId w:val="3"/>
              </w:num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43" w:type="dxa"/>
            <w:vMerge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Targi BUDMA Poznań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49 ucz. +5 opiekunów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01 - 04.02.2022 (jeden dzień ze wskazanego terminu)</w:t>
            </w:r>
          </w:p>
        </w:tc>
      </w:tr>
      <w:tr w:rsidR="0076367A" w:rsidRPr="00DE567F" w:rsidTr="0077510B">
        <w:tc>
          <w:tcPr>
            <w:tcW w:w="661" w:type="dxa"/>
            <w:shd w:val="clear" w:color="auto" w:fill="auto"/>
            <w:vAlign w:val="center"/>
          </w:tcPr>
          <w:p w:rsidR="0076367A" w:rsidRPr="00DE567F" w:rsidRDefault="0076367A" w:rsidP="0077510B">
            <w:pPr>
              <w:pStyle w:val="NormalnyWeb"/>
              <w:numPr>
                <w:ilvl w:val="0"/>
                <w:numId w:val="3"/>
              </w:num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43" w:type="dxa"/>
            <w:vMerge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Targi Motor SHOW  Poznań – MTP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213" w:type="dxa"/>
            <w:shd w:val="clear" w:color="auto" w:fill="auto"/>
          </w:tcPr>
          <w:p w:rsidR="0076367A" w:rsidRPr="00B458D6" w:rsidRDefault="0076367A" w:rsidP="00775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49 ucz. +5 opiekunów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wiosna 2022 r (w chwili obecnej brak konkretnej daty targów)</w:t>
            </w:r>
          </w:p>
        </w:tc>
      </w:tr>
      <w:tr w:rsidR="0076367A" w:rsidRPr="00DE567F" w:rsidTr="0077510B">
        <w:tc>
          <w:tcPr>
            <w:tcW w:w="661" w:type="dxa"/>
            <w:shd w:val="clear" w:color="auto" w:fill="auto"/>
            <w:vAlign w:val="center"/>
          </w:tcPr>
          <w:p w:rsidR="0076367A" w:rsidRPr="00DE567F" w:rsidRDefault="0076367A" w:rsidP="0077510B">
            <w:pPr>
              <w:pStyle w:val="NormalnyWeb"/>
              <w:numPr>
                <w:ilvl w:val="0"/>
                <w:numId w:val="3"/>
              </w:num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43" w:type="dxa"/>
            <w:vMerge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 xml:space="preserve">Targi HORECA w Krakowie 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213" w:type="dxa"/>
            <w:shd w:val="clear" w:color="auto" w:fill="auto"/>
          </w:tcPr>
          <w:p w:rsidR="0076367A" w:rsidRPr="00B458D6" w:rsidRDefault="0076367A" w:rsidP="00775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49 ucz. +5 opiekunów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03 - 05.11.2021 (jeden dzień ze wskazanego terminu)</w:t>
            </w:r>
          </w:p>
        </w:tc>
      </w:tr>
      <w:tr w:rsidR="0076367A" w:rsidRPr="00DE567F" w:rsidTr="0077510B">
        <w:tc>
          <w:tcPr>
            <w:tcW w:w="661" w:type="dxa"/>
            <w:shd w:val="clear" w:color="auto" w:fill="auto"/>
            <w:vAlign w:val="center"/>
          </w:tcPr>
          <w:p w:rsidR="0076367A" w:rsidRPr="00DE567F" w:rsidRDefault="0076367A" w:rsidP="0077510B">
            <w:pPr>
              <w:pStyle w:val="NormalnyWeb"/>
              <w:numPr>
                <w:ilvl w:val="0"/>
                <w:numId w:val="3"/>
              </w:num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43" w:type="dxa"/>
            <w:vMerge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21" w:type="dxa"/>
            <w:shd w:val="clear" w:color="auto" w:fill="auto"/>
          </w:tcPr>
          <w:p w:rsidR="0076367A" w:rsidRPr="00B458D6" w:rsidRDefault="0076367A" w:rsidP="007751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 xml:space="preserve">Wrocław Hotel </w:t>
            </w:r>
            <w:proofErr w:type="spellStart"/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InVite</w:t>
            </w:r>
            <w:proofErr w:type="spellEnd"/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10 ucz. + 2 opiekunów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IV-VI 2022</w:t>
            </w:r>
          </w:p>
        </w:tc>
      </w:tr>
      <w:tr w:rsidR="0076367A" w:rsidRPr="00DE567F" w:rsidTr="0077510B">
        <w:tc>
          <w:tcPr>
            <w:tcW w:w="661" w:type="dxa"/>
            <w:shd w:val="clear" w:color="auto" w:fill="auto"/>
            <w:vAlign w:val="center"/>
          </w:tcPr>
          <w:p w:rsidR="0076367A" w:rsidRPr="00DE567F" w:rsidRDefault="0076367A" w:rsidP="0077510B">
            <w:pPr>
              <w:pStyle w:val="NormalnyWeb"/>
              <w:numPr>
                <w:ilvl w:val="0"/>
                <w:numId w:val="3"/>
              </w:num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43" w:type="dxa"/>
            <w:vMerge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21" w:type="dxa"/>
            <w:shd w:val="clear" w:color="auto" w:fill="auto"/>
          </w:tcPr>
          <w:p w:rsidR="0076367A" w:rsidRPr="00B458D6" w:rsidRDefault="0076367A" w:rsidP="007751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Wrocław Hotel Hilton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213" w:type="dxa"/>
            <w:shd w:val="clear" w:color="auto" w:fill="auto"/>
          </w:tcPr>
          <w:p w:rsidR="0076367A" w:rsidRPr="00B458D6" w:rsidRDefault="0076367A" w:rsidP="007751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10 ucz. + 2 opiekunów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76367A" w:rsidRPr="00B458D6" w:rsidRDefault="0076367A" w:rsidP="007751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IV-VI 2022</w:t>
            </w:r>
          </w:p>
        </w:tc>
      </w:tr>
      <w:tr w:rsidR="0076367A" w:rsidRPr="00DE567F" w:rsidTr="0077510B">
        <w:tc>
          <w:tcPr>
            <w:tcW w:w="661" w:type="dxa"/>
            <w:shd w:val="clear" w:color="auto" w:fill="auto"/>
            <w:vAlign w:val="center"/>
          </w:tcPr>
          <w:p w:rsidR="0076367A" w:rsidRPr="00DE567F" w:rsidRDefault="0076367A" w:rsidP="0077510B">
            <w:pPr>
              <w:pStyle w:val="NormalnyWeb"/>
              <w:numPr>
                <w:ilvl w:val="0"/>
                <w:numId w:val="3"/>
              </w:num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43" w:type="dxa"/>
            <w:vMerge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21" w:type="dxa"/>
            <w:shd w:val="clear" w:color="auto" w:fill="auto"/>
          </w:tcPr>
          <w:p w:rsidR="0076367A" w:rsidRPr="00B458D6" w:rsidRDefault="0076367A" w:rsidP="007751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 xml:space="preserve">System </w:t>
            </w:r>
            <w:proofErr w:type="spellStart"/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Ytong</w:t>
            </w:r>
            <w:proofErr w:type="spellEnd"/>
            <w:r w:rsidRPr="00B458D6">
              <w:rPr>
                <w:rFonts w:asciiTheme="minorHAnsi" w:hAnsiTheme="minorHAnsi" w:cstheme="minorHAnsi"/>
                <w:sz w:val="20"/>
                <w:szCs w:val="20"/>
              </w:rPr>
              <w:t xml:space="preserve"> w Miliczu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213" w:type="dxa"/>
            <w:shd w:val="clear" w:color="auto" w:fill="auto"/>
          </w:tcPr>
          <w:p w:rsidR="0076367A" w:rsidRPr="00B458D6" w:rsidRDefault="0076367A" w:rsidP="007751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10 ucz. + 2 opiekunów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76367A" w:rsidRPr="00B458D6" w:rsidRDefault="0076367A" w:rsidP="007751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IV-VI 2022</w:t>
            </w:r>
          </w:p>
        </w:tc>
      </w:tr>
      <w:tr w:rsidR="0076367A" w:rsidRPr="00DE567F" w:rsidTr="0077510B">
        <w:tc>
          <w:tcPr>
            <w:tcW w:w="661" w:type="dxa"/>
            <w:shd w:val="clear" w:color="auto" w:fill="auto"/>
            <w:vAlign w:val="center"/>
          </w:tcPr>
          <w:p w:rsidR="0076367A" w:rsidRPr="00DE567F" w:rsidRDefault="0076367A" w:rsidP="0077510B">
            <w:pPr>
              <w:pStyle w:val="NormalnyWeb"/>
              <w:numPr>
                <w:ilvl w:val="0"/>
                <w:numId w:val="3"/>
              </w:num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43" w:type="dxa"/>
            <w:vMerge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21" w:type="dxa"/>
            <w:shd w:val="clear" w:color="auto" w:fill="auto"/>
          </w:tcPr>
          <w:p w:rsidR="0076367A" w:rsidRPr="00B458D6" w:rsidRDefault="0076367A" w:rsidP="007751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Thermodom</w:t>
            </w:r>
            <w:proofErr w:type="spellEnd"/>
            <w:r w:rsidRPr="00B458D6">
              <w:rPr>
                <w:rFonts w:asciiTheme="minorHAnsi" w:hAnsiTheme="minorHAnsi" w:cstheme="minorHAnsi"/>
                <w:sz w:val="20"/>
                <w:szCs w:val="20"/>
              </w:rPr>
              <w:t xml:space="preserve"> w Żorach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213" w:type="dxa"/>
            <w:shd w:val="clear" w:color="auto" w:fill="auto"/>
          </w:tcPr>
          <w:p w:rsidR="0076367A" w:rsidRPr="00B458D6" w:rsidRDefault="0076367A" w:rsidP="007751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10 ucz. + 2 opiekunów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76367A" w:rsidRPr="00B458D6" w:rsidRDefault="0076367A" w:rsidP="007751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IV-VI 2022</w:t>
            </w:r>
          </w:p>
        </w:tc>
      </w:tr>
      <w:tr w:rsidR="0076367A" w:rsidRPr="00DE567F" w:rsidTr="0077510B">
        <w:tc>
          <w:tcPr>
            <w:tcW w:w="661" w:type="dxa"/>
            <w:shd w:val="clear" w:color="auto" w:fill="auto"/>
            <w:vAlign w:val="center"/>
          </w:tcPr>
          <w:p w:rsidR="0076367A" w:rsidRPr="00DE567F" w:rsidRDefault="0076367A" w:rsidP="0077510B">
            <w:pPr>
              <w:pStyle w:val="NormalnyWeb"/>
              <w:numPr>
                <w:ilvl w:val="0"/>
                <w:numId w:val="3"/>
              </w:num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43" w:type="dxa"/>
            <w:vMerge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21" w:type="dxa"/>
            <w:shd w:val="clear" w:color="auto" w:fill="auto"/>
          </w:tcPr>
          <w:p w:rsidR="0076367A" w:rsidRPr="00B458D6" w:rsidRDefault="0076367A" w:rsidP="007751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Uniwersytet Przyrodniczy we Wrocławiu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340" w:type="dxa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10 ucz. + 1 opiekun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XI 2021</w:t>
            </w:r>
          </w:p>
        </w:tc>
      </w:tr>
      <w:tr w:rsidR="0076367A" w:rsidRPr="00DE567F" w:rsidTr="0077510B">
        <w:tc>
          <w:tcPr>
            <w:tcW w:w="661" w:type="dxa"/>
            <w:shd w:val="clear" w:color="auto" w:fill="auto"/>
            <w:vAlign w:val="center"/>
          </w:tcPr>
          <w:p w:rsidR="0076367A" w:rsidRPr="00DE567F" w:rsidRDefault="0076367A" w:rsidP="0077510B">
            <w:pPr>
              <w:pStyle w:val="NormalnyWeb"/>
              <w:numPr>
                <w:ilvl w:val="0"/>
                <w:numId w:val="3"/>
              </w:num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43" w:type="dxa"/>
            <w:vMerge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21" w:type="dxa"/>
            <w:shd w:val="clear" w:color="auto" w:fill="auto"/>
          </w:tcPr>
          <w:p w:rsidR="0076367A" w:rsidRPr="00B458D6" w:rsidRDefault="0076367A" w:rsidP="007751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Międzynarodowa Szkoła Logistyki i Transportu we Wrocławiu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340" w:type="dxa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213" w:type="dxa"/>
            <w:shd w:val="clear" w:color="auto" w:fill="auto"/>
          </w:tcPr>
          <w:p w:rsidR="0076367A" w:rsidRPr="00B458D6" w:rsidRDefault="0076367A" w:rsidP="007751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10 ucz. + 1 opiekun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XI 2021</w:t>
            </w:r>
          </w:p>
        </w:tc>
      </w:tr>
      <w:tr w:rsidR="0076367A" w:rsidRPr="00DE567F" w:rsidTr="0077510B">
        <w:trPr>
          <w:cantSplit/>
        </w:trPr>
        <w:tc>
          <w:tcPr>
            <w:tcW w:w="661" w:type="dxa"/>
            <w:shd w:val="clear" w:color="auto" w:fill="auto"/>
            <w:vAlign w:val="center"/>
          </w:tcPr>
          <w:p w:rsidR="0076367A" w:rsidRPr="00DE567F" w:rsidRDefault="0076367A" w:rsidP="0077510B">
            <w:pPr>
              <w:pStyle w:val="NormalnyWeb"/>
              <w:numPr>
                <w:ilvl w:val="0"/>
                <w:numId w:val="3"/>
              </w:num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43" w:type="dxa"/>
            <w:vMerge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21" w:type="dxa"/>
            <w:shd w:val="clear" w:color="auto" w:fill="auto"/>
          </w:tcPr>
          <w:p w:rsidR="0076367A" w:rsidRPr="00B458D6" w:rsidRDefault="0076367A" w:rsidP="007751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Wyższa Szkoła Bankowa we Wrocławiu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340" w:type="dxa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213" w:type="dxa"/>
            <w:shd w:val="clear" w:color="auto" w:fill="auto"/>
          </w:tcPr>
          <w:p w:rsidR="0076367A" w:rsidRPr="00B458D6" w:rsidRDefault="0076367A" w:rsidP="007751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10 ucz. + 1 opiekun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XI 2021</w:t>
            </w:r>
          </w:p>
        </w:tc>
      </w:tr>
      <w:tr w:rsidR="0076367A" w:rsidRPr="00DE567F" w:rsidTr="0077510B">
        <w:tc>
          <w:tcPr>
            <w:tcW w:w="661" w:type="dxa"/>
            <w:shd w:val="clear" w:color="auto" w:fill="auto"/>
            <w:vAlign w:val="center"/>
          </w:tcPr>
          <w:p w:rsidR="0076367A" w:rsidRPr="00DE567F" w:rsidRDefault="0076367A" w:rsidP="0077510B">
            <w:pPr>
              <w:pStyle w:val="NormalnyWeb"/>
              <w:numPr>
                <w:ilvl w:val="0"/>
                <w:numId w:val="3"/>
              </w:num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43" w:type="dxa"/>
            <w:vMerge w:val="restart"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Centrum Kształcenia Zawodowego i Ustawicznego w Wołowie,</w:t>
            </w:r>
          </w:p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ul. T. Kościuszki 27,</w:t>
            </w:r>
          </w:p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56-100 Wołów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Politechnika Wrocławska we Wrocławiu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340" w:type="dxa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213" w:type="dxa"/>
            <w:shd w:val="clear" w:color="auto" w:fill="auto"/>
          </w:tcPr>
          <w:p w:rsidR="0076367A" w:rsidRPr="00B458D6" w:rsidRDefault="0076367A" w:rsidP="007751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10 ucz. + 1 opiekun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IX 2021- VI 2022</w:t>
            </w:r>
          </w:p>
        </w:tc>
      </w:tr>
      <w:tr w:rsidR="0076367A" w:rsidRPr="00DE567F" w:rsidTr="0077510B">
        <w:tc>
          <w:tcPr>
            <w:tcW w:w="661" w:type="dxa"/>
            <w:shd w:val="clear" w:color="auto" w:fill="auto"/>
            <w:vAlign w:val="center"/>
          </w:tcPr>
          <w:p w:rsidR="0076367A" w:rsidRPr="00DE567F" w:rsidRDefault="0076367A" w:rsidP="0077510B">
            <w:pPr>
              <w:pStyle w:val="NormalnyWeb"/>
              <w:numPr>
                <w:ilvl w:val="0"/>
                <w:numId w:val="3"/>
              </w:num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43" w:type="dxa"/>
            <w:vMerge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Uniwersytet Ekonomiczny we Wrocławiu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340" w:type="dxa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76367A" w:rsidRPr="00B458D6" w:rsidRDefault="0076367A" w:rsidP="007751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15 ucz. + 1 opiekun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IX-X 2021</w:t>
            </w:r>
          </w:p>
        </w:tc>
      </w:tr>
      <w:tr w:rsidR="0076367A" w:rsidRPr="00DE567F" w:rsidTr="0077510B">
        <w:tc>
          <w:tcPr>
            <w:tcW w:w="661" w:type="dxa"/>
            <w:shd w:val="clear" w:color="auto" w:fill="auto"/>
            <w:vAlign w:val="center"/>
          </w:tcPr>
          <w:p w:rsidR="0076367A" w:rsidRPr="00DE567F" w:rsidRDefault="0076367A" w:rsidP="0077510B">
            <w:pPr>
              <w:pStyle w:val="NormalnyWeb"/>
              <w:numPr>
                <w:ilvl w:val="0"/>
                <w:numId w:val="3"/>
              </w:num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43" w:type="dxa"/>
            <w:vMerge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Uniwersytet Przyrodniczy we Wrocławiu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76367A" w:rsidRPr="00B458D6" w:rsidRDefault="0076367A" w:rsidP="007751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7 ucz. + 1 opiekun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IX-X 2021</w:t>
            </w:r>
          </w:p>
        </w:tc>
      </w:tr>
      <w:tr w:rsidR="0076367A" w:rsidRPr="00DE567F" w:rsidTr="0077510B">
        <w:trPr>
          <w:trHeight w:val="1024"/>
        </w:trPr>
        <w:tc>
          <w:tcPr>
            <w:tcW w:w="661" w:type="dxa"/>
            <w:shd w:val="clear" w:color="auto" w:fill="auto"/>
            <w:vAlign w:val="center"/>
          </w:tcPr>
          <w:p w:rsidR="0076367A" w:rsidRPr="00DE567F" w:rsidRDefault="0076367A" w:rsidP="0077510B">
            <w:pPr>
              <w:pStyle w:val="NormalnyWeb"/>
              <w:numPr>
                <w:ilvl w:val="0"/>
                <w:numId w:val="3"/>
              </w:num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43" w:type="dxa"/>
            <w:vMerge w:val="restart"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Zespół Szkół Zawodowych w Brzegu Dolnym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Motor Show w Poznaniu - MTP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76367A" w:rsidRPr="00B458D6" w:rsidRDefault="0076367A" w:rsidP="007751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8 ucz. + 1 opiekun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wiosna 2022 r (w chwili obecnej brak konkretnej daty targów)</w:t>
            </w:r>
          </w:p>
        </w:tc>
      </w:tr>
      <w:tr w:rsidR="0076367A" w:rsidRPr="00DE567F" w:rsidTr="0077510B">
        <w:tc>
          <w:tcPr>
            <w:tcW w:w="661" w:type="dxa"/>
            <w:shd w:val="clear" w:color="auto" w:fill="auto"/>
            <w:vAlign w:val="center"/>
          </w:tcPr>
          <w:p w:rsidR="0076367A" w:rsidRPr="00DE567F" w:rsidRDefault="0076367A" w:rsidP="0077510B">
            <w:pPr>
              <w:pStyle w:val="NormalnyWeb"/>
              <w:numPr>
                <w:ilvl w:val="0"/>
                <w:numId w:val="3"/>
              </w:num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43" w:type="dxa"/>
            <w:vMerge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Targi Gier i Multimediów w Poznaniu  (Poznań Game Arena) - MTP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76367A" w:rsidRPr="00B458D6" w:rsidRDefault="0076367A" w:rsidP="007751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47 ucz. + 3 opiekunów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23.10.2021</w:t>
            </w:r>
          </w:p>
        </w:tc>
      </w:tr>
      <w:tr w:rsidR="0076367A" w:rsidRPr="00DE567F" w:rsidTr="0077510B">
        <w:tc>
          <w:tcPr>
            <w:tcW w:w="661" w:type="dxa"/>
            <w:shd w:val="clear" w:color="auto" w:fill="auto"/>
            <w:vAlign w:val="center"/>
          </w:tcPr>
          <w:p w:rsidR="0076367A" w:rsidRPr="00DE567F" w:rsidRDefault="0076367A" w:rsidP="0077510B">
            <w:pPr>
              <w:pStyle w:val="NormalnyWeb"/>
              <w:numPr>
                <w:ilvl w:val="0"/>
                <w:numId w:val="3"/>
              </w:num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43" w:type="dxa"/>
            <w:vMerge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 xml:space="preserve">Targi ITM </w:t>
            </w:r>
            <w:proofErr w:type="spellStart"/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Industry</w:t>
            </w:r>
            <w:proofErr w:type="spellEnd"/>
            <w:r w:rsidRPr="00B458D6">
              <w:rPr>
                <w:rFonts w:asciiTheme="minorHAnsi" w:hAnsiTheme="minorHAnsi" w:cstheme="minorHAnsi"/>
                <w:sz w:val="20"/>
                <w:szCs w:val="20"/>
              </w:rPr>
              <w:t xml:space="preserve"> Europe oraz Targi druku i skanu 3D Solutions w Poznaniu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76367A" w:rsidRPr="00B458D6" w:rsidRDefault="0076367A" w:rsidP="007751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26 ucz. + 2 opiekunów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2022 r. (w chwili obecnej brak konkretnej daty targów)</w:t>
            </w:r>
          </w:p>
        </w:tc>
      </w:tr>
      <w:tr w:rsidR="0076367A" w:rsidRPr="00DE567F" w:rsidTr="0077510B">
        <w:tc>
          <w:tcPr>
            <w:tcW w:w="661" w:type="dxa"/>
            <w:shd w:val="clear" w:color="auto" w:fill="auto"/>
            <w:vAlign w:val="center"/>
          </w:tcPr>
          <w:p w:rsidR="0076367A" w:rsidRPr="00DE567F" w:rsidRDefault="0076367A" w:rsidP="0077510B">
            <w:pPr>
              <w:pStyle w:val="NormalnyWeb"/>
              <w:numPr>
                <w:ilvl w:val="0"/>
                <w:numId w:val="3"/>
              </w:num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43" w:type="dxa"/>
            <w:vMerge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21" w:type="dxa"/>
            <w:shd w:val="clear" w:color="auto" w:fill="auto"/>
            <w:vAlign w:val="bottom"/>
          </w:tcPr>
          <w:p w:rsidR="0076367A" w:rsidRPr="00B458D6" w:rsidRDefault="0076367A" w:rsidP="007751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Fabryka Volkswagena w Poznaniu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76367A" w:rsidRPr="00B458D6" w:rsidRDefault="0076367A" w:rsidP="007751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28 ucz. + 2 opiekunów</w:t>
            </w:r>
          </w:p>
        </w:tc>
        <w:tc>
          <w:tcPr>
            <w:tcW w:w="2505" w:type="dxa"/>
            <w:shd w:val="clear" w:color="auto" w:fill="auto"/>
          </w:tcPr>
          <w:p w:rsidR="0076367A" w:rsidRPr="00B458D6" w:rsidRDefault="0076367A" w:rsidP="007751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IV-VI 2022</w:t>
            </w:r>
          </w:p>
        </w:tc>
      </w:tr>
      <w:tr w:rsidR="0076367A" w:rsidRPr="00DE567F" w:rsidTr="0077510B">
        <w:tc>
          <w:tcPr>
            <w:tcW w:w="661" w:type="dxa"/>
            <w:shd w:val="clear" w:color="auto" w:fill="auto"/>
            <w:vAlign w:val="center"/>
          </w:tcPr>
          <w:p w:rsidR="0076367A" w:rsidRPr="00DE567F" w:rsidRDefault="0076367A" w:rsidP="0077510B">
            <w:pPr>
              <w:pStyle w:val="NormalnyWeb"/>
              <w:numPr>
                <w:ilvl w:val="0"/>
                <w:numId w:val="3"/>
              </w:num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43" w:type="dxa"/>
            <w:vMerge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21" w:type="dxa"/>
            <w:shd w:val="clear" w:color="auto" w:fill="auto"/>
            <w:vAlign w:val="bottom"/>
          </w:tcPr>
          <w:p w:rsidR="0076367A" w:rsidRPr="00B458D6" w:rsidRDefault="0076367A" w:rsidP="007751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Fabryka silników Mercedes w Jaworze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76367A" w:rsidRPr="00B458D6" w:rsidRDefault="0076367A" w:rsidP="007751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28 ucz. + 2 opiekunów</w:t>
            </w:r>
          </w:p>
        </w:tc>
        <w:tc>
          <w:tcPr>
            <w:tcW w:w="2505" w:type="dxa"/>
            <w:shd w:val="clear" w:color="auto" w:fill="auto"/>
          </w:tcPr>
          <w:p w:rsidR="0076367A" w:rsidRPr="00B458D6" w:rsidRDefault="0076367A" w:rsidP="007751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IV-VI 2022</w:t>
            </w:r>
          </w:p>
        </w:tc>
      </w:tr>
      <w:tr w:rsidR="0076367A" w:rsidRPr="00DE567F" w:rsidTr="0077510B">
        <w:tc>
          <w:tcPr>
            <w:tcW w:w="661" w:type="dxa"/>
            <w:shd w:val="clear" w:color="auto" w:fill="auto"/>
            <w:vAlign w:val="center"/>
          </w:tcPr>
          <w:p w:rsidR="0076367A" w:rsidRPr="00DE567F" w:rsidRDefault="0076367A" w:rsidP="0077510B">
            <w:pPr>
              <w:pStyle w:val="NormalnyWeb"/>
              <w:numPr>
                <w:ilvl w:val="0"/>
                <w:numId w:val="3"/>
              </w:num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43" w:type="dxa"/>
            <w:vMerge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21" w:type="dxa"/>
            <w:shd w:val="clear" w:color="auto" w:fill="auto"/>
            <w:vAlign w:val="bottom"/>
          </w:tcPr>
          <w:p w:rsidR="0076367A" w:rsidRPr="00B458D6" w:rsidRDefault="0076367A" w:rsidP="007751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Fabryka katalizatorów BASF w Środzie Śląskiej,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76367A" w:rsidRPr="00B458D6" w:rsidRDefault="0076367A" w:rsidP="007751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15 ucz. + 1 opiekun</w:t>
            </w:r>
          </w:p>
        </w:tc>
        <w:tc>
          <w:tcPr>
            <w:tcW w:w="2505" w:type="dxa"/>
            <w:shd w:val="clear" w:color="auto" w:fill="auto"/>
          </w:tcPr>
          <w:p w:rsidR="0076367A" w:rsidRPr="00B458D6" w:rsidRDefault="0076367A" w:rsidP="007751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IV-VI 2022</w:t>
            </w:r>
          </w:p>
        </w:tc>
      </w:tr>
      <w:tr w:rsidR="0076367A" w:rsidRPr="00DE567F" w:rsidTr="0077510B">
        <w:tc>
          <w:tcPr>
            <w:tcW w:w="661" w:type="dxa"/>
            <w:shd w:val="clear" w:color="auto" w:fill="auto"/>
            <w:vAlign w:val="center"/>
          </w:tcPr>
          <w:p w:rsidR="0076367A" w:rsidRPr="00DE567F" w:rsidRDefault="0076367A" w:rsidP="0077510B">
            <w:pPr>
              <w:pStyle w:val="NormalnyWeb"/>
              <w:numPr>
                <w:ilvl w:val="0"/>
                <w:numId w:val="3"/>
              </w:num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43" w:type="dxa"/>
            <w:vMerge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21" w:type="dxa"/>
            <w:shd w:val="clear" w:color="auto" w:fill="auto"/>
            <w:vAlign w:val="bottom"/>
          </w:tcPr>
          <w:p w:rsidR="0076367A" w:rsidRPr="00B458D6" w:rsidRDefault="0076367A" w:rsidP="007751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Technisat</w:t>
            </w:r>
            <w:proofErr w:type="spellEnd"/>
            <w:r w:rsidRPr="00B458D6">
              <w:rPr>
                <w:rFonts w:asciiTheme="minorHAnsi" w:hAnsiTheme="minorHAnsi" w:cstheme="minorHAnsi"/>
                <w:sz w:val="20"/>
                <w:szCs w:val="20"/>
              </w:rPr>
              <w:t xml:space="preserve"> w Siemianicach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76367A" w:rsidRPr="00B458D6" w:rsidRDefault="0076367A" w:rsidP="007751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15 ucz. + 1 opiekunów</w:t>
            </w:r>
          </w:p>
        </w:tc>
        <w:tc>
          <w:tcPr>
            <w:tcW w:w="2505" w:type="dxa"/>
            <w:shd w:val="clear" w:color="auto" w:fill="auto"/>
          </w:tcPr>
          <w:p w:rsidR="0076367A" w:rsidRPr="00B458D6" w:rsidRDefault="0076367A" w:rsidP="007751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IV-VI 2022</w:t>
            </w:r>
          </w:p>
        </w:tc>
      </w:tr>
      <w:tr w:rsidR="0076367A" w:rsidRPr="00DE567F" w:rsidTr="0077510B">
        <w:tc>
          <w:tcPr>
            <w:tcW w:w="661" w:type="dxa"/>
            <w:shd w:val="clear" w:color="auto" w:fill="auto"/>
            <w:vAlign w:val="center"/>
          </w:tcPr>
          <w:p w:rsidR="0076367A" w:rsidRPr="00DE567F" w:rsidRDefault="0076367A" w:rsidP="0077510B">
            <w:pPr>
              <w:pStyle w:val="NormalnyWeb"/>
              <w:numPr>
                <w:ilvl w:val="0"/>
                <w:numId w:val="3"/>
              </w:num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43" w:type="dxa"/>
            <w:vMerge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21" w:type="dxa"/>
            <w:shd w:val="clear" w:color="auto" w:fill="auto"/>
            <w:vAlign w:val="bottom"/>
          </w:tcPr>
          <w:p w:rsidR="0076367A" w:rsidRPr="00B458D6" w:rsidRDefault="0076367A" w:rsidP="0077510B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Wyższa Szkoła Handlowa we Wrocławiu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340" w:type="dxa"/>
            <w:vAlign w:val="center"/>
          </w:tcPr>
          <w:p w:rsidR="0076367A" w:rsidRPr="00B458D6" w:rsidRDefault="0076367A" w:rsidP="0077510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76367A" w:rsidRPr="00B458D6" w:rsidRDefault="0076367A" w:rsidP="007751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20 ucz. + 2 opiekunów</w:t>
            </w:r>
          </w:p>
        </w:tc>
        <w:tc>
          <w:tcPr>
            <w:tcW w:w="2505" w:type="dxa"/>
            <w:shd w:val="clear" w:color="auto" w:fill="auto"/>
          </w:tcPr>
          <w:p w:rsidR="0076367A" w:rsidRPr="00B458D6" w:rsidRDefault="0076367A" w:rsidP="007751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X/XI 2021</w:t>
            </w:r>
          </w:p>
          <w:p w:rsidR="0076367A" w:rsidRPr="00B458D6" w:rsidRDefault="0076367A" w:rsidP="007751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58D6">
              <w:rPr>
                <w:rFonts w:asciiTheme="minorHAnsi" w:hAnsiTheme="minorHAnsi" w:cstheme="minorHAnsi"/>
                <w:sz w:val="20"/>
                <w:szCs w:val="20"/>
              </w:rPr>
              <w:t>III/IV 2022</w:t>
            </w:r>
          </w:p>
        </w:tc>
      </w:tr>
    </w:tbl>
    <w:p w:rsidR="00D020CA" w:rsidRDefault="00D020CA" w:rsidP="0076367A">
      <w:pPr>
        <w:pStyle w:val="NormalnyWeb"/>
        <w:spacing w:before="0" w:after="0"/>
        <w:jc w:val="center"/>
        <w:rPr>
          <w:rFonts w:ascii="Calibri" w:hAnsi="Calibri" w:cs="Calibri"/>
          <w:sz w:val="22"/>
          <w:szCs w:val="22"/>
        </w:rPr>
      </w:pPr>
    </w:p>
    <w:sectPr w:rsidR="00D020CA" w:rsidSect="0076367A">
      <w:headerReference w:type="default" r:id="rId8"/>
      <w:footerReference w:type="default" r:id="rId9"/>
      <w:pgSz w:w="16838" w:h="11906" w:orient="landscape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292" w:rsidRDefault="00A17292">
      <w:r>
        <w:separator/>
      </w:r>
    </w:p>
  </w:endnote>
  <w:endnote w:type="continuationSeparator" w:id="0">
    <w:p w:rsidR="00A17292" w:rsidRDefault="00A1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6F5" w:rsidRDefault="007636F5">
    <w:pPr>
      <w:pStyle w:val="Stopka"/>
    </w:pPr>
  </w:p>
  <w:p w:rsidR="007636F5" w:rsidRPr="00BE0B95" w:rsidRDefault="007636F5" w:rsidP="007636F5">
    <w:pPr>
      <w:pBdr>
        <w:top w:val="single" w:sz="4" w:space="6" w:color="auto"/>
      </w:pBdr>
      <w:jc w:val="center"/>
      <w:textAlignment w:val="baseline"/>
      <w:rPr>
        <w:rFonts w:ascii="Tahoma" w:hAnsi="Tahoma" w:cs="Tahoma"/>
        <w:sz w:val="16"/>
        <w:szCs w:val="16"/>
      </w:rPr>
    </w:pPr>
    <w:r w:rsidRPr="00BE0B95">
      <w:rPr>
        <w:rFonts w:ascii="Tahoma" w:eastAsia="Calibri" w:hAnsi="Tahoma" w:cs="Tahoma"/>
        <w:kern w:val="1"/>
        <w:sz w:val="16"/>
        <w:szCs w:val="16"/>
        <w:lang w:bidi="hi-IN"/>
      </w:rPr>
      <w:t>Projekt „Rozwój kształcenia zawodowego w Powiecie Wołowskim – edycja 2”</w:t>
    </w:r>
    <w:r w:rsidRPr="00BE0B95">
      <w:rPr>
        <w:rFonts w:ascii="Tahoma" w:hAnsi="Tahoma" w:cs="Tahoma"/>
        <w:sz w:val="16"/>
        <w:szCs w:val="16"/>
      </w:rPr>
      <w:t xml:space="preserve"> </w:t>
    </w:r>
    <w:r w:rsidRPr="00BE0B95">
      <w:rPr>
        <w:rFonts w:ascii="Tahoma" w:eastAsia="Calibri" w:hAnsi="Tahoma" w:cs="Tahoma"/>
        <w:kern w:val="1"/>
        <w:sz w:val="16"/>
        <w:szCs w:val="16"/>
        <w:lang w:bidi="hi-IN"/>
      </w:rPr>
      <w:t>dofinansowany ze środków Europejskiego Funduszu Społecznego</w:t>
    </w:r>
    <w:r w:rsidRPr="00BE0B95">
      <w:rPr>
        <w:rFonts w:ascii="Tahoma" w:hAnsi="Tahoma" w:cs="Tahoma"/>
        <w:sz w:val="16"/>
        <w:szCs w:val="16"/>
      </w:rPr>
      <w:t xml:space="preserve"> </w:t>
    </w:r>
    <w:r w:rsidRPr="00BE0B95">
      <w:rPr>
        <w:rFonts w:ascii="Tahoma" w:eastAsia="Calibri" w:hAnsi="Tahoma" w:cs="Tahoma"/>
        <w:kern w:val="1"/>
        <w:sz w:val="16"/>
        <w:szCs w:val="16"/>
        <w:lang w:bidi="hi-IN"/>
      </w:rPr>
      <w:t>w ramach Regionalnego Programu Operacyjnego Województwa Dolnośląskiego 2014-2020</w:t>
    </w:r>
  </w:p>
  <w:p w:rsidR="007636F5" w:rsidRDefault="007636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292" w:rsidRDefault="00A17292">
      <w:r>
        <w:separator/>
      </w:r>
    </w:p>
  </w:footnote>
  <w:footnote w:type="continuationSeparator" w:id="0">
    <w:p w:rsidR="00A17292" w:rsidRDefault="00A17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8D6" w:rsidRDefault="00B458D6" w:rsidP="00B50412">
    <w:pPr>
      <w:pStyle w:val="Nagwek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4BEF07E" wp14:editId="7C1CC612">
              <wp:simplePos x="0" y="0"/>
              <wp:positionH relativeFrom="column">
                <wp:posOffset>1453515</wp:posOffset>
              </wp:positionH>
              <wp:positionV relativeFrom="paragraph">
                <wp:posOffset>-429895</wp:posOffset>
              </wp:positionV>
              <wp:extent cx="6338570" cy="955040"/>
              <wp:effectExtent l="0" t="0" r="5080" b="0"/>
              <wp:wrapNone/>
              <wp:docPr id="7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8570" cy="955040"/>
                        <a:chOff x="993" y="-101"/>
                        <a:chExt cx="9982" cy="1504"/>
                      </a:xfrm>
                    </wpg:grpSpPr>
                    <pic:pic xmlns:pic="http://schemas.openxmlformats.org/drawingml/2006/picture">
                      <pic:nvPicPr>
                        <pic:cNvPr id="8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98" y="360"/>
                          <a:ext cx="2077" cy="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1" y="380"/>
                          <a:ext cx="1799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Obraz 9" descr="http://rpo.dolnyslask.pl/wp-content/uploads/2015/08/FEPR-DS-UE-EFSI-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026"/>
                        <a:stretch>
                          <a:fillRect/>
                        </a:stretch>
                      </pic:blipFill>
                      <pic:spPr bwMode="auto">
                        <a:xfrm>
                          <a:off x="993" y="-101"/>
                          <a:ext cx="2076" cy="1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114" t="11617" r="36612" b="3831"/>
                        <a:stretch>
                          <a:fillRect/>
                        </a:stretch>
                      </pic:blipFill>
                      <pic:spPr bwMode="auto">
                        <a:xfrm>
                          <a:off x="5424" y="70"/>
                          <a:ext cx="1043" cy="1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15" descr="UNIKA_logo2020_set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154" t="34492" r="21284" b="34637"/>
                        <a:stretch>
                          <a:fillRect/>
                        </a:stretch>
                      </pic:blipFill>
                      <pic:spPr bwMode="auto">
                        <a:xfrm>
                          <a:off x="6397" y="303"/>
                          <a:ext cx="2350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811580" id="Group 10" o:spid="_x0000_s1026" style="position:absolute;margin-left:114.45pt;margin-top:-33.85pt;width:499.1pt;height:75.2pt;z-index:251659776" coordorigin="993,-101" coordsize="9982,15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N8qP+5706igBjW8LHJjpRDGoCqvAp1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MECgAAAAAAAAAhALJz&#10;JZXxewAA8XsAABUAAABkcnMvbWVkaWEvaW1hZ2UzLmpwZWf/2P/gABBKRklGAAEBAQDcANwAAP/b&#10;AEMAAgEBAQEBAgEBAQICAgICBAMCAgICBQQEAwQGBQYGBgUGBgYHCQgGBwkHBgYICwgJCgoKCgoG&#10;CAsMCwoMCQoKCv/bAEMBAgICAgICBQMDBQoHBgcKCgoKCgoKCgoKCgoKCgoKCgoKCgoKCgoKCgoK&#10;CgoKCgoKCgoKCgoKCgoKCgoKCgoKCv/AABEIAOUFZ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qvq2saToOnzavruqW9laW6F57q6mWOONR1LMxAA9zQ&#10;BYor4V/a8/4OPf8Agkp+x8t1puvftKWvjbXbXcp8O/DiEatMXA+6ZlZbZD/vTCvPf+CQX/Bw3pv/&#10;AAV4/bE8XfAXwB+zdN4O8LeGfBUmtWur6xroub++kF3bwKrRRxrHAu2ViQHkJIHI5FAH6W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GLfjgUAAAAABvlbz2F3eQQAAACbqAgAAAAAAAAAAAAA&#10;AAAAbKIiAAAAAAAAAAAAAAAAALCJigAAAAAAAAAAAAAAAADAlgDs27EAAAAAwCB/6znsLo9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CD27VgAAAAAYJC/9Rx2l0c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QOzbsQAAAADAIH/r&#10;OewujwAANlERAAAAAAAAAAAAAAAAANhERQAAAAAAAAAAAAAAAABgExUBAAAAAAAAAAAAAAAAgC0B&#10;2rdjAQAAAIBB/tZz2F0e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8898;top:360;width:2077;height: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BmC7BAAAA2gAAAA8AAABkcnMvZG93bnJldi54bWxET01rwkAQvRf6H5Yp9FLqpgFLTV2ltBQ8&#10;aY2l5yE7JsHsbNjdmuivdw6Cx8f7ni9H16kjhdh6NvAyyUARV962XBv43X0/v4GKCdli55kMnCjC&#10;cnF/N8fC+oG3dCxTrSSEY4EGmpT6QutYNeQwTnxPLNzeB4dJYKi1DThIuOt0nmWv2mHL0tBgT58N&#10;VYfy30nvbP3z9Ffmh83MhX0+hPNuuv4y5vFh/HgHlWhMN/HVvbIGZKtckRugF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xBmC7BAAAA2gAAAA8AAAAAAAAAAAAAAAAAnwIA&#10;AGRycy9kb3ducmV2LnhtbFBLBQYAAAAABAAEAPcAAACNAwAAAAA=&#10;">
                <v:imagedata r:id="rId6" o:title=""/>
              </v:shape>
              <v:shape id="Obraz 9" o:spid="_x0000_s1028" type="#_x0000_t75" style="position:absolute;left:3381;top:380;width:1799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UDw3DAAAA2gAAAA8AAABkcnMvZG93bnJldi54bWxEj0FrwkAUhO8F/8PyhN7qRg+2ja4igtKL&#10;1sYcPD6yzySYfRuyq1n99d2C0OMwM98w82UwjbhR52rLCsajBARxYXXNpYL8uHn7AOE8ssbGMim4&#10;k4PlYvAyx1Tbnn/olvlSRAi7FBVU3replK6oyKAb2ZY4emfbGfRRdqXUHfYRbho5SZKpNFhzXKiw&#10;pXVFxSW7GgV7et8135ssPLaHfNKfwrSWOSr1OgyrGQhPwf+Hn+0vreAT/q7EGyA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ZQPDcMAAADaAAAADwAAAAAAAAAAAAAAAACf&#10;AgAAZHJzL2Rvd25yZXYueG1sUEsFBgAAAAAEAAQA9wAAAI8DAAAAAA==&#10;">
                <v:imagedata r:id="rId7" o:title=""/>
              </v:shape>
              <v:shape id="Obraz 9" o:spid="_x0000_s1029" type="#_x0000_t75" alt="http://rpo.dolnyslask.pl/wp-content/uploads/2015/08/FEPR-DS-UE-EFSI-black.jpg" style="position:absolute;left:993;top:-101;width:2076;height:1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tzRDDAAAA2wAAAA8AAABkcnMvZG93bnJldi54bWxEj0FvwjAMhe+T+A+RkXYbKRzQ1BEQAoEm&#10;sctg3E1j2kLjdEko5d/Ph0ncbL3n9z7PFr1rVEch1p4NjEcZKOLC25pLAz+Hzds7qJiQLTaeycCD&#10;Iizmg5cZ5tbf+Zu6fSqVhHDM0UCVUptrHYuKHMaRb4lFO/vgMMkaSm0D3iXcNXqSZVPtsGZpqLCl&#10;VUXFdX9zBrbLcOmoWP+mo56cdtO62X49jsa8DvvlB6hEfXqa/68/reALvfwiA+j5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+3NEMMAAADbAAAADwAAAAAAAAAAAAAAAACf&#10;AgAAZHJzL2Rvd25yZXYueG1sUEsFBgAAAAAEAAQA9wAAAI8DAAAAAA==&#10;">
                <v:imagedata r:id="rId8" o:title="FEPR-DS-UE-EFSI-black" cropright="50480f"/>
              </v:shape>
              <v:shape id="Obraz 11" o:spid="_x0000_s1030" type="#_x0000_t75" style="position:absolute;left:5424;top:70;width:1043;height:1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EVzXBAAAA2wAAAA8AAABkcnMvZG93bnJldi54bWxET0trAjEQvhf8D2EKvdWsPUi7GkVkhSIU&#10;rHrwON1Ms0s3kyXJvv69KRR6m4/vOevtaBvRkw+1YwWLeQaCuHS6ZqPgejk8v4IIEVlj45gUTBRg&#10;u5k9rDHXbuBP6s/RiBTCIUcFVYxtLmUoK7IY5q4lTty38xZjgt5I7XFI4baRL1m2lBZrTg0VtrSv&#10;qPw5d1bBpbfmKL88n2Rx64sPM711u71ST4/jbgUi0hj/xX/ud53mL+D3l3SA3N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KEVzXBAAAA2wAAAA8AAAAAAAAAAAAAAAAAnwIA&#10;AGRycy9kb3ducmV2LnhtbFBLBQYAAAAABAAEAPcAAACNAwAAAAA=&#10;" filled="t">
                <v:imagedata r:id="rId9" o:title="" croptop="7613f" cropbottom="2511f" cropleft="32843f" cropright="23994f" grayscale="t"/>
              </v:shape>
              <v:shape id="Picture 15" o:spid="_x0000_s1031" type="#_x0000_t75" alt="UNIKA_logo2020_set-01" style="position:absolute;left:6397;top:303;width:23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eGizCAAAA2wAAAA8AAABkcnMvZG93bnJldi54bWxEj0GLwjAQhe+C/yGM4E3Tiqh0jSKCuAcv&#10;Vi/ehma27W4zKUlWq7/eCIK3Gd6b971ZrjvTiCs5X1tWkI4TEMSF1TWXCs6n3WgBwgdkjY1lUnAn&#10;D+tVv7fETNsbH+mah1LEEPYZKqhCaDMpfVGRQT+2LXHUfqwzGOLqSqkd3mK4aeQkSWbSYM2RUGFL&#10;24qKv/zfRK7ec+7r6WF+WVC63/Gve6QnpYaDbvMFIlAXPub39beO9Sfw+iUOIF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HhoswgAAANsAAAAPAAAAAAAAAAAAAAAAAJ8C&#10;AABkcnMvZG93bnJldi54bWxQSwUGAAAAAAQABAD3AAAAjgMAAAAA&#10;">
                <v:imagedata r:id="rId10" o:title="UNIKA_logo2020_set-01" croptop="22605f" cropbottom="22700f" cropleft="11242f" cropright="13949f" grayscale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</w:lvl>
  </w:abstractNum>
  <w:abstractNum w:abstractNumId="1" w15:restartNumberingAfterBreak="0">
    <w:nsid w:val="00000002"/>
    <w:multiLevelType w:val="multilevel"/>
    <w:tmpl w:val="317E23C6"/>
    <w:name w:val="WW8Num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930"/>
        </w:tabs>
        <w:ind w:left="930" w:hanging="397"/>
      </w:pPr>
      <w:rPr>
        <w:rFonts w:ascii="Symbol" w:hAnsi="Symbol"/>
      </w:rPr>
    </w:lvl>
    <w:lvl w:ilvl="1">
      <w:start w:val="4"/>
      <w:numFmt w:val="decimal"/>
      <w:lvlText w:val="%2."/>
      <w:lvlJc w:val="left"/>
      <w:pPr>
        <w:tabs>
          <w:tab w:val="num" w:pos="893"/>
        </w:tabs>
        <w:ind w:left="890" w:hanging="357"/>
      </w:p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5A46DD"/>
    <w:multiLevelType w:val="hybridMultilevel"/>
    <w:tmpl w:val="51AA658E"/>
    <w:lvl w:ilvl="0" w:tplc="A27C0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A3669"/>
    <w:multiLevelType w:val="hybridMultilevel"/>
    <w:tmpl w:val="1D580B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825DEE"/>
    <w:multiLevelType w:val="hybridMultilevel"/>
    <w:tmpl w:val="9A60D2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9A45B1"/>
    <w:multiLevelType w:val="hybridMultilevel"/>
    <w:tmpl w:val="AC525842"/>
    <w:lvl w:ilvl="0" w:tplc="79D69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0537AE"/>
    <w:multiLevelType w:val="hybridMultilevel"/>
    <w:tmpl w:val="CE9609EA"/>
    <w:lvl w:ilvl="0" w:tplc="FB44E5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513CF6"/>
    <w:multiLevelType w:val="hybridMultilevel"/>
    <w:tmpl w:val="333026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14481"/>
    <w:multiLevelType w:val="hybridMultilevel"/>
    <w:tmpl w:val="E9529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0095B"/>
    <w:multiLevelType w:val="hybridMultilevel"/>
    <w:tmpl w:val="C8AABB0A"/>
    <w:lvl w:ilvl="0" w:tplc="8ECCB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0F79A4"/>
    <w:multiLevelType w:val="hybridMultilevel"/>
    <w:tmpl w:val="B818E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32217"/>
    <w:multiLevelType w:val="hybridMultilevel"/>
    <w:tmpl w:val="4BF42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A0AE0"/>
    <w:multiLevelType w:val="hybridMultilevel"/>
    <w:tmpl w:val="B9D6D0D0"/>
    <w:lvl w:ilvl="0" w:tplc="06BCA5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CC3727"/>
    <w:multiLevelType w:val="hybridMultilevel"/>
    <w:tmpl w:val="F7B80330"/>
    <w:lvl w:ilvl="0" w:tplc="A53EC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EA102B"/>
    <w:multiLevelType w:val="hybridMultilevel"/>
    <w:tmpl w:val="6414F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D7EC9"/>
    <w:multiLevelType w:val="hybridMultilevel"/>
    <w:tmpl w:val="E5241E82"/>
    <w:lvl w:ilvl="0" w:tplc="C98483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084B35"/>
    <w:multiLevelType w:val="hybridMultilevel"/>
    <w:tmpl w:val="E9A607EA"/>
    <w:lvl w:ilvl="0" w:tplc="E0E2F9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259F1"/>
    <w:multiLevelType w:val="hybridMultilevel"/>
    <w:tmpl w:val="8FC023AE"/>
    <w:lvl w:ilvl="0" w:tplc="534A9F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A2F49A1"/>
    <w:multiLevelType w:val="hybridMultilevel"/>
    <w:tmpl w:val="E348E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84748"/>
    <w:multiLevelType w:val="hybridMultilevel"/>
    <w:tmpl w:val="AB88359A"/>
    <w:lvl w:ilvl="0" w:tplc="5C0EDFC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6"/>
  </w:num>
  <w:num w:numId="4">
    <w:abstractNumId w:val="7"/>
  </w:num>
  <w:num w:numId="5">
    <w:abstractNumId w:val="15"/>
  </w:num>
  <w:num w:numId="6">
    <w:abstractNumId w:val="18"/>
  </w:num>
  <w:num w:numId="7">
    <w:abstractNumId w:val="14"/>
  </w:num>
  <w:num w:numId="8">
    <w:abstractNumId w:val="10"/>
  </w:num>
  <w:num w:numId="9">
    <w:abstractNumId w:val="12"/>
  </w:num>
  <w:num w:numId="10">
    <w:abstractNumId w:val="9"/>
  </w:num>
  <w:num w:numId="11">
    <w:abstractNumId w:val="16"/>
  </w:num>
  <w:num w:numId="12">
    <w:abstractNumId w:val="13"/>
  </w:num>
  <w:num w:numId="13">
    <w:abstractNumId w:val="8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94"/>
    <w:rsid w:val="000308F4"/>
    <w:rsid w:val="0006557D"/>
    <w:rsid w:val="000931B3"/>
    <w:rsid w:val="000E10EA"/>
    <w:rsid w:val="000E3E5E"/>
    <w:rsid w:val="00106316"/>
    <w:rsid w:val="00155323"/>
    <w:rsid w:val="00193B69"/>
    <w:rsid w:val="001B1345"/>
    <w:rsid w:val="0024134E"/>
    <w:rsid w:val="002775D0"/>
    <w:rsid w:val="002C51EF"/>
    <w:rsid w:val="002D7AE5"/>
    <w:rsid w:val="002F3FBE"/>
    <w:rsid w:val="00344C38"/>
    <w:rsid w:val="0035100E"/>
    <w:rsid w:val="00370DA9"/>
    <w:rsid w:val="00376977"/>
    <w:rsid w:val="003E4874"/>
    <w:rsid w:val="003E71EB"/>
    <w:rsid w:val="0041535B"/>
    <w:rsid w:val="004172E4"/>
    <w:rsid w:val="00430094"/>
    <w:rsid w:val="00431879"/>
    <w:rsid w:val="0048767F"/>
    <w:rsid w:val="004B5DF8"/>
    <w:rsid w:val="00524113"/>
    <w:rsid w:val="00554907"/>
    <w:rsid w:val="00554B6A"/>
    <w:rsid w:val="00581BCA"/>
    <w:rsid w:val="00665301"/>
    <w:rsid w:val="00687A6A"/>
    <w:rsid w:val="006B6CE2"/>
    <w:rsid w:val="007227ED"/>
    <w:rsid w:val="0076367A"/>
    <w:rsid w:val="007636F5"/>
    <w:rsid w:val="00781D1D"/>
    <w:rsid w:val="00842306"/>
    <w:rsid w:val="008615B5"/>
    <w:rsid w:val="00870EE4"/>
    <w:rsid w:val="008C28E6"/>
    <w:rsid w:val="008D37EA"/>
    <w:rsid w:val="008F755C"/>
    <w:rsid w:val="00902712"/>
    <w:rsid w:val="009873ED"/>
    <w:rsid w:val="009C4A22"/>
    <w:rsid w:val="009D557C"/>
    <w:rsid w:val="00A05FCA"/>
    <w:rsid w:val="00A060A6"/>
    <w:rsid w:val="00A17292"/>
    <w:rsid w:val="00A443B7"/>
    <w:rsid w:val="00A71315"/>
    <w:rsid w:val="00A72EF9"/>
    <w:rsid w:val="00A85856"/>
    <w:rsid w:val="00AE726B"/>
    <w:rsid w:val="00B110C8"/>
    <w:rsid w:val="00B25D83"/>
    <w:rsid w:val="00B40C52"/>
    <w:rsid w:val="00B458D6"/>
    <w:rsid w:val="00B464D4"/>
    <w:rsid w:val="00B50412"/>
    <w:rsid w:val="00B56BA3"/>
    <w:rsid w:val="00B82C6F"/>
    <w:rsid w:val="00B8449D"/>
    <w:rsid w:val="00BC2076"/>
    <w:rsid w:val="00C57DED"/>
    <w:rsid w:val="00C74286"/>
    <w:rsid w:val="00C75A39"/>
    <w:rsid w:val="00C81B94"/>
    <w:rsid w:val="00C92FCE"/>
    <w:rsid w:val="00CA2B0B"/>
    <w:rsid w:val="00CB6EFD"/>
    <w:rsid w:val="00CD0194"/>
    <w:rsid w:val="00CD2741"/>
    <w:rsid w:val="00CF0CDF"/>
    <w:rsid w:val="00D020CA"/>
    <w:rsid w:val="00D03391"/>
    <w:rsid w:val="00D21ABB"/>
    <w:rsid w:val="00D47243"/>
    <w:rsid w:val="00D72810"/>
    <w:rsid w:val="00DB0E83"/>
    <w:rsid w:val="00DE567F"/>
    <w:rsid w:val="00DF5438"/>
    <w:rsid w:val="00E15846"/>
    <w:rsid w:val="00FA2983"/>
    <w:rsid w:val="00FB135C"/>
    <w:rsid w:val="00FB6C35"/>
    <w:rsid w:val="00FC1059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docId w15:val="{BA95895B-3D26-4574-8DE3-B896E8F8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Domylnaczcionkaakapitu1">
    <w:name w:val="Domyślna czcionka akapitu1"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pPr>
      <w:spacing w:before="280" w:after="280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524113"/>
    <w:rPr>
      <w:color w:val="0000FF"/>
      <w:u w:val="single"/>
    </w:rPr>
  </w:style>
  <w:style w:type="table" w:styleId="Tabela-Siatka">
    <w:name w:val="Table Grid"/>
    <w:basedOn w:val="Standardowy"/>
    <w:uiPriority w:val="59"/>
    <w:rsid w:val="00415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B50412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13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B135C"/>
    <w:rPr>
      <w:rFonts w:ascii="Segoe UI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rsid w:val="0076367A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636F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05C3D-2735-4ABD-A926-8BAA24DB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Hewlett-Packard Company</Company>
  <LinksUpToDate>false</LinksUpToDate>
  <CharactersWithSpaces>2447</CharactersWithSpaces>
  <SharedDoc>false</SharedDoc>
  <HLinks>
    <vt:vector size="12" baseType="variant">
      <vt:variant>
        <vt:i4>6160480</vt:i4>
      </vt:variant>
      <vt:variant>
        <vt:i4>3</vt:i4>
      </vt:variant>
      <vt:variant>
        <vt:i4>0</vt:i4>
      </vt:variant>
      <vt:variant>
        <vt:i4>5</vt:i4>
      </vt:variant>
      <vt:variant>
        <vt:lpwstr>mailto:justyna.tracichleb@unika.net.pl</vt:lpwstr>
      </vt:variant>
      <vt:variant>
        <vt:lpwstr/>
      </vt:variant>
      <vt:variant>
        <vt:i4>5636205</vt:i4>
      </vt:variant>
      <vt:variant>
        <vt:i4>0</vt:i4>
      </vt:variant>
      <vt:variant>
        <vt:i4>0</vt:i4>
      </vt:variant>
      <vt:variant>
        <vt:i4>5</vt:i4>
      </vt:variant>
      <vt:variant>
        <vt:lpwstr>mailto:zamowienia@powiatwolowski.pl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Andrzej</dc:creator>
  <cp:lastModifiedBy>Ania Szadkowska</cp:lastModifiedBy>
  <cp:revision>7</cp:revision>
  <cp:lastPrinted>2018-01-25T09:01:00Z</cp:lastPrinted>
  <dcterms:created xsi:type="dcterms:W3CDTF">2021-09-03T07:41:00Z</dcterms:created>
  <dcterms:modified xsi:type="dcterms:W3CDTF">2021-09-10T13:39:00Z</dcterms:modified>
</cp:coreProperties>
</file>