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Wołów, dnia </w:t>
      </w:r>
      <w:r w:rsidR="00331E4E">
        <w:t>20</w:t>
      </w:r>
      <w:r w:rsidRPr="00281E74">
        <w:t>.</w:t>
      </w:r>
      <w:r w:rsidR="004B295C">
        <w:t>0</w:t>
      </w:r>
      <w:r w:rsidR="00992B97">
        <w:t>9</w:t>
      </w:r>
      <w:r w:rsidRPr="00281E74">
        <w:t>.201</w:t>
      </w:r>
      <w:r w:rsidR="004B295C">
        <w:t>7</w:t>
      </w:r>
      <w:r w:rsidRPr="00281E74">
        <w:t xml:space="preserve"> r.</w:t>
      </w:r>
    </w:p>
    <w:p w:rsidR="00417192" w:rsidRDefault="00417192" w:rsidP="00417192">
      <w:pPr>
        <w:spacing w:after="0" w:line="240" w:lineRule="auto"/>
        <w:jc w:val="center"/>
      </w:pPr>
    </w:p>
    <w:p w:rsidR="00417192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</w:p>
    <w:p w:rsidR="00417192" w:rsidRDefault="00417192" w:rsidP="009636DD">
      <w:pPr>
        <w:spacing w:after="0" w:line="240" w:lineRule="auto"/>
        <w:jc w:val="center"/>
        <w:rPr>
          <w:bCs/>
        </w:rPr>
      </w:pPr>
      <w:r w:rsidRPr="00281E74">
        <w:rPr>
          <w:b/>
          <w:bCs/>
        </w:rPr>
        <w:t xml:space="preserve">dotyczące </w:t>
      </w:r>
      <w:r>
        <w:rPr>
          <w:b/>
          <w:bCs/>
        </w:rPr>
        <w:t xml:space="preserve">dostawy </w:t>
      </w:r>
      <w:r w:rsidR="00D06C28">
        <w:rPr>
          <w:b/>
          <w:bCs/>
        </w:rPr>
        <w:t>sprzętu komputerowego</w:t>
      </w: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</w:p>
    <w:p w:rsidR="00992B97" w:rsidRPr="00281E74" w:rsidRDefault="00417192" w:rsidP="00992B97">
      <w:pPr>
        <w:spacing w:after="0" w:line="240" w:lineRule="auto"/>
        <w:jc w:val="both"/>
      </w:pPr>
      <w:r w:rsidRPr="00BE5A05">
        <w:rPr>
          <w:b/>
        </w:rPr>
        <w:t>Zamawiający</w:t>
      </w:r>
      <w:r w:rsidR="00BE5A05" w:rsidRPr="00BE5A05">
        <w:rPr>
          <w:b/>
        </w:rPr>
        <w:t>:</w:t>
      </w:r>
      <w:r w:rsidR="00BE5A05">
        <w:t xml:space="preserve">  </w:t>
      </w:r>
      <w:r w:rsidR="00992B97">
        <w:t>Starostwo Powiatowe</w:t>
      </w:r>
      <w:r w:rsidR="00992B97" w:rsidRPr="00281E74">
        <w:t xml:space="preserve"> , Pl. Piastowski 2, 56 – 100 Wołów</w:t>
      </w:r>
    </w:p>
    <w:p w:rsidR="00992B97" w:rsidRPr="00281E74" w:rsidRDefault="00992B97" w:rsidP="00992B97">
      <w:pPr>
        <w:spacing w:after="0" w:line="240" w:lineRule="auto"/>
        <w:jc w:val="both"/>
      </w:pPr>
      <w:r w:rsidRPr="00281E74">
        <w:t>tel. 71/ 380 59 01, fax. 71/380 59 00</w:t>
      </w:r>
      <w:r>
        <w:t xml:space="preserve">, </w:t>
      </w:r>
      <w:r w:rsidRPr="00281E74">
        <w:t>NIP 988</w:t>
      </w:r>
      <w:r>
        <w:t>0133369</w:t>
      </w:r>
    </w:p>
    <w:p w:rsidR="00992B97" w:rsidRPr="00331E4E" w:rsidRDefault="00BE5A05" w:rsidP="00331E4E">
      <w:pPr>
        <w:spacing w:after="0" w:line="240" w:lineRule="auto"/>
        <w:jc w:val="both"/>
      </w:pPr>
      <w:r w:rsidRPr="00BE5A05">
        <w:rPr>
          <w:b/>
        </w:rPr>
        <w:t>Tryb udzielenia zamówienia:</w:t>
      </w:r>
      <w:r w:rsidRPr="00BE5A05">
        <w:t xml:space="preserve"> Postępowanie prowadzone na podstawie art. 4 pkt.8 ustawy Prawo Zamówień Publicznych (Dz. U z 2015 r. poz. 2164 ze zm.)– wartość zamówienia nie przekracza wyrażonej w złotych równowartości kwoty 30 000 euro</w:t>
      </w:r>
      <w:r w:rsidRPr="00992B97">
        <w:t xml:space="preserve"> </w:t>
      </w:r>
    </w:p>
    <w:p w:rsidR="00331E4E" w:rsidRDefault="00331E4E" w:rsidP="00331E4E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  <w:rPr>
          <w:b w:val="0"/>
        </w:rPr>
      </w:pPr>
      <w:r w:rsidRPr="00281E74">
        <w:t>Nazwa przedmiotu zamówienia</w:t>
      </w:r>
      <w:r>
        <w:t xml:space="preserve">:   </w:t>
      </w:r>
      <w:r w:rsidRPr="00BE5A05">
        <w:rPr>
          <w:b w:val="0"/>
        </w:rPr>
        <w:t xml:space="preserve">„Zakup sprzętu komputerowego i </w:t>
      </w:r>
      <w:r>
        <w:rPr>
          <w:b w:val="0"/>
        </w:rPr>
        <w:t>oprogramowania</w:t>
      </w:r>
      <w:r w:rsidRPr="00BE5A05">
        <w:rPr>
          <w:b w:val="0"/>
        </w:rPr>
        <w:t>”.</w:t>
      </w:r>
    </w:p>
    <w:p w:rsidR="00331E4E" w:rsidRPr="00331E4E" w:rsidRDefault="00331E4E" w:rsidP="00331E4E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  <w:rPr>
          <w:sz w:val="20"/>
          <w:szCs w:val="20"/>
        </w:rPr>
      </w:pPr>
      <w:r w:rsidRPr="00B5258D">
        <w:t>Przedmiot zamówienia</w:t>
      </w:r>
      <w:r>
        <w:t xml:space="preserve"> </w:t>
      </w:r>
      <w:r w:rsidRPr="00B5258D">
        <w:rPr>
          <w:b w:val="0"/>
        </w:rPr>
        <w:t xml:space="preserve">Przedmiotem zamówienia jest </w:t>
      </w:r>
      <w:r>
        <w:rPr>
          <w:b w:val="0"/>
        </w:rPr>
        <w:t xml:space="preserve">zakup </w:t>
      </w:r>
      <w:r w:rsidRPr="00B5258D">
        <w:rPr>
          <w:b w:val="0"/>
        </w:rPr>
        <w:t xml:space="preserve">sprzętu komputerowego </w:t>
      </w:r>
      <w:r>
        <w:rPr>
          <w:b w:val="0"/>
        </w:rPr>
        <w:t xml:space="preserve">i oprogramowania </w:t>
      </w:r>
      <w:r w:rsidRPr="00B5258D">
        <w:rPr>
          <w:b w:val="0"/>
        </w:rPr>
        <w:t>w ramach zadania inwestycyjnego pn</w:t>
      </w:r>
      <w:r>
        <w:rPr>
          <w:b w:val="0"/>
        </w:rPr>
        <w:t>.</w:t>
      </w:r>
      <w:r w:rsidRPr="00B5258D">
        <w:rPr>
          <w:b w:val="0"/>
        </w:rPr>
        <w:t>: „</w:t>
      </w:r>
      <w:r w:rsidRPr="00992B97">
        <w:rPr>
          <w:b w:val="0"/>
        </w:rPr>
        <w:t>Dostawa sprzętu i wyposażenia na potrzeby Starostwa”.</w:t>
      </w:r>
      <w:r w:rsidRPr="00992B97">
        <w:t xml:space="preserve"> </w:t>
      </w:r>
    </w:p>
    <w:p w:rsidR="00417192" w:rsidRPr="00B5258D" w:rsidRDefault="00417192" w:rsidP="00B5258D">
      <w:pPr>
        <w:pStyle w:val="dan"/>
        <w:numPr>
          <w:ilvl w:val="0"/>
          <w:numId w:val="34"/>
        </w:numPr>
        <w:tabs>
          <w:tab w:val="clear" w:pos="720"/>
          <w:tab w:val="num" w:pos="426"/>
        </w:tabs>
        <w:ind w:left="426"/>
      </w:pPr>
      <w:r w:rsidRPr="00B5258D">
        <w:t>Szczegółowy opis przedmiotu zamówienia</w:t>
      </w:r>
      <w:r w:rsidR="00AB3A61" w:rsidRPr="00B5258D">
        <w:t>:</w:t>
      </w:r>
    </w:p>
    <w:p w:rsidR="00417192" w:rsidRPr="0068479B" w:rsidRDefault="00417192" w:rsidP="00417192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E60810" w:rsidRDefault="00992B97" w:rsidP="00B5258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>Laptop</w:t>
      </w:r>
      <w:r w:rsidR="00E60810">
        <w:t>, szt</w:t>
      </w:r>
      <w:r w:rsidR="00BE5A05">
        <w:t>.</w:t>
      </w:r>
      <w:r w:rsidR="00E60810">
        <w:t xml:space="preserve"> </w:t>
      </w:r>
      <w:r>
        <w:t>1</w:t>
      </w:r>
    </w:p>
    <w:p w:rsidR="00E60810" w:rsidRDefault="00F77BAB" w:rsidP="00B5258D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>
        <w:t xml:space="preserve">Oprogramowanie biurowe Microsoft Office 2016 dla użytkowników domowych i małych firm PL 32/64-bit </w:t>
      </w:r>
      <w:proofErr w:type="spellStart"/>
      <w:r>
        <w:t>Medialess</w:t>
      </w:r>
      <w:proofErr w:type="spellEnd"/>
      <w:r>
        <w:t xml:space="preserve"> (T5D-02786), </w:t>
      </w:r>
      <w:r w:rsidR="00E60810">
        <w:t>szt</w:t>
      </w:r>
      <w:r w:rsidR="00BE5A05">
        <w:t>.</w:t>
      </w:r>
      <w:r>
        <w:t>1</w:t>
      </w:r>
    </w:p>
    <w:p w:rsidR="00497CC5" w:rsidRDefault="00F77BAB" w:rsidP="00497CC5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</w:pPr>
      <w:r w:rsidRPr="00F77BAB">
        <w:rPr>
          <w:rFonts w:asciiTheme="minorHAnsi" w:hAnsiTheme="minorHAnsi"/>
        </w:rPr>
        <w:t xml:space="preserve">Switch </w:t>
      </w:r>
      <w:r w:rsidRPr="00F77BAB">
        <w:rPr>
          <w:rFonts w:asciiTheme="minorHAnsi" w:hAnsiTheme="minorHAnsi" w:cs="Arial"/>
        </w:rPr>
        <w:t>Hewlett-Packard Aruba 2920 48G (J9728A) – szt. 1</w:t>
      </w:r>
      <w:r w:rsidRPr="00F77BAB">
        <w:t xml:space="preserve"> </w:t>
      </w:r>
    </w:p>
    <w:p w:rsidR="00F77BAB" w:rsidRPr="00497CC5" w:rsidRDefault="00F77BAB" w:rsidP="00497CC5">
      <w:pPr>
        <w:pStyle w:val="Akapitzlist"/>
        <w:numPr>
          <w:ilvl w:val="0"/>
          <w:numId w:val="29"/>
        </w:numPr>
        <w:spacing w:after="0" w:line="240" w:lineRule="auto"/>
        <w:ind w:left="993"/>
        <w:jc w:val="both"/>
        <w:rPr>
          <w:rStyle w:val="Hipercze"/>
          <w:rFonts w:cs="Calibri"/>
          <w:color w:val="auto"/>
          <w:u w:val="none"/>
        </w:rPr>
      </w:pPr>
      <w:r w:rsidRPr="00B97CEA">
        <w:rPr>
          <w:rStyle w:val="short-nametxt2"/>
        </w:rPr>
        <w:t xml:space="preserve">Microsoft OEM Windows </w:t>
      </w:r>
      <w:proofErr w:type="spellStart"/>
      <w:r w:rsidRPr="00B97CEA">
        <w:rPr>
          <w:rStyle w:val="short-nametxt2"/>
        </w:rPr>
        <w:t>Svr</w:t>
      </w:r>
      <w:proofErr w:type="spellEnd"/>
      <w:r w:rsidRPr="00B97CEA">
        <w:rPr>
          <w:rStyle w:val="short-nametxt2"/>
        </w:rPr>
        <w:t xml:space="preserve"> Standard 2016 PL x64 16Core DVD </w:t>
      </w:r>
      <w:r w:rsidRPr="00093276">
        <w:rPr>
          <w:rStyle w:val="short-nametxt2"/>
        </w:rPr>
        <w:t>P73-07120</w:t>
      </w:r>
      <w:r w:rsidR="00497CC5" w:rsidRPr="00093276">
        <w:rPr>
          <w:rStyle w:val="Hipercze"/>
          <w:color w:val="auto"/>
          <w:u w:val="none"/>
        </w:rPr>
        <w:t xml:space="preserve">, </w:t>
      </w:r>
      <w:proofErr w:type="spellStart"/>
      <w:r w:rsidR="00497CC5" w:rsidRPr="00093276">
        <w:rPr>
          <w:rStyle w:val="Hipercze"/>
          <w:color w:val="auto"/>
          <w:u w:val="none"/>
        </w:rPr>
        <w:t>szt</w:t>
      </w:r>
      <w:proofErr w:type="spellEnd"/>
      <w:r w:rsidR="00497CC5" w:rsidRPr="00093276">
        <w:rPr>
          <w:rStyle w:val="Hipercze"/>
          <w:color w:val="auto"/>
          <w:u w:val="none"/>
        </w:rPr>
        <w:t xml:space="preserve"> 2</w:t>
      </w:r>
    </w:p>
    <w:p w:rsidR="00497CC5" w:rsidRPr="00F77BAB" w:rsidRDefault="00497CC5" w:rsidP="00497CC5">
      <w:pPr>
        <w:pStyle w:val="Akapitzlist"/>
        <w:spacing w:after="0" w:line="240" w:lineRule="auto"/>
        <w:ind w:left="993"/>
        <w:jc w:val="both"/>
      </w:pPr>
    </w:p>
    <w:p w:rsidR="00E60810" w:rsidRPr="00BE5A05" w:rsidRDefault="00FC2089" w:rsidP="00CF07F4">
      <w:pPr>
        <w:spacing w:after="0" w:line="240" w:lineRule="auto"/>
        <w:jc w:val="both"/>
        <w:rPr>
          <w:b/>
        </w:rPr>
      </w:pPr>
      <w:r w:rsidRPr="00BE5A05">
        <w:rPr>
          <w:b/>
        </w:rPr>
        <w:t>Wymagania</w:t>
      </w:r>
      <w:r w:rsidR="00E60810" w:rsidRPr="00BE5A05">
        <w:rPr>
          <w:b/>
        </w:rPr>
        <w:t xml:space="preserve"> techniczn</w:t>
      </w:r>
      <w:r w:rsidRPr="00BE5A05">
        <w:rPr>
          <w:b/>
        </w:rPr>
        <w:t>e</w:t>
      </w:r>
      <w:r w:rsidR="00E60810" w:rsidRPr="00BE5A05">
        <w:rPr>
          <w:b/>
        </w:rPr>
        <w:t xml:space="preserve"> sprzętu zawiera załącznik nr </w:t>
      </w:r>
      <w:r w:rsidR="00BB11B3" w:rsidRPr="00BE5A05">
        <w:rPr>
          <w:b/>
        </w:rPr>
        <w:t>2</w:t>
      </w:r>
      <w:r w:rsidR="00E60810" w:rsidRPr="00BE5A05">
        <w:rPr>
          <w:b/>
        </w:rPr>
        <w:t xml:space="preserve"> do </w:t>
      </w:r>
      <w:r w:rsidR="00BB11B3" w:rsidRPr="00BE5A05">
        <w:rPr>
          <w:b/>
        </w:rPr>
        <w:t xml:space="preserve">niniejszego </w:t>
      </w:r>
      <w:r w:rsidR="00E60810" w:rsidRPr="00BE5A05">
        <w:rPr>
          <w:b/>
        </w:rPr>
        <w:t>zapytania.</w:t>
      </w:r>
    </w:p>
    <w:p w:rsidR="0077089E" w:rsidRDefault="0077089E" w:rsidP="00417192">
      <w:pPr>
        <w:spacing w:after="0" w:line="240" w:lineRule="auto"/>
        <w:jc w:val="both"/>
      </w:pP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Termin wykonania Zamówienia</w:t>
      </w:r>
    </w:p>
    <w:p w:rsidR="00417192" w:rsidRDefault="00417192" w:rsidP="00417192">
      <w:pPr>
        <w:spacing w:after="0" w:line="240" w:lineRule="auto"/>
        <w:jc w:val="both"/>
        <w:rPr>
          <w:b/>
        </w:rPr>
      </w:pPr>
      <w:r w:rsidRPr="00496C46">
        <w:t xml:space="preserve">Wymagany termin realizacji zamówienia </w:t>
      </w:r>
      <w:r>
        <w:t xml:space="preserve">do </w:t>
      </w:r>
      <w:r w:rsidR="00402996">
        <w:rPr>
          <w:b/>
        </w:rPr>
        <w:t>16</w:t>
      </w:r>
      <w:r w:rsidR="00F82B53" w:rsidRPr="00B5258D">
        <w:rPr>
          <w:b/>
        </w:rPr>
        <w:t>.</w:t>
      </w:r>
      <w:r w:rsidR="00402996">
        <w:rPr>
          <w:b/>
        </w:rPr>
        <w:t>10</w:t>
      </w:r>
      <w:r w:rsidR="00F82B53" w:rsidRPr="00B5258D">
        <w:rPr>
          <w:b/>
        </w:rPr>
        <w:t>.20</w:t>
      </w:r>
      <w:r w:rsidRPr="00B5258D">
        <w:rPr>
          <w:b/>
        </w:rPr>
        <w:t>1</w:t>
      </w:r>
      <w:r w:rsidR="004B295C" w:rsidRPr="00B5258D">
        <w:rPr>
          <w:b/>
        </w:rPr>
        <w:t>7</w:t>
      </w:r>
      <w:r w:rsidRPr="00B5258D">
        <w:rPr>
          <w:b/>
        </w:rPr>
        <w:t>r.</w:t>
      </w:r>
    </w:p>
    <w:p w:rsidR="00B91449" w:rsidRDefault="00B91449" w:rsidP="00B91449">
      <w:pPr>
        <w:spacing w:after="0" w:line="240" w:lineRule="auto"/>
      </w:pPr>
      <w:r>
        <w:t>Płatność za realizację przedmiotu zamówienia zostanie dokonana na po</w:t>
      </w:r>
      <w:r w:rsidR="00402996">
        <w:t>dstawie Faktury VAT w terminie 14</w:t>
      </w:r>
      <w:r>
        <w:t xml:space="preserve"> dni od daty podpisania protokołu odbioru.</w:t>
      </w:r>
    </w:p>
    <w:p w:rsidR="00AB3A61" w:rsidRDefault="00AB3A61" w:rsidP="00417192">
      <w:pPr>
        <w:spacing w:after="0" w:line="240" w:lineRule="auto"/>
        <w:jc w:val="both"/>
        <w:rPr>
          <w:b/>
          <w:color w:val="FF0000"/>
        </w:rPr>
      </w:pPr>
    </w:p>
    <w:p w:rsidR="00AB3A61" w:rsidRDefault="00AB3A61" w:rsidP="00AB3A61">
      <w:pPr>
        <w:pStyle w:val="Akapitzlist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r w:rsidRPr="00AB3A61">
        <w:rPr>
          <w:b/>
        </w:rPr>
        <w:t>Wspólny słownik Zamówień</w:t>
      </w:r>
      <w:r>
        <w:t xml:space="preserve">: </w:t>
      </w:r>
    </w:p>
    <w:p w:rsidR="00AB3A61" w:rsidRDefault="00AB3A61" w:rsidP="00AB3A61">
      <w:pPr>
        <w:pStyle w:val="Akapitzlist"/>
        <w:spacing w:after="0" w:line="240" w:lineRule="auto"/>
        <w:jc w:val="both"/>
      </w:pPr>
      <w:r>
        <w:t>30.21.33.00-8 komputer biurkowy</w:t>
      </w:r>
    </w:p>
    <w:p w:rsidR="00AB3A61" w:rsidRDefault="00AB3A61" w:rsidP="00AB3A61">
      <w:pPr>
        <w:pStyle w:val="Akapitzlist"/>
        <w:spacing w:after="0" w:line="240" w:lineRule="auto"/>
        <w:jc w:val="both"/>
      </w:pPr>
      <w:r>
        <w:t>48.00.00.00 -8 pakiety oprogramowania i systemy informatyczne</w:t>
      </w:r>
    </w:p>
    <w:p w:rsidR="00402996" w:rsidRPr="00402996" w:rsidRDefault="00402996" w:rsidP="00AB3A61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 w:rsidRPr="00402996">
        <w:rPr>
          <w:rFonts w:asciiTheme="minorHAnsi" w:hAnsiTheme="minorHAnsi" w:cstheme="minorHAnsi"/>
          <w:bCs/>
        </w:rPr>
        <w:t xml:space="preserve">32420000-3 </w:t>
      </w:r>
      <w:r w:rsidRPr="00402996">
        <w:rPr>
          <w:rFonts w:asciiTheme="minorHAnsi" w:hAnsiTheme="minorHAnsi" w:cstheme="minorHAnsi"/>
        </w:rPr>
        <w:t xml:space="preserve">- </w:t>
      </w:r>
      <w:hyperlink r:id="rId9" w:tooltip="Urządzenia sieciowe" w:history="1">
        <w:r w:rsidRPr="00402996">
          <w:rPr>
            <w:rStyle w:val="Hipercze"/>
            <w:rFonts w:asciiTheme="minorHAnsi" w:hAnsiTheme="minorHAnsi" w:cstheme="minorHAnsi"/>
            <w:color w:val="auto"/>
            <w:u w:val="none"/>
          </w:rPr>
          <w:t>Urządzenia sieciowe</w:t>
        </w:r>
      </w:hyperlink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Termin związania ofertą</w:t>
      </w:r>
    </w:p>
    <w:p w:rsidR="00417192" w:rsidRPr="00281E74" w:rsidRDefault="00CF07F4" w:rsidP="00417192">
      <w:pPr>
        <w:spacing w:after="0" w:line="240" w:lineRule="auto"/>
        <w:jc w:val="both"/>
      </w:pPr>
      <w:r>
        <w:t xml:space="preserve">Dostawca </w:t>
      </w:r>
      <w:r w:rsidR="00417192" w:rsidRPr="00281E74">
        <w:t xml:space="preserve"> zostanie związany ofertą przez </w:t>
      </w:r>
      <w:r w:rsidR="00BD32E1">
        <w:t>14</w:t>
      </w:r>
      <w:r w:rsidR="00417192" w:rsidRPr="00281E74">
        <w:t xml:space="preserve"> dni (bieg terminu rozpoczyna się wraz z upływem terminu składania oferty). Wykonawca samodzielnie lub na wniosek Zamawiającego może przedłużyć termin związania z ofertą.</w:t>
      </w: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Opis sposobu obliczania ceny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81E74">
        <w:t>Wykonawca uwzględniając wszystkie wymogi, o których mowa w niniejszym zapytaniu, powinien w cenie brutto ująć wszelkie koszty niezbędne dla prawidłowego i pełnego wykonania przedmiotu zamówienia oraz uwzględnić inne opłaty i podatki, a także ewentualne rabaty i upusty.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 xml:space="preserve">Wykonawca zobowiązany jest do podania na formularzu ofertowym ceny brutto za </w:t>
      </w:r>
      <w:r>
        <w:rPr>
          <w:rFonts w:cs="Arial"/>
        </w:rPr>
        <w:t>wykonanie przedmiotu zamówienia.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Cena powinna być podana w złotych polskich, liczbowo i słownie.</w:t>
      </w:r>
    </w:p>
    <w:p w:rsidR="00417192" w:rsidRPr="00281E74" w:rsidRDefault="00417192" w:rsidP="0041719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281E74">
        <w:rPr>
          <w:rFonts w:cs="Arial"/>
        </w:rPr>
        <w:t>Prawidłowe ustalenie stawki podatku VAT należy do obowiązków Wykonawcy zgodnie z przepisami ustawy o podatku od towarów i usług oraz podatku akcyzowym.</w:t>
      </w:r>
    </w:p>
    <w:p w:rsidR="00417192" w:rsidRPr="00281E74" w:rsidRDefault="00417192" w:rsidP="000621D9">
      <w:pPr>
        <w:pStyle w:val="dan"/>
        <w:numPr>
          <w:ilvl w:val="0"/>
          <w:numId w:val="34"/>
        </w:numPr>
      </w:pPr>
      <w:r w:rsidRPr="00281E74">
        <w:t>Opis przygotowania oferty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lastRenderedPageBreak/>
        <w:t>Ofertę należy przygotować zgodnie z formularzem ofertowym stanowiącym załącznik</w:t>
      </w:r>
      <w:r w:rsidR="00E60810">
        <w:t xml:space="preserve"> nr 1</w:t>
      </w:r>
      <w:r w:rsidRPr="00281E74">
        <w:t xml:space="preserve"> do niniejszego zapytania.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>Wykonawca zobowiązany jest do wypełnienia wszystkich wskazanych pozycji formularza.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Koszty związane z przygotowaniem oferty ponosi składający ofertę. </w:t>
      </w:r>
    </w:p>
    <w:p w:rsidR="00417192" w:rsidRPr="00281E74" w:rsidRDefault="00417192" w:rsidP="00417192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281E74">
        <w:t xml:space="preserve">Ewentualne poprawki w ofercie muszą być naniesione czytelnie oraz opatrzone czytelnym odpisem osoby/osób sporządzających ofertę. </w:t>
      </w: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Kryteria wyboru oferty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Jedynym kryterium oceny oferty jest: cena (wartość brutto wyrażona w PLN). Zamawiający podpisze umowę z Dostawcą, który przedłoży najkorzystniejszą ofertę (tj. najniższą cenę) wynikającą z przyjętego w/w kryterium. O miejscu i podpisaniu umowy Zamawiający powiadomi wybranego Dostawcę.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 xml:space="preserve">Ocenie zostanie poddana cena oferty (z podatkiem VAT) za realizację przedmiotu zamówienia, na którą powinny składać się wszelkie koszty ponoszone przez wykonawcę. 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Wykonawca zobowiązany jest do podania w „Formularzu ofertowym” ceny brutto.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Liczba punktów, którą można uzyskać w tym kryterium zostanie obliczona wg wzoru: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340" w:hanging="340"/>
        <w:rPr>
          <w:rFonts w:eastAsia="Times New Roman" w:cs="Times New Roman"/>
          <w:b w:val="0"/>
          <w:bCs w:val="0"/>
        </w:rPr>
      </w:pP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  <w:t>Cena  brutto najniższej zaproponowanej oferty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>Liczba punktów = ................................................................................. x 100</w:t>
      </w:r>
    </w:p>
    <w:p w:rsidR="00DC4912" w:rsidRPr="00DC4912" w:rsidRDefault="00DC4912" w:rsidP="00DC4912">
      <w:pPr>
        <w:pStyle w:val="dan"/>
        <w:numPr>
          <w:ilvl w:val="0"/>
          <w:numId w:val="0"/>
        </w:numPr>
        <w:ind w:left="720"/>
        <w:rPr>
          <w:rFonts w:eastAsia="Times New Roman" w:cs="Times New Roman"/>
          <w:b w:val="0"/>
          <w:bCs w:val="0"/>
        </w:rPr>
      </w:pP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</w:r>
      <w:r w:rsidRPr="00DC4912">
        <w:rPr>
          <w:rFonts w:eastAsia="Times New Roman" w:cs="Times New Roman"/>
          <w:b w:val="0"/>
          <w:bCs w:val="0"/>
        </w:rPr>
        <w:tab/>
        <w:t>Cena  brutto  oferty badanej</w:t>
      </w:r>
    </w:p>
    <w:p w:rsidR="00417192" w:rsidRDefault="00417192" w:rsidP="00DC4912">
      <w:pPr>
        <w:pStyle w:val="dan"/>
        <w:numPr>
          <w:ilvl w:val="0"/>
          <w:numId w:val="34"/>
        </w:numPr>
      </w:pPr>
      <w:r w:rsidRPr="00281E74">
        <w:t>Miejsce i termin składania ofert</w:t>
      </w:r>
    </w:p>
    <w:p w:rsidR="00DC4912" w:rsidRPr="00281E74" w:rsidRDefault="00DC4912" w:rsidP="00DC4912">
      <w:pPr>
        <w:pStyle w:val="dan"/>
        <w:numPr>
          <w:ilvl w:val="0"/>
          <w:numId w:val="0"/>
        </w:numPr>
        <w:ind w:left="720"/>
      </w:pPr>
    </w:p>
    <w:p w:rsidR="00417192" w:rsidRPr="000C1400" w:rsidRDefault="00417192" w:rsidP="00417192">
      <w:pPr>
        <w:spacing w:after="0" w:line="240" w:lineRule="auto"/>
        <w:jc w:val="both"/>
        <w:rPr>
          <w:color w:val="FF0000"/>
        </w:rPr>
      </w:pPr>
      <w:r w:rsidRPr="00281E74">
        <w:t>Termin składania ofert upływa</w:t>
      </w:r>
      <w:r>
        <w:t xml:space="preserve"> </w:t>
      </w:r>
      <w:r w:rsidR="00331E4E">
        <w:rPr>
          <w:u w:val="single"/>
        </w:rPr>
        <w:t>28</w:t>
      </w:r>
      <w:r w:rsidR="00BB11B3">
        <w:rPr>
          <w:u w:val="single"/>
        </w:rPr>
        <w:t>.0</w:t>
      </w:r>
      <w:r w:rsidR="000621D9">
        <w:rPr>
          <w:u w:val="single"/>
        </w:rPr>
        <w:t>9</w:t>
      </w:r>
      <w:r w:rsidR="00BB11B3">
        <w:rPr>
          <w:u w:val="single"/>
        </w:rPr>
        <w:t>.2017</w:t>
      </w:r>
      <w:r w:rsidRPr="00496C46">
        <w:rPr>
          <w:u w:val="single"/>
        </w:rPr>
        <w:t>r., o godz. 1</w:t>
      </w:r>
      <w:r>
        <w:rPr>
          <w:u w:val="single"/>
        </w:rPr>
        <w:t>2</w:t>
      </w:r>
      <w:r w:rsidRPr="00496C46">
        <w:rPr>
          <w:u w:val="single"/>
        </w:rPr>
        <w:t>.00.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Decydujące znaczenie dla oceny zachowania powyższego terminu ma data i godzina wpływu oferty do Zamawiającego, a nie data jej wysłania. Oferty można składać: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 xml:space="preserve">listownie na adres: </w:t>
      </w:r>
      <w:r w:rsidR="000621D9">
        <w:t>Starostwo Powiatowe</w:t>
      </w:r>
      <w:r w:rsidRPr="00CF07F4">
        <w:rPr>
          <w:b w:val="0"/>
        </w:rPr>
        <w:t xml:space="preserve">, </w:t>
      </w:r>
      <w:r w:rsidR="004B295C" w:rsidRPr="00CF07F4">
        <w:rPr>
          <w:b w:val="0"/>
        </w:rPr>
        <w:t>p</w:t>
      </w:r>
      <w:r w:rsidRPr="00CF07F4">
        <w:rPr>
          <w:b w:val="0"/>
        </w:rPr>
        <w:t>l. Piastowski 2 , 56 – 100 Wołów z dopiskiem na</w:t>
      </w:r>
      <w:r w:rsidR="00CF07F4" w:rsidRPr="00CF07F4">
        <w:rPr>
          <w:b w:val="0"/>
        </w:rPr>
        <w:t xml:space="preserve"> nieprzejrzystej i </w:t>
      </w:r>
      <w:r w:rsidRPr="00CF07F4">
        <w:rPr>
          <w:b w:val="0"/>
        </w:rPr>
        <w:t xml:space="preserve"> zamkniętej kopercie</w:t>
      </w:r>
      <w:r w:rsidR="00CF07F4" w:rsidRPr="00CF07F4">
        <w:rPr>
          <w:b w:val="0"/>
        </w:rPr>
        <w:t>:</w:t>
      </w:r>
      <w:r w:rsidR="00CF07F4">
        <w:t xml:space="preserve"> </w:t>
      </w:r>
      <w:r w:rsidR="00CF07F4" w:rsidRPr="00CF07F4">
        <w:t>Oferta- „Zakup sprzętu</w:t>
      </w:r>
      <w:r w:rsidR="000621D9">
        <w:t xml:space="preserve"> komputerowego i oprogramowania”</w:t>
      </w:r>
      <w:r w:rsidR="00CF07F4" w:rsidRPr="00CF07F4">
        <w:t>.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>osobiście w biurze podawczym Starostwa Powiatowego w Wołowie z dopiskiem na</w:t>
      </w:r>
      <w:r w:rsidR="00CF07F4">
        <w:t xml:space="preserve"> nieprzejrzystej i </w:t>
      </w:r>
      <w:r w:rsidRPr="00281E74">
        <w:t xml:space="preserve"> zamkniętej kopercie</w:t>
      </w:r>
      <w:r>
        <w:t xml:space="preserve">  </w:t>
      </w:r>
      <w:r w:rsidR="00CF07F4" w:rsidRPr="00B5258D">
        <w:t xml:space="preserve">Oferta- „Zakup sprzętu komputerowego i </w:t>
      </w:r>
      <w:r w:rsidR="000621D9">
        <w:t>oprogramowania</w:t>
      </w:r>
      <w:r w:rsidR="00CF07F4" w:rsidRPr="00B5258D">
        <w:t>”.</w:t>
      </w:r>
    </w:p>
    <w:p w:rsidR="00B5258D" w:rsidRDefault="00417192" w:rsidP="00B5258D">
      <w:pPr>
        <w:pStyle w:val="dan"/>
        <w:numPr>
          <w:ilvl w:val="0"/>
          <w:numId w:val="35"/>
        </w:numPr>
      </w:pPr>
      <w:r w:rsidRPr="00281E74">
        <w:t>faksem na nr 71 380 59 00</w:t>
      </w:r>
    </w:p>
    <w:p w:rsidR="00417192" w:rsidRPr="00B5258D" w:rsidRDefault="00417192" w:rsidP="00B5258D">
      <w:pPr>
        <w:pStyle w:val="dan"/>
        <w:numPr>
          <w:ilvl w:val="0"/>
          <w:numId w:val="35"/>
        </w:numPr>
      </w:pPr>
      <w:r w:rsidRPr="00281E74">
        <w:t xml:space="preserve">za pośrednictwem poczty elektronicznej w formie </w:t>
      </w:r>
      <w:r w:rsidRPr="00B5258D">
        <w:rPr>
          <w:b w:val="0"/>
        </w:rPr>
        <w:t>skanu podpisanego formularza</w:t>
      </w:r>
      <w:r w:rsidRPr="00B5258D">
        <w:rPr>
          <w:b w:val="0"/>
          <w:u w:val="single"/>
        </w:rPr>
        <w:t xml:space="preserve"> </w:t>
      </w:r>
      <w:r w:rsidRPr="00B5258D">
        <w:rPr>
          <w:b w:val="0"/>
        </w:rPr>
        <w:t xml:space="preserve">ofertowego jako plik załączonego do korespondencji na adres: </w:t>
      </w:r>
      <w:hyperlink r:id="rId10" w:history="1">
        <w:r w:rsidRPr="00B5258D">
          <w:rPr>
            <w:rStyle w:val="Hipercze"/>
            <w:rFonts w:cs="Calibri"/>
            <w:b w:val="0"/>
          </w:rPr>
          <w:t>referatit@powiatwolowski.pl</w:t>
        </w:r>
      </w:hyperlink>
      <w:r w:rsidR="00CF07F4" w:rsidRPr="00B5258D">
        <w:rPr>
          <w:b w:val="0"/>
        </w:rPr>
        <w:t xml:space="preserve">  z dopiskiem</w:t>
      </w:r>
      <w:r w:rsidR="00CF07F4">
        <w:t xml:space="preserve"> </w:t>
      </w:r>
      <w:r w:rsidR="00CF07F4" w:rsidRPr="00CF07F4">
        <w:t xml:space="preserve">Oferta- „Zakup sprzętu komputerowego i </w:t>
      </w:r>
      <w:r w:rsidR="000621D9">
        <w:t>oprogramowania</w:t>
      </w:r>
      <w:r w:rsidR="00CF07F4" w:rsidRPr="00CF07F4">
        <w:t>”.</w:t>
      </w:r>
      <w:r w:rsidR="00B5258D">
        <w:t xml:space="preserve"> </w:t>
      </w:r>
      <w:r w:rsidR="00B5258D" w:rsidRPr="00B5258D">
        <w:rPr>
          <w:b w:val="0"/>
        </w:rPr>
        <w:t>P</w:t>
      </w:r>
      <w:r w:rsidRPr="00B5258D">
        <w:rPr>
          <w:b w:val="0"/>
        </w:rPr>
        <w:t>liki powinny być zapisane w formacie umożliwiającym odczytanie ich treści np. PDF</w:t>
      </w: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Informacje dotyczące wyboru najkorzystniejszej oferty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417192" w:rsidRPr="00281E74" w:rsidRDefault="00417192" w:rsidP="00BE5A05">
      <w:pPr>
        <w:pStyle w:val="dan"/>
        <w:numPr>
          <w:ilvl w:val="0"/>
          <w:numId w:val="34"/>
        </w:numPr>
      </w:pPr>
      <w:r w:rsidRPr="00281E74">
        <w:t>Osoba wyznaczona do kontaktów w ramach ww. zadania ze strony Zamawiającego (tel. e-mail, fax)</w:t>
      </w:r>
    </w:p>
    <w:p w:rsidR="00417192" w:rsidRPr="00281E74" w:rsidRDefault="00417192" w:rsidP="00417192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Pr="00281E74">
        <w:t xml:space="preserve">: e-mail: </w:t>
      </w:r>
      <w:hyperlink r:id="rId11" w:history="1">
        <w:r w:rsidRPr="00281E74">
          <w:rPr>
            <w:rStyle w:val="Hipercze"/>
            <w:rFonts w:cs="Calibri"/>
          </w:rPr>
          <w:t>referatit@powiatwolowski.pl</w:t>
        </w:r>
      </w:hyperlink>
      <w:r w:rsidRPr="00281E74">
        <w:t>, tel. 71 380 5906</w:t>
      </w:r>
    </w:p>
    <w:p w:rsidR="00417192" w:rsidRPr="00281E74" w:rsidRDefault="00417192" w:rsidP="00BE5A05">
      <w:pPr>
        <w:pStyle w:val="dan"/>
        <w:numPr>
          <w:ilvl w:val="0"/>
          <w:numId w:val="34"/>
        </w:numPr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CF07F4" w:rsidRDefault="00CF07F4" w:rsidP="00CF07F4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1.</w:t>
      </w:r>
      <w:r>
        <w:rPr>
          <w:lang w:eastAsia="pl-PL"/>
        </w:rPr>
        <w:tab/>
        <w:t xml:space="preserve">Zamówienie publiczne zostanie udzielone na podstawie art. 4 pkt. 8 ustawy Prawo Zamówień Publicznych (Dz. U z 2015 r. poz. 2164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zm.).</w:t>
      </w:r>
    </w:p>
    <w:p w:rsidR="00CF07F4" w:rsidRDefault="00CF07F4" w:rsidP="00CF07F4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ab/>
        <w:t>Oferentom nie przysługują środki ochrony prawnej.</w:t>
      </w:r>
    </w:p>
    <w:p w:rsidR="00CF07F4" w:rsidRDefault="00CF07F4" w:rsidP="00CF07F4">
      <w:pPr>
        <w:spacing w:after="0" w:line="240" w:lineRule="auto"/>
        <w:jc w:val="both"/>
        <w:rPr>
          <w:lang w:eastAsia="pl-PL"/>
        </w:rPr>
      </w:pPr>
      <w:r>
        <w:rPr>
          <w:lang w:eastAsia="pl-PL"/>
        </w:rPr>
        <w:lastRenderedPageBreak/>
        <w:t>3.</w:t>
      </w:r>
      <w:r>
        <w:rPr>
          <w:lang w:eastAsia="pl-PL"/>
        </w:rPr>
        <w:tab/>
        <w:t>Jeżeli Wykonawca, którego oferta zostanie wybrana, uchyli się od wykonania zadania, zamawiający wybierze ofertę najkorzystniejszą spośród pozostałych ofert, bez przeprowadzania kolejnej ich oceny.</w:t>
      </w:r>
    </w:p>
    <w:p w:rsidR="00417192" w:rsidRPr="00281E74" w:rsidRDefault="00CF07F4" w:rsidP="00CF07F4">
      <w:pPr>
        <w:spacing w:after="0" w:line="240" w:lineRule="auto"/>
        <w:jc w:val="both"/>
      </w:pPr>
      <w:r>
        <w:rPr>
          <w:lang w:eastAsia="pl-PL"/>
        </w:rPr>
        <w:t>4.</w:t>
      </w:r>
      <w:r>
        <w:rPr>
          <w:lang w:eastAsia="pl-PL"/>
        </w:rPr>
        <w:tab/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 </w:t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DC4912" w:rsidRDefault="00417192" w:rsidP="00417192">
      <w:pPr>
        <w:spacing w:after="0" w:line="240" w:lineRule="auto"/>
        <w:jc w:val="both"/>
        <w:rPr>
          <w:b/>
        </w:rPr>
      </w:pPr>
      <w:r w:rsidRPr="00DC4912">
        <w:rPr>
          <w:b/>
        </w:rPr>
        <w:t>Załączniki:</w:t>
      </w:r>
    </w:p>
    <w:p w:rsidR="00417192" w:rsidRDefault="0041719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</w:p>
    <w:p w:rsidR="00CF07F4" w:rsidRDefault="00CF07F4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Wymagania techniczne</w:t>
      </w:r>
      <w:r w:rsidR="00AB3A61">
        <w:t xml:space="preserve"> (specyfikacja zamówienia)</w:t>
      </w:r>
    </w:p>
    <w:p w:rsidR="005C40F2" w:rsidRDefault="005C40F2" w:rsidP="0041719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Wzór umowy</w:t>
      </w:r>
    </w:p>
    <w:p w:rsidR="00417192" w:rsidRPr="00281E74" w:rsidRDefault="00417192" w:rsidP="00417192">
      <w:pPr>
        <w:spacing w:after="0" w:line="240" w:lineRule="auto"/>
      </w:pPr>
      <w:r>
        <w:br w:type="page"/>
      </w:r>
    </w:p>
    <w:p w:rsidR="00E479EE" w:rsidRPr="00281E74" w:rsidRDefault="00E479EE" w:rsidP="00E479EE">
      <w:pPr>
        <w:spacing w:after="0" w:line="240" w:lineRule="auto"/>
        <w:jc w:val="right"/>
      </w:pPr>
      <w:r w:rsidRPr="00281E74">
        <w:lastRenderedPageBreak/>
        <w:t xml:space="preserve">Załącznik nr 1 do zapytania ofertowego </w:t>
      </w:r>
      <w:r w:rsidRPr="00281E74">
        <w:rPr>
          <w:rFonts w:asciiTheme="minorHAnsi" w:hAnsiTheme="minorHAnsi"/>
        </w:rPr>
        <w:t xml:space="preserve">z dnia </w:t>
      </w:r>
      <w:r w:rsidR="00331E4E">
        <w:rPr>
          <w:rFonts w:asciiTheme="minorHAnsi" w:hAnsiTheme="minorHAnsi"/>
        </w:rPr>
        <w:t xml:space="preserve"> 20</w:t>
      </w:r>
      <w:r w:rsidR="000621D9">
        <w:rPr>
          <w:rFonts w:asciiTheme="minorHAnsi" w:hAnsiTheme="minorHAnsi"/>
        </w:rPr>
        <w:t>.09</w:t>
      </w:r>
      <w:r>
        <w:rPr>
          <w:rFonts w:asciiTheme="minorHAnsi" w:hAnsiTheme="minorHAnsi"/>
        </w:rPr>
        <w:t>.2017 r.</w:t>
      </w:r>
    </w:p>
    <w:p w:rsidR="00E479EE" w:rsidRPr="00281E74" w:rsidRDefault="00E479EE" w:rsidP="00E479EE">
      <w:pPr>
        <w:spacing w:after="0" w:line="240" w:lineRule="auto"/>
        <w:jc w:val="both"/>
        <w:rPr>
          <w:rFonts w:asciiTheme="minorHAnsi" w:hAnsiTheme="minorHAnsi"/>
        </w:rPr>
      </w:pPr>
    </w:p>
    <w:p w:rsidR="00E479EE" w:rsidRDefault="00E479EE" w:rsidP="00E479EE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E479EE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i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center"/>
        <w:rPr>
          <w:lang w:eastAsia="zh-CN"/>
        </w:rPr>
      </w:pPr>
      <w:r w:rsidRPr="008C0F02">
        <w:rPr>
          <w:b/>
          <w:lang w:eastAsia="zh-CN"/>
        </w:rPr>
        <w:t>FORMULARZ OFERTY</w:t>
      </w:r>
    </w:p>
    <w:p w:rsidR="00E479EE" w:rsidRPr="008C0F02" w:rsidRDefault="00E479EE" w:rsidP="00E479EE">
      <w:pPr>
        <w:suppressAutoHyphens/>
        <w:ind w:left="170"/>
        <w:contextualSpacing/>
        <w:jc w:val="center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Nazwa Wykonawcy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 xml:space="preserve">Adres 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………………………………………………………………………………………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Telefon………………………………. Faks………………………………….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NIP …………………………………. REGON …………………………………..</w:t>
      </w:r>
    </w:p>
    <w:p w:rsidR="00E479EE" w:rsidRPr="008C0F02" w:rsidRDefault="00E479EE" w:rsidP="00E479EE">
      <w:pPr>
        <w:suppressAutoHyphens/>
        <w:ind w:left="170"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ind w:left="170"/>
        <w:contextualSpacing/>
        <w:jc w:val="both"/>
        <w:rPr>
          <w:lang w:eastAsia="zh-CN"/>
        </w:rPr>
      </w:pPr>
      <w:r w:rsidRPr="008C0F02">
        <w:rPr>
          <w:b/>
          <w:lang w:eastAsia="zh-CN"/>
        </w:rPr>
        <w:t>E – mail: ……………………………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Default="00E479EE" w:rsidP="00E479EE">
      <w:pPr>
        <w:suppressAutoHyphens/>
        <w:contextualSpacing/>
        <w:jc w:val="both"/>
        <w:rPr>
          <w:lang w:eastAsia="zh-CN"/>
        </w:rPr>
      </w:pPr>
      <w:r w:rsidRPr="008C0F02">
        <w:rPr>
          <w:lang w:eastAsia="zh-CN"/>
        </w:rPr>
        <w:t>W odpowiedzi na zapytanie ofertowe  dotyczące</w:t>
      </w:r>
      <w:r>
        <w:rPr>
          <w:lang w:eastAsia="zh-CN"/>
        </w:rPr>
        <w:t xml:space="preserve"> zadania inwestycyjnego pn.: </w:t>
      </w:r>
      <w:r w:rsidRPr="008C0F02">
        <w:rPr>
          <w:lang w:eastAsia="zh-CN"/>
        </w:rPr>
        <w:t xml:space="preserve"> </w:t>
      </w:r>
      <w:r w:rsidRPr="00CD4FC1">
        <w:rPr>
          <w:lang w:eastAsia="zh-CN"/>
        </w:rPr>
        <w:t>„</w:t>
      </w:r>
      <w:r w:rsidR="000621D9" w:rsidRPr="00992B97">
        <w:t>Dostawa sprzętu i wyposażenia na potrzeby Starostwa</w:t>
      </w:r>
      <w:r>
        <w:rPr>
          <w:lang w:eastAsia="zh-CN"/>
        </w:rPr>
        <w:t>”</w:t>
      </w:r>
      <w:r w:rsidRPr="008C0F02">
        <w:rPr>
          <w:lang w:eastAsia="zh-CN"/>
        </w:rPr>
        <w:t xml:space="preserve"> oferuję wykonanie przedmiotu zamówienia na zasadach określonych w zapytaniu ofertowym z dnia </w:t>
      </w:r>
      <w:r w:rsidR="00331E4E">
        <w:rPr>
          <w:lang w:eastAsia="zh-CN"/>
        </w:rPr>
        <w:t>20</w:t>
      </w:r>
      <w:r w:rsidR="006F6F2E">
        <w:rPr>
          <w:lang w:eastAsia="zh-CN"/>
        </w:rPr>
        <w:t>.09.2017</w:t>
      </w:r>
      <w:r>
        <w:rPr>
          <w:lang w:eastAsia="zh-CN"/>
        </w:rPr>
        <w:t xml:space="preserve"> r</w:t>
      </w:r>
      <w:r w:rsidRPr="008C0F02">
        <w:rPr>
          <w:lang w:eastAsia="zh-CN"/>
        </w:rPr>
        <w:t>. za cenę ryczałtową:</w:t>
      </w:r>
    </w:p>
    <w:p w:rsidR="00E479EE" w:rsidRDefault="00E479EE" w:rsidP="00E479EE">
      <w:pPr>
        <w:suppressAutoHyphens/>
        <w:contextualSpacing/>
        <w:jc w:val="both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29"/>
        <w:gridCol w:w="1744"/>
        <w:gridCol w:w="930"/>
        <w:gridCol w:w="1949"/>
        <w:gridCol w:w="1702"/>
      </w:tblGrid>
      <w:tr w:rsidR="00E479EE" w:rsidTr="00BC0E7E">
        <w:tc>
          <w:tcPr>
            <w:tcW w:w="534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proofErr w:type="spellStart"/>
            <w:r>
              <w:rPr>
                <w:lang w:val="pl-PL"/>
              </w:rPr>
              <w:t>Lp</w:t>
            </w:r>
            <w:proofErr w:type="spellEnd"/>
          </w:p>
        </w:tc>
        <w:tc>
          <w:tcPr>
            <w:tcW w:w="2429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1744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Proponowany model</w:t>
            </w:r>
          </w:p>
        </w:tc>
        <w:tc>
          <w:tcPr>
            <w:tcW w:w="930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 xml:space="preserve">Ilość </w:t>
            </w:r>
          </w:p>
        </w:tc>
        <w:tc>
          <w:tcPr>
            <w:tcW w:w="1949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Cena jednostkowa brutto</w:t>
            </w:r>
          </w:p>
        </w:tc>
        <w:tc>
          <w:tcPr>
            <w:tcW w:w="1702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Wartość brutto</w:t>
            </w:r>
          </w:p>
        </w:tc>
      </w:tr>
      <w:tr w:rsidR="00E479EE" w:rsidTr="00BC0E7E">
        <w:tc>
          <w:tcPr>
            <w:tcW w:w="534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2429" w:type="dxa"/>
          </w:tcPr>
          <w:p w:rsidR="00E479EE" w:rsidRDefault="00C47F51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Laptop</w:t>
            </w:r>
          </w:p>
        </w:tc>
        <w:tc>
          <w:tcPr>
            <w:tcW w:w="1744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  <w:tc>
          <w:tcPr>
            <w:tcW w:w="930" w:type="dxa"/>
          </w:tcPr>
          <w:p w:rsidR="00E479EE" w:rsidRDefault="00C47F51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949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  <w:tc>
          <w:tcPr>
            <w:tcW w:w="1702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</w:tr>
      <w:tr w:rsidR="00E479EE" w:rsidTr="00BC0E7E">
        <w:tc>
          <w:tcPr>
            <w:tcW w:w="534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 xml:space="preserve">2. </w:t>
            </w:r>
          </w:p>
        </w:tc>
        <w:tc>
          <w:tcPr>
            <w:tcW w:w="2429" w:type="dxa"/>
          </w:tcPr>
          <w:p w:rsidR="00E479EE" w:rsidRDefault="00C47F51" w:rsidP="00C47F51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Microsoft Office 2016</w:t>
            </w:r>
          </w:p>
        </w:tc>
        <w:tc>
          <w:tcPr>
            <w:tcW w:w="1744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  <w:tc>
          <w:tcPr>
            <w:tcW w:w="930" w:type="dxa"/>
          </w:tcPr>
          <w:p w:rsidR="00E479EE" w:rsidRDefault="00C47F51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949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  <w:tc>
          <w:tcPr>
            <w:tcW w:w="1702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</w:tr>
      <w:tr w:rsidR="00E479EE" w:rsidTr="00BC0E7E">
        <w:tc>
          <w:tcPr>
            <w:tcW w:w="534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 xml:space="preserve">3. </w:t>
            </w:r>
          </w:p>
        </w:tc>
        <w:tc>
          <w:tcPr>
            <w:tcW w:w="2429" w:type="dxa"/>
          </w:tcPr>
          <w:p w:rsidR="00E479EE" w:rsidRDefault="00C47F51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Switch HP Aruba48G</w:t>
            </w:r>
          </w:p>
        </w:tc>
        <w:tc>
          <w:tcPr>
            <w:tcW w:w="1744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  <w:tc>
          <w:tcPr>
            <w:tcW w:w="930" w:type="dxa"/>
          </w:tcPr>
          <w:p w:rsidR="00E479EE" w:rsidRDefault="00C47F51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949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  <w:tc>
          <w:tcPr>
            <w:tcW w:w="1702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</w:tr>
      <w:tr w:rsidR="00E479EE" w:rsidTr="00BC0E7E">
        <w:tc>
          <w:tcPr>
            <w:tcW w:w="534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2429" w:type="dxa"/>
          </w:tcPr>
          <w:p w:rsidR="00E479EE" w:rsidRDefault="00C47F51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Windows Server Standard 2016 PL</w:t>
            </w:r>
          </w:p>
        </w:tc>
        <w:tc>
          <w:tcPr>
            <w:tcW w:w="1744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  <w:tc>
          <w:tcPr>
            <w:tcW w:w="930" w:type="dxa"/>
          </w:tcPr>
          <w:p w:rsidR="00E479EE" w:rsidRDefault="00C47F51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949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  <w:tc>
          <w:tcPr>
            <w:tcW w:w="1702" w:type="dxa"/>
          </w:tcPr>
          <w:p w:rsidR="00E479EE" w:rsidRDefault="00E479EE" w:rsidP="00331E4E">
            <w:pPr>
              <w:pStyle w:val="normaltableau"/>
              <w:spacing w:before="0" w:after="0" w:line="288" w:lineRule="auto"/>
              <w:rPr>
                <w:lang w:val="pl-PL"/>
              </w:rPr>
            </w:pPr>
          </w:p>
        </w:tc>
      </w:tr>
    </w:tbl>
    <w:p w:rsidR="00E479EE" w:rsidRDefault="00E479EE" w:rsidP="00E479EE">
      <w:pPr>
        <w:suppressAutoHyphens/>
        <w:contextualSpacing/>
        <w:jc w:val="both"/>
        <w:rPr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spacing w:after="120" w:line="360" w:lineRule="auto"/>
        <w:ind w:right="68"/>
        <w:rPr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netto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bCs/>
          <w:i/>
          <w:lang w:eastAsia="zh-CN"/>
        </w:rPr>
      </w:pPr>
      <w:r w:rsidRPr="008C0F02">
        <w:rPr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 xml:space="preserve">podatek VAT w wysokości …….% _ _ _ _ _ _ _ _ _ , _ _   PLN 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  <w:r w:rsidRPr="008C0F02">
        <w:rPr>
          <w:b/>
          <w:lang w:eastAsia="zh-CN"/>
        </w:rPr>
        <w:t>słownie złotych: ………………………………………………………………………….……………………………………………..</w:t>
      </w:r>
    </w:p>
    <w:p w:rsidR="00E479EE" w:rsidRPr="008C0F02" w:rsidRDefault="00E479EE" w:rsidP="00E479EE">
      <w:pPr>
        <w:suppressAutoHyphens/>
        <w:contextualSpacing/>
        <w:jc w:val="both"/>
        <w:rPr>
          <w:b/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b/>
          <w:bCs/>
          <w:lang w:eastAsia="zh-CN"/>
        </w:rPr>
      </w:pPr>
      <w:r w:rsidRPr="008C0F02">
        <w:rPr>
          <w:b/>
          <w:bCs/>
          <w:lang w:eastAsia="zh-CN"/>
        </w:rPr>
        <w:t xml:space="preserve">CENA OFERTOWA  </w:t>
      </w:r>
      <w:r w:rsidRPr="008C0F02">
        <w:rPr>
          <w:b/>
          <w:bCs/>
          <w:lang w:eastAsia="zh-CN"/>
        </w:rPr>
        <w:tab/>
        <w:t xml:space="preserve"> </w:t>
      </w:r>
      <w:r w:rsidRPr="008C0F02">
        <w:rPr>
          <w:b/>
          <w:bCs/>
          <w:lang w:eastAsia="zh-CN"/>
        </w:rPr>
        <w:tab/>
        <w:t>_ _ _ _ _ _ _ _ _ , _ _   PLN brutto</w:t>
      </w:r>
    </w:p>
    <w:p w:rsidR="00E479EE" w:rsidRPr="008C0F02" w:rsidRDefault="00E479EE" w:rsidP="00B5258D">
      <w:pPr>
        <w:shd w:val="clear" w:color="auto" w:fill="FFFFFF" w:themeFill="background1"/>
        <w:suppressAutoHyphens/>
        <w:ind w:right="68"/>
        <w:rPr>
          <w:lang w:eastAsia="zh-CN"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spacing w:line="360" w:lineRule="auto"/>
        <w:ind w:right="68"/>
        <w:rPr>
          <w:lang w:eastAsia="zh-CN"/>
        </w:rPr>
      </w:pPr>
      <w:r w:rsidRPr="008C0F02">
        <w:rPr>
          <w:bCs/>
          <w:i/>
          <w:lang w:eastAsia="zh-CN"/>
        </w:rPr>
        <w:t>słownie złotych: ………………………………………………………………………….…………………………………………………….</w:t>
      </w:r>
    </w:p>
    <w:p w:rsidR="00E479EE" w:rsidRPr="00B5258D" w:rsidRDefault="00E479EE" w:rsidP="00B5258D">
      <w:pPr>
        <w:shd w:val="clear" w:color="auto" w:fill="FFFFFF" w:themeFill="background1"/>
        <w:suppressAutoHyphens/>
        <w:jc w:val="both"/>
        <w:rPr>
          <w:b/>
          <w:lang w:eastAsia="zh-CN"/>
        </w:rPr>
      </w:pP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uzyskaliśmy wszelkie informacje niezbędne do prawidłowego przygotowania i złożenia niniejszej oferty.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line="240" w:lineRule="auto"/>
        <w:ind w:left="360"/>
        <w:contextualSpacing/>
        <w:jc w:val="both"/>
        <w:rPr>
          <w:lang w:eastAsia="zh-CN"/>
        </w:rPr>
      </w:pPr>
      <w:r w:rsidRPr="00B5258D">
        <w:rPr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contextualSpacing/>
        <w:jc w:val="both"/>
        <w:rPr>
          <w:lang w:eastAsia="zh-CN"/>
        </w:rPr>
      </w:pPr>
      <w:r w:rsidRPr="00B5258D">
        <w:rPr>
          <w:lang w:eastAsia="zh-CN"/>
        </w:rPr>
        <w:t xml:space="preserve">Oświadczamy, że jesteśmy związani niniejszą ofertą przez okres </w:t>
      </w:r>
      <w:r w:rsidR="00BD32E1">
        <w:rPr>
          <w:lang w:eastAsia="zh-CN"/>
        </w:rPr>
        <w:t>14</w:t>
      </w:r>
      <w:r w:rsidRPr="00B5258D">
        <w:rPr>
          <w:lang w:eastAsia="zh-CN"/>
        </w:rPr>
        <w:t xml:space="preserve"> dni licząc od dnia upływu składania oferty.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t>Oświadczamy, że zapoznaliśmy się z warunkami podanymi przez Zamawiającego w zapytaniu ofertowym i jego załącznikach i nie wnosimy do nich żadnych zastrzeżeń.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>Oświadczamy, iż złożona przez nas oferta spełnia wszystkie wymogi dotyczące przedmiotu zamówienia zawartego w opisie przedmiotu zamówienia.</w:t>
      </w:r>
    </w:p>
    <w:p w:rsidR="00E479EE" w:rsidRPr="00B5258D" w:rsidRDefault="00E479EE" w:rsidP="00B5258D">
      <w:pPr>
        <w:numPr>
          <w:ilvl w:val="0"/>
          <w:numId w:val="14"/>
        </w:numPr>
        <w:shd w:val="clear" w:color="auto" w:fill="FFFFFF" w:themeFill="background1"/>
        <w:suppressAutoHyphens/>
        <w:spacing w:after="0" w:line="240" w:lineRule="auto"/>
        <w:ind w:left="357" w:hanging="357"/>
        <w:jc w:val="both"/>
        <w:rPr>
          <w:lang w:eastAsia="zh-CN"/>
        </w:rPr>
      </w:pPr>
      <w:r w:rsidRPr="00B5258D">
        <w:rPr>
          <w:lang w:eastAsia="zh-CN"/>
        </w:rPr>
        <w:t xml:space="preserve">Oświadczamy, iż wykonamy zamówienie w terminie: </w:t>
      </w:r>
      <w:r w:rsidRPr="00B5258D">
        <w:rPr>
          <w:b/>
          <w:u w:val="single"/>
          <w:lang w:eastAsia="zh-CN"/>
        </w:rPr>
        <w:t>do</w:t>
      </w:r>
      <w:r w:rsidR="0091649D">
        <w:rPr>
          <w:b/>
          <w:u w:val="single"/>
          <w:lang w:eastAsia="zh-CN"/>
        </w:rPr>
        <w:t xml:space="preserve"> 16</w:t>
      </w:r>
      <w:r w:rsidR="00BD32E1">
        <w:rPr>
          <w:b/>
          <w:u w:val="single"/>
          <w:lang w:eastAsia="zh-CN"/>
        </w:rPr>
        <w:t>.</w:t>
      </w:r>
      <w:r w:rsidR="0091649D">
        <w:rPr>
          <w:b/>
          <w:u w:val="single"/>
          <w:lang w:eastAsia="zh-CN"/>
        </w:rPr>
        <w:t>1</w:t>
      </w:r>
      <w:r w:rsidR="00BD32E1">
        <w:rPr>
          <w:b/>
          <w:u w:val="single"/>
          <w:lang w:eastAsia="zh-CN"/>
        </w:rPr>
        <w:t>0.2017r</w:t>
      </w:r>
      <w:r w:rsidRPr="00B5258D">
        <w:rPr>
          <w:b/>
          <w:u w:val="single"/>
          <w:lang w:eastAsia="zh-CN"/>
        </w:rPr>
        <w:t>.</w:t>
      </w:r>
    </w:p>
    <w:p w:rsidR="00E479EE" w:rsidRPr="00B5258D" w:rsidRDefault="00E479EE" w:rsidP="00B5258D">
      <w:pPr>
        <w:shd w:val="clear" w:color="auto" w:fill="FFFFFF" w:themeFill="background1"/>
        <w:suppressAutoHyphens/>
        <w:ind w:left="170"/>
        <w:contextualSpacing/>
        <w:jc w:val="both"/>
        <w:rPr>
          <w:b/>
        </w:rPr>
      </w:pPr>
    </w:p>
    <w:p w:rsidR="00E479EE" w:rsidRPr="008C0F02" w:rsidRDefault="00E479EE" w:rsidP="00B5258D">
      <w:pPr>
        <w:shd w:val="clear" w:color="auto" w:fill="FFFFFF" w:themeFill="background1"/>
        <w:suppressAutoHyphens/>
        <w:contextualSpacing/>
        <w:jc w:val="both"/>
        <w:rPr>
          <w:b/>
          <w:sz w:val="18"/>
          <w:szCs w:val="18"/>
        </w:rPr>
      </w:pPr>
      <w:r w:rsidRPr="008C0F02">
        <w:rPr>
          <w:b/>
          <w:sz w:val="18"/>
          <w:szCs w:val="18"/>
        </w:rPr>
        <w:t xml:space="preserve">                                                                                               </w:t>
      </w:r>
    </w:p>
    <w:p w:rsidR="00E479EE" w:rsidRPr="008C0F02" w:rsidRDefault="00E479EE" w:rsidP="00B5258D">
      <w:pPr>
        <w:shd w:val="clear" w:color="auto" w:fill="FFFFFF" w:themeFill="background1"/>
        <w:suppressAutoHyphens/>
        <w:ind w:left="4248" w:firstLine="708"/>
        <w:contextualSpacing/>
        <w:jc w:val="both"/>
        <w:rPr>
          <w:sz w:val="18"/>
          <w:szCs w:val="18"/>
          <w:lang w:eastAsia="zh-CN"/>
        </w:rPr>
      </w:pPr>
      <w:r w:rsidRPr="008C0F02">
        <w:rPr>
          <w:b/>
          <w:sz w:val="18"/>
          <w:szCs w:val="18"/>
        </w:rPr>
        <w:t xml:space="preserve">   </w:t>
      </w:r>
      <w:r w:rsidRPr="008C0F02">
        <w:rPr>
          <w:b/>
          <w:sz w:val="18"/>
          <w:szCs w:val="18"/>
          <w:lang w:eastAsia="zh-CN"/>
        </w:rPr>
        <w:t xml:space="preserve">………………………….. </w:t>
      </w:r>
      <w:r w:rsidRPr="008C0F02">
        <w:rPr>
          <w:b/>
          <w:sz w:val="18"/>
          <w:szCs w:val="18"/>
          <w:lang w:eastAsia="zh-CN"/>
        </w:rPr>
        <w:tab/>
        <w:t>……………………………….</w:t>
      </w:r>
    </w:p>
    <w:p w:rsidR="00E479EE" w:rsidRPr="008C0F02" w:rsidRDefault="00E479EE" w:rsidP="00B5258D">
      <w:pPr>
        <w:shd w:val="clear" w:color="auto" w:fill="FFFFFF" w:themeFill="background1"/>
        <w:suppressAutoHyphens/>
        <w:ind w:left="170"/>
        <w:contextualSpacing/>
        <w:jc w:val="both"/>
        <w:rPr>
          <w:b/>
          <w:sz w:val="18"/>
          <w:szCs w:val="18"/>
          <w:lang w:eastAsia="zh-CN"/>
        </w:rPr>
      </w:pP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</w:r>
      <w:r w:rsidRPr="008C0F02">
        <w:rPr>
          <w:b/>
          <w:sz w:val="18"/>
          <w:szCs w:val="18"/>
          <w:lang w:eastAsia="zh-CN"/>
        </w:rPr>
        <w:tab/>
        <w:t xml:space="preserve">Miejscowość, Data, </w:t>
      </w:r>
      <w:r w:rsidRPr="008C0F02">
        <w:rPr>
          <w:b/>
          <w:sz w:val="18"/>
          <w:szCs w:val="18"/>
          <w:lang w:eastAsia="zh-CN"/>
        </w:rPr>
        <w:tab/>
        <w:t>podpis Wykonawcy</w:t>
      </w:r>
    </w:p>
    <w:p w:rsidR="00E479EE" w:rsidRPr="008C0F02" w:rsidRDefault="00E479EE" w:rsidP="00B5258D">
      <w:pPr>
        <w:shd w:val="clear" w:color="auto" w:fill="FFFFFF" w:themeFill="background1"/>
        <w:rPr>
          <w:sz w:val="18"/>
          <w:szCs w:val="18"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Pr="00281E74" w:rsidRDefault="00E479EE" w:rsidP="00B5258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u w:val="single"/>
          <w:lang w:val="pl-PL" w:eastAsia="en-US"/>
        </w:rPr>
      </w:pPr>
      <w:r w:rsidRPr="00281E74">
        <w:rPr>
          <w:rFonts w:asciiTheme="minorHAnsi" w:hAnsiTheme="minorHAnsi"/>
          <w:i/>
          <w:u w:val="single"/>
          <w:lang w:val="pl-PL" w:eastAsia="en-US"/>
        </w:rPr>
        <w:t>Informacja dla wykonawcy:</w:t>
      </w:r>
    </w:p>
    <w:p w:rsidR="00E479EE" w:rsidRPr="00281E74" w:rsidRDefault="00E479EE" w:rsidP="00B5258D">
      <w:pPr>
        <w:pStyle w:val="normaltableau"/>
        <w:shd w:val="clear" w:color="auto" w:fill="FFFFFF" w:themeFill="background1"/>
        <w:spacing w:before="0" w:after="0" w:line="360" w:lineRule="auto"/>
        <w:rPr>
          <w:rFonts w:asciiTheme="minorHAnsi" w:hAnsiTheme="minorHAnsi"/>
          <w:i/>
          <w:lang w:val="pl-PL" w:eastAsia="en-US"/>
        </w:rPr>
      </w:pPr>
      <w:r w:rsidRPr="00281E74">
        <w:rPr>
          <w:rFonts w:asciiTheme="minorHAnsi" w:hAnsiTheme="minorHAnsi"/>
          <w:i/>
          <w:lang w:val="pl-PL" w:eastAsia="en-US"/>
        </w:rPr>
        <w:t>Formularz oferty musi być podpisany przez osobę lub osoby uprawnione do reprezentowania firmy.</w:t>
      </w:r>
    </w:p>
    <w:p w:rsidR="00417192" w:rsidRPr="00E479EE" w:rsidRDefault="00417192" w:rsidP="00B5258D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</w:rPr>
      </w:pPr>
    </w:p>
    <w:p w:rsidR="00FA2E13" w:rsidRDefault="00FA2E13" w:rsidP="00B5258D">
      <w:pPr>
        <w:shd w:val="clear" w:color="auto" w:fill="FFFFFF" w:themeFill="background1"/>
        <w:spacing w:after="0" w:line="240" w:lineRule="auto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B5258D">
      <w:pPr>
        <w:shd w:val="clear" w:color="auto" w:fill="FFFFFF" w:themeFill="background1"/>
        <w:spacing w:after="0" w:line="240" w:lineRule="auto"/>
        <w:jc w:val="right"/>
      </w:pPr>
    </w:p>
    <w:p w:rsidR="00E479EE" w:rsidRDefault="00E479EE" w:rsidP="00250333">
      <w:pPr>
        <w:spacing w:after="0" w:line="240" w:lineRule="auto"/>
        <w:jc w:val="right"/>
      </w:pPr>
    </w:p>
    <w:p w:rsidR="00250333" w:rsidRPr="00281E74" w:rsidRDefault="00250333" w:rsidP="00250333">
      <w:pPr>
        <w:spacing w:after="0" w:line="240" w:lineRule="auto"/>
        <w:jc w:val="right"/>
      </w:pPr>
      <w:r>
        <w:t>Załącznik nr 2</w:t>
      </w:r>
      <w:r w:rsidRPr="00281E74">
        <w:t xml:space="preserve"> do zapytania ofertowego </w:t>
      </w:r>
      <w:r w:rsidRPr="00281E74">
        <w:rPr>
          <w:rFonts w:asciiTheme="minorHAnsi" w:hAnsiTheme="minorHAnsi"/>
        </w:rPr>
        <w:t xml:space="preserve">z dnia </w:t>
      </w:r>
      <w:r w:rsidR="00331E4E">
        <w:rPr>
          <w:rFonts w:asciiTheme="minorHAnsi" w:hAnsiTheme="minorHAnsi"/>
        </w:rPr>
        <w:t>20.09</w:t>
      </w:r>
      <w:r>
        <w:rPr>
          <w:rFonts w:asciiTheme="minorHAnsi" w:hAnsiTheme="minorHAnsi"/>
        </w:rPr>
        <w:t>.2017</w:t>
      </w:r>
      <w:r w:rsidRPr="00281E74">
        <w:rPr>
          <w:rFonts w:asciiTheme="minorHAnsi" w:hAnsiTheme="minorHAnsi"/>
        </w:rPr>
        <w:t>r.</w:t>
      </w:r>
    </w:p>
    <w:p w:rsidR="00250333" w:rsidRDefault="00250333" w:rsidP="00250333">
      <w:pPr>
        <w:jc w:val="center"/>
        <w:rPr>
          <w:rFonts w:ascii="Times New Roman" w:hAnsi="Times New Roman"/>
        </w:rPr>
      </w:pPr>
    </w:p>
    <w:p w:rsidR="00250333" w:rsidRDefault="00250333" w:rsidP="0025033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</w:t>
      </w:r>
    </w:p>
    <w:p w:rsidR="00250333" w:rsidRDefault="00250333" w:rsidP="00250333">
      <w:pPr>
        <w:jc w:val="center"/>
        <w:rPr>
          <w:rFonts w:ascii="Times New Roman" w:hAnsi="Times New Roman"/>
        </w:rPr>
      </w:pPr>
    </w:p>
    <w:p w:rsidR="00250333" w:rsidRDefault="00250333" w:rsidP="00250333">
      <w:pPr>
        <w:jc w:val="center"/>
        <w:rPr>
          <w:b/>
        </w:rPr>
      </w:pPr>
      <w:r w:rsidRPr="005278A0">
        <w:rPr>
          <w:b/>
        </w:rPr>
        <w:t>Specyfikacja sprzętu</w:t>
      </w:r>
    </w:p>
    <w:p w:rsidR="00250333" w:rsidRDefault="00250333" w:rsidP="00BC0E7E">
      <w:pPr>
        <w:spacing w:after="0" w:line="240" w:lineRule="auto"/>
        <w:jc w:val="both"/>
      </w:pPr>
      <w:r w:rsidRPr="00BC0E7E">
        <w:t xml:space="preserve">Przedmiotem zamówienia jest </w:t>
      </w:r>
      <w:r w:rsidR="00BC0E7E">
        <w:t>d</w:t>
      </w:r>
      <w:r>
        <w:t>ostawa sprzętu komputerowego w ilościach oraz o parametrach nie gorszych niż w specyfikacji poniżej</w:t>
      </w:r>
    </w:p>
    <w:p w:rsidR="00250333" w:rsidRDefault="00A3158F" w:rsidP="00250333">
      <w:pPr>
        <w:pStyle w:val="Akapitzlist"/>
        <w:numPr>
          <w:ilvl w:val="3"/>
          <w:numId w:val="32"/>
        </w:numPr>
        <w:spacing w:after="0" w:line="240" w:lineRule="auto"/>
        <w:ind w:left="1134"/>
        <w:jc w:val="both"/>
      </w:pPr>
      <w:r>
        <w:t xml:space="preserve">Laptop, </w:t>
      </w:r>
      <w:proofErr w:type="spellStart"/>
      <w:r>
        <w:t>szt</w:t>
      </w:r>
      <w:proofErr w:type="spellEnd"/>
      <w:r>
        <w:t xml:space="preserve"> 1</w:t>
      </w:r>
    </w:p>
    <w:p w:rsidR="00BC0E7E" w:rsidRDefault="00BC0E7E" w:rsidP="00BC0E7E">
      <w:pPr>
        <w:pStyle w:val="Akapitzlist"/>
        <w:tabs>
          <w:tab w:val="left" w:pos="2250"/>
        </w:tabs>
        <w:spacing w:after="0" w:line="240" w:lineRule="auto"/>
        <w:ind w:left="1134"/>
        <w:jc w:val="both"/>
      </w:pPr>
      <w:r>
        <w:tab/>
      </w:r>
    </w:p>
    <w:tbl>
      <w:tblPr>
        <w:tblW w:w="0" w:type="auto"/>
        <w:jc w:val="center"/>
        <w:tblInd w:w="-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7"/>
        <w:gridCol w:w="4692"/>
      </w:tblGrid>
      <w:tr w:rsidR="000C065D" w:rsidRPr="00BC0E7E" w:rsidTr="000018FE">
        <w:trPr>
          <w:jc w:val="center"/>
        </w:trPr>
        <w:tc>
          <w:tcPr>
            <w:tcW w:w="8749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spacing w:line="150" w:lineRule="atLeast"/>
              <w:contextualSpacing/>
              <w:outlineLvl w:val="2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bCs/>
                <w:sz w:val="20"/>
                <w:szCs w:val="20"/>
              </w:rPr>
              <w:t>Cechy produktu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65D" w:rsidRPr="00BC0E7E" w:rsidRDefault="000C065D" w:rsidP="00BC0E7E">
            <w:pPr>
              <w:contextualSpacing/>
              <w:rPr>
                <w:rStyle w:val="dyszka21"/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Wymagane parametry minimalne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Przeznaczenie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dla biznesu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Liczba rdzeni procesora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Częstotliwość procesora [MHz]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2500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Wielkość pamięci cache L2 lub L3 [KB]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3072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Częstotliwość Turbo procesora [MHz]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3100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Pamięć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Ilość pamięci [GB]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Typ pamięci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DDR4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Maksymalna ilość pamięci [GB]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32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Taktowanie pamięci [MHz]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2133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Liczba banków pamięci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Liczba wolnych banków pamięci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Dysk twardy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Pojemność dysku [GB]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256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Typ dysku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SSD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Karta graficzna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Typ karty graficznej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zintegrowana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Ekran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Przekątna ekranu [cale]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15,6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Rozdzielczość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1920 x 1080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Typ ekranu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Full HD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Technologia matrycy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matowa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Napęd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Napęd optyczny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DVD+/-RW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Napęd wbudowany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Bateria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Typ baterii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Li-</w:t>
            </w:r>
            <w:proofErr w:type="spellStart"/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Ion</w:t>
            </w:r>
            <w:proofErr w:type="spellEnd"/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Czas pracy na baterii [min]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720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Liczba komór baterii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Wprowadzanie danych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5A1B56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touchpad</w:t>
            </w:r>
            <w:proofErr w:type="spellEnd"/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5A1B56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Typ klawiatury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standardowa + blok numeryczny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Multimedia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Liczba głośników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Wbudowany mikrofon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Typ wbudowanej kamery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1,0 </w:t>
            </w:r>
            <w:proofErr w:type="spellStart"/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MPix</w:t>
            </w:r>
            <w:proofErr w:type="spellEnd"/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lastRenderedPageBreak/>
              <w:t xml:space="preserve">Wejście mikrofonowe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Wyjście słuchawkowe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Komunikacja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WLAN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Bluetooth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Standard WLAN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ac</w:t>
            </w:r>
            <w:proofErr w:type="spellEnd"/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/a/b/g/n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Modem WWAN (3G lub LTE)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Karta sieciowa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10/100/1000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Złącza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Liczba portów USB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HDMI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VGA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USB 3.0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Bezpieczeństwo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Czytnik linii papilarnych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Wzmocniona konstrukcja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Układ szyfrowania TPM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tak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Oprogramowanie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System operacyjny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Windows 10 </w:t>
            </w:r>
            <w:r w:rsid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Prof. 64-bit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Fonts w:ascii="Tahoma" w:hAnsi="Tahoma" w:cs="Tahoma"/>
                <w:sz w:val="20"/>
                <w:szCs w:val="20"/>
              </w:rPr>
              <w:t>Gwarancja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Czas gwarancji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4926B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Min 3 lata </w:t>
            </w:r>
            <w:r w:rsidR="00FA4593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z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możliwoś</w:t>
            </w:r>
            <w:r w:rsidR="00FA4593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cią </w:t>
            </w:r>
            <w:r w:rsidR="000C065D"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przedłużenia</w:t>
            </w:r>
          </w:p>
        </w:tc>
      </w:tr>
      <w:tr w:rsidR="000C065D" w:rsidRPr="00BC0E7E" w:rsidTr="000018FE">
        <w:trPr>
          <w:jc w:val="center"/>
        </w:trPr>
        <w:tc>
          <w:tcPr>
            <w:tcW w:w="4057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C0E7E">
              <w:rPr>
                <w:rStyle w:val="dyszka21"/>
                <w:rFonts w:ascii="Tahoma" w:hAnsi="Tahoma" w:cs="Tahoma"/>
                <w:sz w:val="20"/>
                <w:szCs w:val="20"/>
              </w:rPr>
              <w:t xml:space="preserve">Typ gwarancji </w:t>
            </w:r>
          </w:p>
        </w:tc>
        <w:tc>
          <w:tcPr>
            <w:tcW w:w="46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65D" w:rsidRPr="00BC0E7E" w:rsidRDefault="000C065D" w:rsidP="00BC0E7E">
            <w:pPr>
              <w:contextualSpacing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door</w:t>
            </w:r>
            <w:proofErr w:type="spellEnd"/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-to-</w:t>
            </w:r>
            <w:proofErr w:type="spellStart"/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door</w:t>
            </w:r>
            <w:proofErr w:type="spellEnd"/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 xml:space="preserve"> z opcją zakupu gwarancji on-</w:t>
            </w:r>
            <w:proofErr w:type="spellStart"/>
            <w:r w:rsidRPr="00BC0E7E">
              <w:rPr>
                <w:rStyle w:val="dyszka21"/>
                <w:rFonts w:ascii="Tahoma" w:hAnsi="Tahoma" w:cs="Tahoma"/>
                <w:bCs/>
                <w:sz w:val="20"/>
                <w:szCs w:val="20"/>
              </w:rPr>
              <w:t>site</w:t>
            </w:r>
            <w:proofErr w:type="spellEnd"/>
          </w:p>
        </w:tc>
      </w:tr>
    </w:tbl>
    <w:p w:rsidR="000C065D" w:rsidRDefault="000C065D" w:rsidP="000C065D">
      <w:pPr>
        <w:spacing w:after="0" w:line="240" w:lineRule="auto"/>
        <w:jc w:val="both"/>
      </w:pPr>
    </w:p>
    <w:p w:rsidR="000C065D" w:rsidRDefault="000C065D" w:rsidP="000C065D">
      <w:pPr>
        <w:spacing w:after="0" w:line="240" w:lineRule="auto"/>
        <w:jc w:val="both"/>
      </w:pPr>
    </w:p>
    <w:p w:rsidR="00674C6E" w:rsidRDefault="00A3158F" w:rsidP="00674C6E">
      <w:pPr>
        <w:pStyle w:val="Akapitzlist"/>
        <w:numPr>
          <w:ilvl w:val="3"/>
          <w:numId w:val="32"/>
        </w:numPr>
        <w:spacing w:after="0" w:line="240" w:lineRule="auto"/>
        <w:ind w:left="1134"/>
        <w:jc w:val="both"/>
      </w:pPr>
      <w:r>
        <w:t xml:space="preserve">Oprogramowanie biurowe Microsoft Office 2016 dla użytkowników domowych i małych firm PL 32/64-bit </w:t>
      </w:r>
      <w:proofErr w:type="spellStart"/>
      <w:r>
        <w:t>Medialess</w:t>
      </w:r>
      <w:proofErr w:type="spellEnd"/>
      <w:r>
        <w:t xml:space="preserve"> (T5D-02786), szt.1</w:t>
      </w:r>
    </w:p>
    <w:p w:rsidR="003146C2" w:rsidRDefault="00674C6E" w:rsidP="003146C2">
      <w:pPr>
        <w:pStyle w:val="Akapitzlist"/>
        <w:numPr>
          <w:ilvl w:val="3"/>
          <w:numId w:val="32"/>
        </w:numPr>
        <w:spacing w:after="0" w:line="240" w:lineRule="auto"/>
        <w:ind w:left="1134"/>
        <w:jc w:val="both"/>
      </w:pPr>
      <w:r w:rsidRPr="00674C6E">
        <w:rPr>
          <w:rFonts w:asciiTheme="minorHAnsi" w:hAnsiTheme="minorHAnsi"/>
        </w:rPr>
        <w:t xml:space="preserve">Switch </w:t>
      </w:r>
      <w:r w:rsidRPr="00674C6E">
        <w:rPr>
          <w:rFonts w:asciiTheme="minorHAnsi" w:hAnsiTheme="minorHAnsi" w:cs="Arial"/>
        </w:rPr>
        <w:t>Hewlett-Packard Aruba 2920 48G (J9728A) – szt. 1</w:t>
      </w:r>
      <w:r w:rsidRPr="00F77BAB">
        <w:t xml:space="preserve"> </w:t>
      </w:r>
    </w:p>
    <w:p w:rsidR="003146C2" w:rsidRPr="003146C2" w:rsidRDefault="003146C2" w:rsidP="003146C2">
      <w:pPr>
        <w:pStyle w:val="Akapitzlist"/>
        <w:numPr>
          <w:ilvl w:val="3"/>
          <w:numId w:val="32"/>
        </w:numPr>
        <w:spacing w:after="0" w:line="240" w:lineRule="auto"/>
        <w:ind w:left="1134"/>
        <w:jc w:val="both"/>
        <w:rPr>
          <w:rStyle w:val="Hipercze"/>
          <w:rFonts w:cs="Calibri"/>
          <w:color w:val="auto"/>
          <w:u w:val="none"/>
        </w:rPr>
      </w:pPr>
      <w:r w:rsidRPr="00B97CEA">
        <w:rPr>
          <w:rStyle w:val="short-nametxt2"/>
        </w:rPr>
        <w:t xml:space="preserve">Microsoft OEM Windows </w:t>
      </w:r>
      <w:proofErr w:type="spellStart"/>
      <w:r w:rsidRPr="00B97CEA">
        <w:rPr>
          <w:rStyle w:val="short-nametxt2"/>
        </w:rPr>
        <w:t>Svr</w:t>
      </w:r>
      <w:proofErr w:type="spellEnd"/>
      <w:r w:rsidRPr="00B97CEA">
        <w:rPr>
          <w:rStyle w:val="short-nametxt2"/>
        </w:rPr>
        <w:t xml:space="preserve"> Standard 2016 PL x64 16Core DVD P73-</w:t>
      </w:r>
      <w:r w:rsidRPr="003146C2">
        <w:rPr>
          <w:rStyle w:val="short-nametxt2"/>
        </w:rPr>
        <w:t>07120</w:t>
      </w:r>
      <w:r w:rsidRPr="003146C2">
        <w:rPr>
          <w:rStyle w:val="Hipercze"/>
          <w:color w:val="auto"/>
          <w:u w:val="none"/>
        </w:rPr>
        <w:t xml:space="preserve"> – szt. 2</w:t>
      </w:r>
    </w:p>
    <w:p w:rsidR="00250333" w:rsidRDefault="00250333" w:rsidP="00250333">
      <w:pPr>
        <w:pStyle w:val="Akapitzlist"/>
        <w:spacing w:after="0" w:line="240" w:lineRule="auto"/>
        <w:ind w:left="1134"/>
        <w:jc w:val="both"/>
      </w:pPr>
    </w:p>
    <w:p w:rsidR="00250333" w:rsidRPr="009636DD" w:rsidRDefault="00250333" w:rsidP="00250333">
      <w:pPr>
        <w:jc w:val="center"/>
        <w:rPr>
          <w:rFonts w:ascii="Times New Roman" w:hAnsi="Times New Roman" w:cs="Times New Roman"/>
        </w:rPr>
      </w:pPr>
    </w:p>
    <w:p w:rsidR="00250333" w:rsidRDefault="00250333">
      <w:pPr>
        <w:spacing w:after="0" w:line="240" w:lineRule="auto"/>
      </w:pPr>
    </w:p>
    <w:p w:rsidR="00250333" w:rsidRDefault="00250333">
      <w:pPr>
        <w:spacing w:after="0" w:line="240" w:lineRule="auto"/>
      </w:pPr>
      <w:r>
        <w:br w:type="page"/>
      </w:r>
    </w:p>
    <w:p w:rsidR="00AB3A61" w:rsidRDefault="00AB3A61" w:rsidP="00417192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AB3A61" w:rsidRDefault="00E479EE" w:rsidP="00CD4FC1">
      <w:pPr>
        <w:spacing w:after="0" w:line="24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Załącznik nr 3 do zapytania ofertowego </w:t>
      </w:r>
    </w:p>
    <w:p w:rsidR="00AB3A61" w:rsidRDefault="00AB3A61" w:rsidP="00CD4FC1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E479EE" w:rsidRDefault="00E479EE" w:rsidP="00CD4FC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636DD" w:rsidRPr="009636DD" w:rsidRDefault="009636DD" w:rsidP="00CD4FC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UMOWA NR ………………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"/>
        <w:spacing w:line="324" w:lineRule="auto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Zawarta w Wołowie dnia 07.06.2017 roku pomiędzy:</w:t>
      </w:r>
    </w:p>
    <w:p w:rsidR="009636DD" w:rsidRPr="009636DD" w:rsidRDefault="009636DD" w:rsidP="009636DD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9636DD" w:rsidRPr="009636DD" w:rsidRDefault="009636DD" w:rsidP="009636DD">
      <w:pPr>
        <w:ind w:left="1418" w:hanging="1418"/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>Powiatem Wołowskim, z siedzibą przy pl. Piastowski</w:t>
      </w:r>
      <w:r w:rsidR="00B5258D">
        <w:rPr>
          <w:rFonts w:ascii="Times New Roman" w:eastAsia="MS Mincho" w:hAnsi="Times New Roman" w:cs="Times New Roman"/>
        </w:rPr>
        <w:t>m</w:t>
      </w:r>
      <w:r w:rsidRPr="009636DD">
        <w:rPr>
          <w:rFonts w:ascii="Times New Roman" w:eastAsia="MS Mincho" w:hAnsi="Times New Roman" w:cs="Times New Roman"/>
        </w:rPr>
        <w:t xml:space="preserve"> 2, 56-100 Wołów, NIP: 988-02-19-208, </w:t>
      </w:r>
    </w:p>
    <w:p w:rsidR="009636DD" w:rsidRPr="009636DD" w:rsidRDefault="009636DD" w:rsidP="009636DD">
      <w:pPr>
        <w:ind w:left="1418" w:hanging="1418"/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>reprezentowanym na podstawie udzielonego przez Zarząd Powiatu pełnomocnictwa przez:</w:t>
      </w:r>
    </w:p>
    <w:p w:rsidR="009636DD" w:rsidRPr="009636DD" w:rsidRDefault="009636DD" w:rsidP="009636DD">
      <w:pPr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>Macieja Nejmana – Kierownika Starostwa Powiatowego w Wołowie – powiatowej jednostki budżetowej, działającej w Wołowie przy pl. Piastowskim 2, 56-100 Wołów, NIP: 988-013-33-69</w:t>
      </w:r>
    </w:p>
    <w:p w:rsidR="009636DD" w:rsidRPr="009636DD" w:rsidRDefault="009636DD" w:rsidP="009636DD">
      <w:pPr>
        <w:rPr>
          <w:rFonts w:ascii="Times New Roman" w:hAnsi="Times New Roman" w:cs="Times New Roman"/>
        </w:rPr>
      </w:pPr>
      <w:r w:rsidRPr="009636DD">
        <w:rPr>
          <w:rFonts w:ascii="Times New Roman" w:eastAsia="MS Mincho" w:hAnsi="Times New Roman" w:cs="Times New Roman"/>
        </w:rPr>
        <w:t>przy kontrasygnacie Katarzyny Pietkiewicz – Głównej Księgowej jednostki budżetowej,</w:t>
      </w: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 xml:space="preserve">zwanym dalej </w:t>
      </w:r>
      <w:r w:rsidRPr="009636DD">
        <w:rPr>
          <w:rFonts w:ascii="Times New Roman" w:hAnsi="Times New Roman"/>
          <w:b/>
          <w:color w:val="000000"/>
          <w:sz w:val="22"/>
          <w:szCs w:val="22"/>
        </w:rPr>
        <w:t>Zamawiającym</w:t>
      </w:r>
      <w:r w:rsidRPr="009636DD">
        <w:rPr>
          <w:rFonts w:ascii="Times New Roman" w:hAnsi="Times New Roman"/>
          <w:color w:val="000000"/>
          <w:sz w:val="22"/>
          <w:szCs w:val="22"/>
        </w:rPr>
        <w:t>,</w:t>
      </w:r>
    </w:p>
    <w:p w:rsidR="009636DD" w:rsidRPr="009636DD" w:rsidRDefault="009636DD" w:rsidP="009636DD">
      <w:pPr>
        <w:pStyle w:val="Tekstpodstawowy"/>
        <w:spacing w:line="324" w:lineRule="auto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a</w:t>
      </w: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 xml:space="preserve">……………………………………………………………………………………………. …..……………., NIP ……..…………., </w:t>
      </w:r>
    </w:p>
    <w:p w:rsidR="009636DD" w:rsidRPr="009636DD" w:rsidRDefault="009636DD" w:rsidP="009636DD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reprezentowaną przez:</w:t>
      </w:r>
    </w:p>
    <w:p w:rsidR="009636DD" w:rsidRPr="009636DD" w:rsidRDefault="009636DD" w:rsidP="009636DD">
      <w:pPr>
        <w:pStyle w:val="Tekstpodstawowy"/>
        <w:spacing w:line="324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………………………………………………………………..,</w:t>
      </w:r>
    </w:p>
    <w:p w:rsidR="009636DD" w:rsidRPr="009636DD" w:rsidRDefault="009636DD" w:rsidP="009636DD">
      <w:pPr>
        <w:pStyle w:val="Tekstpodstawowy"/>
        <w:spacing w:line="324" w:lineRule="auto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color w:val="000000"/>
          <w:sz w:val="22"/>
          <w:szCs w:val="22"/>
        </w:rPr>
        <w:t xml:space="preserve">zwanym dalej </w:t>
      </w:r>
      <w:r w:rsidRPr="009636DD">
        <w:rPr>
          <w:rFonts w:ascii="Times New Roman" w:hAnsi="Times New Roman"/>
          <w:b/>
          <w:color w:val="000000"/>
          <w:sz w:val="22"/>
          <w:szCs w:val="22"/>
        </w:rPr>
        <w:t>Wykonawcą</w:t>
      </w:r>
      <w:r w:rsidRPr="009636DD">
        <w:rPr>
          <w:rFonts w:ascii="Times New Roman" w:hAnsi="Times New Roman"/>
          <w:color w:val="000000"/>
          <w:sz w:val="22"/>
          <w:szCs w:val="22"/>
        </w:rPr>
        <w:t>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Strony zawierają umowę w </w:t>
      </w:r>
      <w:r w:rsidRPr="00035FC4">
        <w:rPr>
          <w:rFonts w:ascii="Times New Roman" w:hAnsi="Times New Roman" w:cs="Times New Roman"/>
        </w:rPr>
        <w:t xml:space="preserve">wyniku wyboru oferty Wykonawcy w </w:t>
      </w:r>
      <w:r w:rsidR="00C016B5" w:rsidRPr="00035FC4">
        <w:rPr>
          <w:rFonts w:ascii="Times New Roman" w:hAnsi="Times New Roman" w:cs="Times New Roman"/>
        </w:rPr>
        <w:t>r</w:t>
      </w:r>
      <w:r w:rsidR="00035FC4" w:rsidRPr="00035FC4">
        <w:rPr>
          <w:rFonts w:ascii="Times New Roman" w:hAnsi="Times New Roman" w:cs="Times New Roman"/>
        </w:rPr>
        <w:t>amach zapytania o cenę z dnia 20</w:t>
      </w:r>
      <w:r w:rsidR="00C016B5" w:rsidRPr="00035FC4">
        <w:rPr>
          <w:rFonts w:ascii="Times New Roman" w:hAnsi="Times New Roman" w:cs="Times New Roman"/>
        </w:rPr>
        <w:t>.0</w:t>
      </w:r>
      <w:r w:rsidR="00FC7953" w:rsidRPr="00035FC4">
        <w:rPr>
          <w:rFonts w:ascii="Times New Roman" w:hAnsi="Times New Roman" w:cs="Times New Roman"/>
        </w:rPr>
        <w:t>9</w:t>
      </w:r>
      <w:r w:rsidR="00C016B5" w:rsidRPr="00035FC4">
        <w:rPr>
          <w:rFonts w:ascii="Times New Roman" w:hAnsi="Times New Roman" w:cs="Times New Roman"/>
        </w:rPr>
        <w:t xml:space="preserve">.2017r. </w:t>
      </w:r>
      <w:proofErr w:type="spellStart"/>
      <w:r w:rsidR="00C016B5" w:rsidRPr="00035FC4">
        <w:rPr>
          <w:rFonts w:ascii="Times New Roman" w:hAnsi="Times New Roman" w:cs="Times New Roman"/>
        </w:rPr>
        <w:t>pn</w:t>
      </w:r>
      <w:proofErr w:type="spellEnd"/>
      <w:r w:rsidR="00C016B5" w:rsidRPr="00035FC4">
        <w:rPr>
          <w:rFonts w:ascii="Times New Roman" w:hAnsi="Times New Roman" w:cs="Times New Roman"/>
        </w:rPr>
        <w:t>: „Dostawa sprzętu komputerowego</w:t>
      </w:r>
      <w:r w:rsidR="00035FC4" w:rsidRPr="00035FC4">
        <w:rPr>
          <w:rFonts w:ascii="Times New Roman" w:hAnsi="Times New Roman" w:cs="Times New Roman"/>
        </w:rPr>
        <w:t xml:space="preserve"> i oprogramowania</w:t>
      </w:r>
      <w:r w:rsidR="00CF79BE" w:rsidRPr="00035FC4">
        <w:rPr>
          <w:rFonts w:ascii="Times New Roman" w:hAnsi="Times New Roman" w:cs="Times New Roman"/>
        </w:rPr>
        <w:t xml:space="preserve">” realizowanego w ramach zadania inwestycyjnego </w:t>
      </w:r>
      <w:proofErr w:type="spellStart"/>
      <w:r w:rsidR="00CF79BE" w:rsidRPr="00035FC4">
        <w:rPr>
          <w:rFonts w:ascii="Times New Roman" w:hAnsi="Times New Roman" w:cs="Times New Roman"/>
        </w:rPr>
        <w:t>pn</w:t>
      </w:r>
      <w:proofErr w:type="spellEnd"/>
      <w:r w:rsidR="00CF79BE" w:rsidRPr="00035FC4">
        <w:rPr>
          <w:rFonts w:ascii="Times New Roman" w:hAnsi="Times New Roman" w:cs="Times New Roman"/>
        </w:rPr>
        <w:t>: ”</w:t>
      </w:r>
      <w:r w:rsidR="00035FC4" w:rsidRPr="00035FC4">
        <w:rPr>
          <w:rFonts w:ascii="Times New Roman" w:hAnsi="Times New Roman" w:cs="Times New Roman"/>
        </w:rPr>
        <w:t xml:space="preserve"> </w:t>
      </w:r>
      <w:r w:rsidR="00035FC4" w:rsidRPr="00035FC4">
        <w:rPr>
          <w:rFonts w:ascii="Times New Roman" w:hAnsi="Times New Roman" w:cs="Times New Roman"/>
        </w:rPr>
        <w:t>Dostawa sprzętu i wyposażenia na potrzeby Starostwa</w:t>
      </w:r>
      <w:r w:rsidR="00B77E99" w:rsidRPr="00035FC4">
        <w:rPr>
          <w:rFonts w:ascii="Times New Roman" w:hAnsi="Times New Roman" w:cs="Times New Roman"/>
        </w:rPr>
        <w:t>”</w:t>
      </w:r>
      <w:r w:rsidR="00CF79BE" w:rsidRPr="00035FC4">
        <w:rPr>
          <w:rFonts w:ascii="Times New Roman" w:hAnsi="Times New Roman" w:cs="Times New Roman"/>
        </w:rPr>
        <w:t>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§1.</w:t>
      </w:r>
    </w:p>
    <w:p w:rsidR="009636DD" w:rsidRPr="009636DD" w:rsidRDefault="009636DD" w:rsidP="009636D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Na podstawie niniejszej umowy Wykonawca zobowiązuje się dostarczyć Zamawiającemu  </w:t>
      </w:r>
      <w:r w:rsidR="00035FC4">
        <w:rPr>
          <w:rFonts w:ascii="Times New Roman" w:hAnsi="Times New Roman" w:cs="Times New Roman"/>
        </w:rPr>
        <w:t xml:space="preserve">oprogramowanie oraz </w:t>
      </w:r>
      <w:r w:rsidRPr="009636DD">
        <w:rPr>
          <w:rFonts w:ascii="Times New Roman" w:hAnsi="Times New Roman" w:cs="Times New Roman"/>
        </w:rPr>
        <w:t>fabrycznie nowe, nieużywane, nieuszkodzone, nieobciążone prawami osób l</w:t>
      </w:r>
      <w:r w:rsidR="00B77E99">
        <w:rPr>
          <w:rFonts w:ascii="Times New Roman" w:hAnsi="Times New Roman" w:cs="Times New Roman"/>
        </w:rPr>
        <w:t>ub podmiotów trzecich urządzenia</w:t>
      </w:r>
      <w:r w:rsidRPr="009636DD">
        <w:rPr>
          <w:rFonts w:ascii="Times New Roman" w:hAnsi="Times New Roman" w:cs="Times New Roman"/>
        </w:rPr>
        <w:t xml:space="preserve"> - spełniający normy bezpieczeństwa, zgodnie ze złożoną ofertą Wyko</w:t>
      </w:r>
      <w:r w:rsidR="00035FC4">
        <w:rPr>
          <w:rFonts w:ascii="Times New Roman" w:hAnsi="Times New Roman" w:cs="Times New Roman"/>
        </w:rPr>
        <w:t>nawcy z dnia 28</w:t>
      </w:r>
      <w:r w:rsidRPr="009636DD">
        <w:rPr>
          <w:rFonts w:ascii="Times New Roman" w:hAnsi="Times New Roman" w:cs="Times New Roman"/>
        </w:rPr>
        <w:t xml:space="preserve"> </w:t>
      </w:r>
      <w:r w:rsidR="00035FC4">
        <w:rPr>
          <w:rFonts w:ascii="Times New Roman" w:hAnsi="Times New Roman" w:cs="Times New Roman"/>
        </w:rPr>
        <w:t>września</w:t>
      </w:r>
      <w:r w:rsidRPr="009636DD">
        <w:rPr>
          <w:rFonts w:ascii="Times New Roman" w:hAnsi="Times New Roman" w:cs="Times New Roman"/>
        </w:rPr>
        <w:t xml:space="preserve"> 2017 roku, stanowiącą integralną część umowy.</w:t>
      </w:r>
    </w:p>
    <w:p w:rsidR="009636DD" w:rsidRPr="009636DD" w:rsidRDefault="009636DD" w:rsidP="009636D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Szczegółowy opis przedmiotu dostawy znajduje się w załączniku nr 1 do niniejszej umowy – opisie przedmiotu zamówienia.</w:t>
      </w:r>
    </w:p>
    <w:p w:rsidR="009636DD" w:rsidRPr="009636DD" w:rsidRDefault="009636DD" w:rsidP="009636DD">
      <w:pPr>
        <w:numPr>
          <w:ilvl w:val="0"/>
          <w:numId w:val="11"/>
        </w:numPr>
        <w:spacing w:after="198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lastRenderedPageBreak/>
        <w:t>W opis</w:t>
      </w:r>
      <w:r w:rsidR="00035FC4">
        <w:rPr>
          <w:rFonts w:ascii="Times New Roman" w:hAnsi="Times New Roman" w:cs="Times New Roman"/>
        </w:rPr>
        <w:t>ie przedmiotu zamówienia zostało</w:t>
      </w:r>
      <w:r w:rsidRPr="009636DD">
        <w:rPr>
          <w:rFonts w:ascii="Times New Roman" w:hAnsi="Times New Roman" w:cs="Times New Roman"/>
        </w:rPr>
        <w:t xml:space="preserve"> wskazane </w:t>
      </w:r>
      <w:r w:rsidR="00035FC4">
        <w:rPr>
          <w:rFonts w:ascii="Times New Roman" w:hAnsi="Times New Roman" w:cs="Times New Roman"/>
        </w:rPr>
        <w:t xml:space="preserve">oprogramowanie oraz </w:t>
      </w:r>
      <w:r w:rsidRPr="009636DD">
        <w:rPr>
          <w:rFonts w:ascii="Times New Roman" w:hAnsi="Times New Roman" w:cs="Times New Roman"/>
        </w:rPr>
        <w:t>parametry minimalne sprzętu. Wykonawca jest uprawniony do dostawy sprzętu o wyższych parametrach jakościowo – wydajnościowych, pod warunkiem spełnienia wszystkich określonych parametrów minimalnych.</w:t>
      </w:r>
    </w:p>
    <w:p w:rsidR="009636DD" w:rsidRPr="009636DD" w:rsidRDefault="009636DD" w:rsidP="009636DD">
      <w:pPr>
        <w:numPr>
          <w:ilvl w:val="0"/>
          <w:numId w:val="11"/>
        </w:numPr>
        <w:spacing w:after="198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oświadcza, że urządzeni</w:t>
      </w:r>
      <w:r w:rsidR="00B77E99">
        <w:rPr>
          <w:rFonts w:ascii="Times New Roman" w:hAnsi="Times New Roman" w:cs="Times New Roman"/>
        </w:rPr>
        <w:t>a</w:t>
      </w:r>
      <w:r w:rsidRPr="009636DD">
        <w:rPr>
          <w:rFonts w:ascii="Times New Roman" w:hAnsi="Times New Roman" w:cs="Times New Roman"/>
        </w:rPr>
        <w:t xml:space="preserve"> posiada</w:t>
      </w:r>
      <w:r w:rsidR="00B77E99">
        <w:rPr>
          <w:rFonts w:ascii="Times New Roman" w:hAnsi="Times New Roman" w:cs="Times New Roman"/>
        </w:rPr>
        <w:t>ją</w:t>
      </w:r>
      <w:r w:rsidRPr="009636DD">
        <w:rPr>
          <w:rFonts w:ascii="Times New Roman" w:hAnsi="Times New Roman" w:cs="Times New Roman"/>
        </w:rPr>
        <w:t xml:space="preserve"> zainstalowane oprogramowanie w najnowszej dostępnej wersji, oraz iż przedmiot dostawy jest zgodny z normami bezpieczeństwa (CE).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§2.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jest zobowiązany do dostarczenia sprzętu</w:t>
      </w:r>
      <w:r w:rsidR="00035FC4">
        <w:rPr>
          <w:rFonts w:ascii="Times New Roman" w:hAnsi="Times New Roman" w:cs="Times New Roman"/>
        </w:rPr>
        <w:t xml:space="preserve"> i oprogramowania</w:t>
      </w:r>
      <w:r w:rsidRPr="009636DD">
        <w:rPr>
          <w:rFonts w:ascii="Times New Roman" w:hAnsi="Times New Roman" w:cs="Times New Roman"/>
        </w:rPr>
        <w:t xml:space="preserve"> będącego przedmiotem niniejszej umowy bezpośrednio do siedziby Starostwa Powiatowego w Wołowie, pl. Piastowski 2, 56-100 Wołów.</w:t>
      </w: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§3.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zobowiązuje się do wykonania przedmiotu umowy z należytą starannością i do dostarczenia </w:t>
      </w:r>
      <w:r w:rsidR="00035FC4">
        <w:rPr>
          <w:rFonts w:ascii="Times New Roman" w:hAnsi="Times New Roman" w:cs="Times New Roman"/>
        </w:rPr>
        <w:t xml:space="preserve">oprogramowania i </w:t>
      </w:r>
      <w:r w:rsidRPr="009636DD">
        <w:rPr>
          <w:rFonts w:ascii="Times New Roman" w:hAnsi="Times New Roman" w:cs="Times New Roman"/>
        </w:rPr>
        <w:t>sprzętu o parametrach i konfiguracji odpowiadającej wymogom Zamawiającego.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przypadku zakończenia produkcji lub wycofania danego sprzętu z produkcji, Wykonawca zobowiązuje się dostarczyć sprzęt będący jego zamiennikiem, tj. o parametrach nie gorszych niż parametry sprzętu wycofanego z produkcji lub którego produkcję zakończono, po uprzednim otrzymaniu zgody Zamawiającego. Dostawa sprzętu będącego zamiennikiem odbywa się z zachowaniem ceny sprzętu wycofanego z produkcji lub którego produkcję zakończono.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dostarczy do urządze</w:t>
      </w:r>
      <w:r w:rsidR="00B77E99">
        <w:rPr>
          <w:rFonts w:ascii="Times New Roman" w:hAnsi="Times New Roman" w:cs="Times New Roman"/>
        </w:rPr>
        <w:t>ń</w:t>
      </w:r>
      <w:r w:rsidRPr="009636DD">
        <w:rPr>
          <w:rFonts w:ascii="Times New Roman" w:hAnsi="Times New Roman" w:cs="Times New Roman"/>
        </w:rPr>
        <w:t xml:space="preserve"> kartę gwarancyjną (licencję) oraz instrukcję użytkowania i obsługi w języku polskim. 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Wykonawca ponosi pełną odpowiedzialność za kompetentne, rzetelne i terminowe wykonanie zobowiązań wynikających z niniejszej umowy.</w:t>
      </w:r>
    </w:p>
    <w:p w:rsidR="009636DD" w:rsidRPr="009636DD" w:rsidRDefault="009636DD" w:rsidP="009636DD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ponosi odpowiedzialność za wszelkie szkody wyrządzone podczas wykonywania umowy przez zatrudnione do wykonania umowy osoby. </w:t>
      </w:r>
    </w:p>
    <w:p w:rsidR="009636DD" w:rsidRPr="009636DD" w:rsidRDefault="009636DD" w:rsidP="009636DD">
      <w:pPr>
        <w:tabs>
          <w:tab w:val="left" w:pos="144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 4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zobowiązuje się do </w:t>
      </w:r>
      <w:r w:rsidR="00B77E99">
        <w:rPr>
          <w:rFonts w:ascii="Times New Roman" w:hAnsi="Times New Roman" w:cs="Times New Roman"/>
        </w:rPr>
        <w:t xml:space="preserve">dostawy sprzętu </w:t>
      </w:r>
      <w:r w:rsidR="00035FC4">
        <w:rPr>
          <w:rFonts w:ascii="Times New Roman" w:hAnsi="Times New Roman" w:cs="Times New Roman"/>
        </w:rPr>
        <w:t xml:space="preserve">i oprogramowania </w:t>
      </w:r>
      <w:r w:rsidR="00B77E99">
        <w:rPr>
          <w:rFonts w:ascii="Times New Roman" w:hAnsi="Times New Roman" w:cs="Times New Roman"/>
        </w:rPr>
        <w:t xml:space="preserve">w terminie do </w:t>
      </w:r>
      <w:r w:rsidR="00035FC4">
        <w:rPr>
          <w:rFonts w:ascii="Times New Roman" w:hAnsi="Times New Roman" w:cs="Times New Roman"/>
        </w:rPr>
        <w:t>16 października</w:t>
      </w:r>
      <w:r w:rsidRPr="009636DD">
        <w:rPr>
          <w:rFonts w:ascii="Times New Roman" w:hAnsi="Times New Roman" w:cs="Times New Roman"/>
        </w:rPr>
        <w:t xml:space="preserve"> 2017r.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zawiadomi Zamawiającego o terminie dostawy najpóźniej na dwa dni przed tym terminem. 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 dzień wykonania wszystkich zobowiązań wynikających z niniejszej umowy uważa się dzień, w którym podpisany zostanie bez zastrzeżeń protokół odbioru.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Integralną część protokołu odbioru stanowić będą wymagane dokumentacje – certyfikaty jakości, dokumentacje techniczne, instrukcje obsługi oraz instrukcje dotyczące eksploatacji. 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lastRenderedPageBreak/>
        <w:t>W przypadku stwierdzenia przy odbiorze, że dostarczony sprzęt</w:t>
      </w:r>
      <w:r w:rsidR="00035FC4">
        <w:rPr>
          <w:rFonts w:ascii="Times New Roman" w:hAnsi="Times New Roman" w:cs="Times New Roman"/>
        </w:rPr>
        <w:t xml:space="preserve"> lub oprogramowanie</w:t>
      </w:r>
      <w:r w:rsidRPr="009636DD">
        <w:rPr>
          <w:rFonts w:ascii="Times New Roman" w:hAnsi="Times New Roman" w:cs="Times New Roman"/>
        </w:rPr>
        <w:t xml:space="preserve"> jest:</w:t>
      </w:r>
    </w:p>
    <w:p w:rsidR="009636DD" w:rsidRPr="009636DD" w:rsidRDefault="009636DD" w:rsidP="009636D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niezgodn</w:t>
      </w:r>
      <w:r w:rsidR="00035FC4">
        <w:rPr>
          <w:rFonts w:ascii="Times New Roman" w:hAnsi="Times New Roman" w:cs="Times New Roman"/>
        </w:rPr>
        <w:t>e</w:t>
      </w:r>
      <w:r w:rsidRPr="009636DD">
        <w:rPr>
          <w:rFonts w:ascii="Times New Roman" w:hAnsi="Times New Roman" w:cs="Times New Roman"/>
        </w:rPr>
        <w:t xml:space="preserve"> z opisem zawierającym specyfikację techniczną oferowanego sprzętu nr 1 lub nie jest kompletny, </w:t>
      </w:r>
    </w:p>
    <w:p w:rsidR="009636DD" w:rsidRPr="009636DD" w:rsidRDefault="009636DD" w:rsidP="009636D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posiada ślady zewnętrznego uszkodzenia, 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ab/>
        <w:t xml:space="preserve">- Zamawiający odmówi odbioru części lub całości </w:t>
      </w:r>
      <w:r w:rsidR="00035FC4">
        <w:rPr>
          <w:rFonts w:ascii="Times New Roman" w:hAnsi="Times New Roman" w:cs="Times New Roman"/>
        </w:rPr>
        <w:t>zamówienia</w:t>
      </w:r>
      <w:r w:rsidRPr="009636DD">
        <w:rPr>
          <w:rFonts w:ascii="Times New Roman" w:hAnsi="Times New Roman" w:cs="Times New Roman"/>
        </w:rPr>
        <w:t xml:space="preserve">, sporządzając protokół zawierający </w:t>
      </w:r>
      <w:r w:rsidR="00035FC4">
        <w:rPr>
          <w:rFonts w:ascii="Times New Roman" w:hAnsi="Times New Roman" w:cs="Times New Roman"/>
        </w:rPr>
        <w:t>p</w:t>
      </w:r>
      <w:r w:rsidRPr="009636DD">
        <w:rPr>
          <w:rFonts w:ascii="Times New Roman" w:hAnsi="Times New Roman" w:cs="Times New Roman"/>
        </w:rPr>
        <w:t xml:space="preserve">rzyczyny odmowy odbioru. Zamawiający wyznaczy następnie termin dostarczenia </w:t>
      </w:r>
      <w:r w:rsidR="00035FC4">
        <w:rPr>
          <w:rFonts w:ascii="Times New Roman" w:hAnsi="Times New Roman" w:cs="Times New Roman"/>
        </w:rPr>
        <w:t xml:space="preserve">oprogramowania i </w:t>
      </w:r>
      <w:r w:rsidRPr="009636DD">
        <w:rPr>
          <w:rFonts w:ascii="Times New Roman" w:hAnsi="Times New Roman" w:cs="Times New Roman"/>
        </w:rPr>
        <w:t>sprzętu fabrycznie nowego, wolnego od wad. Procedura czynności odbioru zostanie powtórzona.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przypadku innych, niż określone w ust. 5, zastrzeżeń Zamawiającego, dotyczących dostarczonego</w:t>
      </w:r>
      <w:r w:rsidR="00035FC4">
        <w:rPr>
          <w:rFonts w:ascii="Times New Roman" w:hAnsi="Times New Roman" w:cs="Times New Roman"/>
        </w:rPr>
        <w:t xml:space="preserve"> oprogramowania i </w:t>
      </w:r>
      <w:r w:rsidRPr="009636DD">
        <w:rPr>
          <w:rFonts w:ascii="Times New Roman" w:hAnsi="Times New Roman" w:cs="Times New Roman"/>
        </w:rPr>
        <w:t>sprzętu, Zamawiający wskaże w protokole odbioru przyczyny odmowy odbioru wraz z określeniem terminu dostarczenia nowego, wolnego od wad</w:t>
      </w:r>
      <w:r w:rsidR="00035FC4">
        <w:rPr>
          <w:rFonts w:ascii="Times New Roman" w:hAnsi="Times New Roman" w:cs="Times New Roman"/>
        </w:rPr>
        <w:t xml:space="preserve"> oprogramowania i </w:t>
      </w:r>
      <w:r w:rsidRPr="009636DD">
        <w:rPr>
          <w:rFonts w:ascii="Times New Roman" w:hAnsi="Times New Roman" w:cs="Times New Roman"/>
        </w:rPr>
        <w:t>sprzętu.</w:t>
      </w:r>
    </w:p>
    <w:p w:rsidR="009636DD" w:rsidRPr="009636DD" w:rsidRDefault="009636DD" w:rsidP="009636DD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Prawo własności dostarczonego sprzętu, urządzeń oraz licencji do zainstalowanego oprogramowania przechodzi na Zamawiającego w chwili podpisania przez niego bez zastrzeżeń protokołu odbioru. </w:t>
      </w:r>
    </w:p>
    <w:p w:rsidR="009636DD" w:rsidRPr="009636DD" w:rsidRDefault="009636DD" w:rsidP="009636DD">
      <w:pPr>
        <w:pStyle w:val="Tekstpodstawowy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6DD">
        <w:rPr>
          <w:rFonts w:ascii="Times New Roman" w:hAnsi="Times New Roman"/>
          <w:b/>
          <w:sz w:val="22"/>
          <w:szCs w:val="22"/>
        </w:rPr>
        <w:t>§5.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gwarantuje Zamawiającemu należytą jakość, funkcjonalność i parametry techniczne dostarczonego sprzętu.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odpowiada za wady prawne i fizyczne, ujawnione w dostarczonym sprzęcie i ponosi z tego tytułu wszelkie zobowiązania. Wykonawca jest odpowiedzialny względem Zamawiającego, jeżeli dostarczony sprzęt:</w:t>
      </w:r>
    </w:p>
    <w:p w:rsidR="009636DD" w:rsidRPr="009636DD" w:rsidRDefault="009636DD" w:rsidP="009636DD">
      <w:pPr>
        <w:pStyle w:val="Tekstpodstawowy"/>
        <w:widowControl/>
        <w:numPr>
          <w:ilvl w:val="1"/>
          <w:numId w:val="2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stanowi własność osoby trzeciej, albo jeżeli jest obciążony prawem osoby trzeciej,</w:t>
      </w:r>
    </w:p>
    <w:p w:rsidR="009636DD" w:rsidRPr="009636DD" w:rsidRDefault="009636DD" w:rsidP="009636DD">
      <w:pPr>
        <w:pStyle w:val="Tekstpodstawowy"/>
        <w:widowControl/>
        <w:numPr>
          <w:ilvl w:val="1"/>
          <w:numId w:val="2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ma wadę zmniejszającą jego wartość lub użyteczność wynikającą z jego przeznaczenia, nie ma właściwości wymaganych przez Zamawiającego albo jeżeli dostarczono go w stanie niekompletnym.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jest zobowiązany do usunięcia wad fizycznych sprzętu lub do dostarczenia sprzętu wolnego od wad, jeżeli wady te ujawnią się w okresie gwarancji.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udziela gwarancji na dostarczony sprzęt przez okres wskazany  w załączniku nr 1 do niniejszej umowy oraz zgodnie z jego ofertą stanowiącą integralną część  niniejszej umowy.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Bieg okresów gwarancyjnych wyszczególnionych przy specyfikacji sprzętu rozpoczyna się z dniem podpisania bez zastrzeżeń protokołu odbioru. 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Czas naprawy wyłączony będzie z okresu gwarancyjnego. Czas trwania gwarancji zostanie automatycznie wydłużony o czas trwania naprawy.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 okresie gwarancji wszelkie koszty związane z usunięciem awarii stwierdzonej w przedmiocie niniejszej umowy, w tym dostarczenie uszkodzonego sprzętu do punktu serwisowego, obciążają Wykonawcę.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lastRenderedPageBreak/>
        <w:t>W przypadku nieusunięcia przez Wykonawcę awarii, usterki lub wady w terminie wymaganym przez Zamawiającego lub w przypadku braku reakcji na zawiadomienie o awarii, usterce lub wadzie dostarczonego sprzętu Zamawiający, po ponownym jednokrotnym wezwaniu do ich usunięcia, może zlecić usunięcie awarii, usterki lub wady osobie lub podmiotowi trzeciemu na koszt Wykonawcy, bez utraty gwarancji.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5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Gwarancja obejmuje wszystkie wykryte podczas eksploatacji sprzętu usterki i wady oraz uszkodzenia powstałe w czasie poprawnego, zgodnego z instrukcją użytkowania. </w:t>
      </w:r>
    </w:p>
    <w:p w:rsidR="009636DD" w:rsidRPr="009636DD" w:rsidRDefault="009636DD" w:rsidP="009636DD">
      <w:pPr>
        <w:pStyle w:val="Tekstpodstawowy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9636DD" w:rsidRPr="009636DD" w:rsidRDefault="009636DD" w:rsidP="009636DD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6DD">
        <w:rPr>
          <w:rFonts w:ascii="Times New Roman" w:hAnsi="Times New Roman"/>
          <w:b/>
          <w:bCs/>
          <w:sz w:val="22"/>
          <w:szCs w:val="22"/>
        </w:rPr>
        <w:t>§6.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Wykonawca najpóźniej w dniu odbioru protokołu jakościowego dostarczy Zamawiającemu wykaz danych umożliwiających zgłaszanie awarii, w szczególności adres strony WWW, adres poczty elektronicznej oraz numery telefonów i faksów. 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Wykonawca zapewni możliwość zgłaszania awarii sprzętu w okresie gwarancji telefonicznie i faksem w godzinach od 8:00 do 16:00 od poniedziałku do piątku, z wyłączeniem dni ustawowo wolnych od pracy. Zgłoszenie awarii po godzinie 16:00 będzie traktowane jak zgłoszenie o godz. 8:00 następnego dnia roboczego. 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Wykonawca w przypadku stwierdzenia wad fizycznych w dostarczonym sprzęcie: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rozpatrzy reklamację w ciągu 2 dni licząc od daty jej otrzymania,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 xml:space="preserve"> w terminie 14 dni licząc od daty otrzymania reklamacji: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usunie wady w dostarczonym sprzęcie w miejscu, w którym zostały one ujawnione lub na własny koszt dostarczy je do swojej siedziby w celu usprawnienia,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0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sprzęt wolny od wad dostarczy na własny koszt do miejsca, w którym wady zostały ujawnione,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ind w:left="1434" w:hanging="35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636DD">
        <w:rPr>
          <w:rStyle w:val="FontStyle12"/>
          <w:rFonts w:ascii="Times New Roman" w:hAnsi="Times New Roman" w:cs="Times New Roman"/>
          <w:sz w:val="22"/>
          <w:szCs w:val="22"/>
        </w:rPr>
        <w:t>przedłuży termin gwarancji o czas, w ciągu którego wskutek wad sprzętu objętego gwarancją uprawniony z gwarancji nie mógł z niego korzystać,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ind w:left="1434" w:hanging="357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9636DD">
        <w:rPr>
          <w:rStyle w:val="FontStyle12"/>
          <w:rFonts w:ascii="Times New Roman" w:hAnsi="Times New Roman" w:cs="Times New Roman"/>
          <w:sz w:val="22"/>
          <w:szCs w:val="22"/>
        </w:rPr>
        <w:t>wymieni wadliwy sprzęt na nowy w terminie 2 dni licząc od upływu terminu określonego w pkt 2,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dokona stosownych zapisów w karcie gwarancyjnej dotyczących zakresu wykonanych napraw oraz zmiany okresu udzielonej gwarancji,</w:t>
      </w:r>
    </w:p>
    <w:p w:rsidR="009636DD" w:rsidRPr="009636DD" w:rsidRDefault="009636DD" w:rsidP="009636DD">
      <w:pPr>
        <w:pStyle w:val="Tekstpodstawowy"/>
        <w:widowControl/>
        <w:numPr>
          <w:ilvl w:val="0"/>
          <w:numId w:val="17"/>
        </w:numPr>
        <w:suppressAutoHyphens w:val="0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9636DD">
        <w:rPr>
          <w:rFonts w:ascii="Times New Roman" w:hAnsi="Times New Roman"/>
          <w:sz w:val="22"/>
          <w:szCs w:val="22"/>
        </w:rPr>
        <w:t>ponosi odpowiedzialność z tytułu przypadkowej utraty lub uszkodzenia sprzętu w czasie od przyjęcia go do naprawy do czasu przekazania sprawnego sprzętu użytkownikowi w miejscu ujawnienia wady.</w:t>
      </w:r>
    </w:p>
    <w:p w:rsidR="009636DD" w:rsidRPr="009636DD" w:rsidRDefault="009636DD" w:rsidP="009636DD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9636DD" w:rsidRPr="009636DD" w:rsidRDefault="009636DD" w:rsidP="009636DD">
      <w:pPr>
        <w:pStyle w:val="Tekstpodstawowy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6DD">
        <w:rPr>
          <w:rFonts w:ascii="Times New Roman" w:hAnsi="Times New Roman"/>
          <w:b/>
          <w:sz w:val="22"/>
          <w:szCs w:val="22"/>
        </w:rPr>
        <w:t>§7.</w:t>
      </w:r>
    </w:p>
    <w:p w:rsidR="009636DD" w:rsidRPr="009636DD" w:rsidRDefault="009636DD" w:rsidP="009636DD">
      <w:pPr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Z tytułu prawidłowego, zgodnego z postanowieniami umowy wykonania przedmiotu umowy Wykonawca otrzyma wynagrodzenie w wysokości   ………….zł (słownie: </w:t>
      </w:r>
      <w:r w:rsidRPr="009636DD">
        <w:rPr>
          <w:rFonts w:ascii="Times New Roman" w:hAnsi="Times New Roman" w:cs="Times New Roman"/>
        </w:rPr>
        <w:lastRenderedPageBreak/>
        <w:t>……………………………………………….)  brutto, w tym należny podatek VAT 23%  w kwocie ………..zł (słownie: ……………………………………………………) oraz kwota ………………..</w:t>
      </w:r>
      <w:r w:rsidRPr="009636DD">
        <w:rPr>
          <w:rFonts w:ascii="Times New Roman" w:hAnsi="Times New Roman" w:cs="Times New Roman"/>
          <w:color w:val="000000"/>
        </w:rPr>
        <w:t>zł</w:t>
      </w:r>
      <w:r w:rsidRPr="009636DD">
        <w:rPr>
          <w:rFonts w:ascii="Times New Roman" w:hAnsi="Times New Roman" w:cs="Times New Roman"/>
        </w:rPr>
        <w:t xml:space="preserve"> (słownie: ………………………………………………………) netto.</w:t>
      </w:r>
    </w:p>
    <w:p w:rsidR="009636DD" w:rsidRPr="009636DD" w:rsidRDefault="009636DD" w:rsidP="009636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Podstawę do zapłaty wynagrodzenia, o którym mowa w ust. 1, stanowić będzie wystawiona przez Wykonawcę  i zaakceptowana przez przedstawiciela Zamawiającego faktura VAT, wystawiona na podstawie dokumentów odbioru bez zastrzeżeń, podpisanych przez upoważnionych przedstawicieli Zamawiającego i Wykonawcy.</w:t>
      </w:r>
    </w:p>
    <w:p w:rsidR="009636DD" w:rsidRPr="009636DD" w:rsidRDefault="009636DD" w:rsidP="009636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</w:rPr>
        <w:t>Zapłata wynagrodzenia, o którym mowa</w:t>
      </w:r>
      <w:r w:rsidR="007F7C84">
        <w:rPr>
          <w:rFonts w:ascii="Times New Roman" w:hAnsi="Times New Roman" w:cs="Times New Roman"/>
        </w:rPr>
        <w:t xml:space="preserve"> w ust. 1, nastąpi w terminie </w:t>
      </w:r>
      <w:r w:rsidR="00035FC4">
        <w:rPr>
          <w:rFonts w:ascii="Times New Roman" w:hAnsi="Times New Roman" w:cs="Times New Roman"/>
        </w:rPr>
        <w:t>14</w:t>
      </w:r>
      <w:bookmarkStart w:id="0" w:name="_GoBack"/>
      <w:bookmarkEnd w:id="0"/>
      <w:r w:rsidRPr="009636DD">
        <w:rPr>
          <w:rFonts w:ascii="Times New Roman" w:hAnsi="Times New Roman" w:cs="Times New Roman"/>
        </w:rPr>
        <w:t xml:space="preserve"> dni od dnia otrzymania przez Zamawiającego faktury VAT wystawionej zgodnie z postanowieniami ust. 1, na rachunek bankowy Wykonawcy nr: </w:t>
      </w:r>
      <w:r w:rsidRPr="009636DD">
        <w:rPr>
          <w:rFonts w:ascii="Times New Roman" w:hAnsi="Times New Roman" w:cs="Times New Roman"/>
          <w:b/>
        </w:rPr>
        <w:t>……………………………..……………………….</w:t>
      </w:r>
    </w:p>
    <w:p w:rsidR="009636DD" w:rsidRPr="009636DD" w:rsidRDefault="009636DD" w:rsidP="009636DD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Wynagrodzenie, o którym mowa w ust. 1, obejmuje wszelkie koszty związane z realizacją przedmiotu umowy, w tym: dostawę sprzętu, ubezpieczenia na czas transportu, instalacji, konfiguracji oraz wszelkie podatki i cła. 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§8.</w:t>
      </w:r>
    </w:p>
    <w:p w:rsidR="009636DD" w:rsidRPr="009636DD" w:rsidRDefault="009636DD" w:rsidP="009636D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 xml:space="preserve">Wykonawca zapłaci Zamawiającemu karę umową: </w:t>
      </w:r>
    </w:p>
    <w:p w:rsidR="009636DD" w:rsidRPr="009636DD" w:rsidRDefault="009636DD" w:rsidP="009636D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 przypadku odstąpienia od umowy przez Zamawiającego z przyczyn, za które odpowiedzialność ponosi Wykonawca - w wysokości 5% wynagrodzenia brutto określonego w § 7 ust. 1,</w:t>
      </w:r>
    </w:p>
    <w:p w:rsidR="009636DD" w:rsidRPr="009636DD" w:rsidRDefault="009636DD" w:rsidP="009636D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 opóźnienie w wykonaniu przedmiotu umowy -  w wysokości 0,2% wynagrodzenia brutto określonego w § 7 ust. 1, za każdy dzień opóźnienia,</w:t>
      </w:r>
    </w:p>
    <w:p w:rsidR="009636DD" w:rsidRPr="009636DD" w:rsidRDefault="009636DD" w:rsidP="009636DD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Zamawiającemu przysługuje prawo dochodzenia odszkodowania uzupełniającego, do wysokości rzeczywiście poniesionej szkody, na zasadach ogólnych.</w:t>
      </w:r>
    </w:p>
    <w:p w:rsidR="009636DD" w:rsidRPr="009636DD" w:rsidRDefault="009636DD" w:rsidP="009636DD">
      <w:pPr>
        <w:spacing w:line="360" w:lineRule="auto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§9.</w:t>
      </w:r>
    </w:p>
    <w:p w:rsidR="009636DD" w:rsidRPr="009636DD" w:rsidRDefault="009636DD" w:rsidP="009636DD">
      <w:pPr>
        <w:pStyle w:val="Tekstpodstawowywcity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Zamawiający może odstąpić od umowy w terminie 1 miesiąca od powzięcia wiadomości o wystąpieniu istotnej zmiany okoliczności, powodującej, że wykonanie umowy nie leży w interesie publicznym, czego nie można było przewidzieć w chwili zawarcia umowy. W takim przypadku Wykonawcy przysługuje wynagrodzenie należne z tytułu wykonania części umowy potwierdzonej wpisem do protokołu odbioru dostawy.</w:t>
      </w:r>
    </w:p>
    <w:p w:rsidR="009636DD" w:rsidRPr="009636DD" w:rsidRDefault="009636DD" w:rsidP="009636DD">
      <w:pPr>
        <w:pStyle w:val="Tekstpodstawowywcity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Zamawiającemu przysługuje prawo rozwiązania umowy ze skutkiem natychmiastowym w przypadku niezgodnego z postanowieniami niniejszej umowy, nieterminowego lub niekompletnego wykonywania przez Wykonawcę przedmiotu niniejszej umowy,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§10.</w:t>
      </w:r>
    </w:p>
    <w:p w:rsidR="009636DD" w:rsidRPr="009636DD" w:rsidRDefault="009636DD" w:rsidP="009636DD">
      <w:pPr>
        <w:pStyle w:val="Tekstpodstawowywcit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Wszelkie zmiany i uzupełnienia niniejszej umowy wymagają formy pisemnej, pod rygorem nieważności.</w:t>
      </w:r>
    </w:p>
    <w:p w:rsidR="009636DD" w:rsidRPr="009636DD" w:rsidRDefault="009636DD" w:rsidP="009636DD">
      <w:pPr>
        <w:pStyle w:val="Tekstpodstawowywcit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lastRenderedPageBreak/>
        <w:t>W sprawach nieuregulowanych niniejsza umową mają zastosowanie przepisy Kodeksu cywilnego.</w:t>
      </w:r>
    </w:p>
    <w:p w:rsidR="009636DD" w:rsidRPr="009636DD" w:rsidRDefault="009636DD" w:rsidP="009636DD">
      <w:pPr>
        <w:pStyle w:val="Tekstpodstawowywcity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Wszelkie spory powstałe w związku z realizacją niniejszej umowy strony rozstrzygać będą polubownie, a w przypadku braku porozumienia spory zostaną poddane pod rozstrzygnięcie sądu powszechnego właściwego miejscowo dla siedziby Zamawiającego.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>§11.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Integralną część niniejszej umowy stanowi oferta Wykonawcy.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636DD">
        <w:rPr>
          <w:rFonts w:ascii="Times New Roman" w:hAnsi="Times New Roman" w:cs="Times New Roman"/>
          <w:b/>
          <w:bCs/>
        </w:rPr>
        <w:t>§12.</w:t>
      </w:r>
    </w:p>
    <w:p w:rsidR="009636DD" w:rsidRPr="009636DD" w:rsidRDefault="009636DD" w:rsidP="009636DD">
      <w:pPr>
        <w:pStyle w:val="Tekstpodstawowywcity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636DD">
        <w:rPr>
          <w:rFonts w:ascii="Times New Roman" w:hAnsi="Times New Roman" w:cs="Times New Roman"/>
        </w:rPr>
        <w:t>Umowę sporządzono w dwóch jednobrzmiących egzemplarzach, z których jeden egzemplarz otrzymuje Wykonawca, a jeden egzemplarz Zamawiający.</w:t>
      </w:r>
    </w:p>
    <w:p w:rsidR="009636DD" w:rsidRPr="009636DD" w:rsidRDefault="009636DD" w:rsidP="009636DD">
      <w:pPr>
        <w:pStyle w:val="Tekstpodstawowywcity"/>
        <w:spacing w:after="0" w:line="360" w:lineRule="auto"/>
        <w:rPr>
          <w:rFonts w:ascii="Times New Roman" w:hAnsi="Times New Roman" w:cs="Times New Roman"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firstLine="437"/>
        <w:rPr>
          <w:rFonts w:ascii="Times New Roman" w:hAnsi="Times New Roman" w:cs="Times New Roman"/>
          <w:b/>
        </w:rPr>
      </w:pPr>
    </w:p>
    <w:p w:rsidR="009636DD" w:rsidRPr="009636DD" w:rsidRDefault="009636DD" w:rsidP="009636DD">
      <w:pPr>
        <w:pStyle w:val="Tekstpodstawowywcity"/>
        <w:spacing w:after="0" w:line="360" w:lineRule="auto"/>
        <w:ind w:firstLine="437"/>
        <w:rPr>
          <w:rFonts w:ascii="Times New Roman" w:hAnsi="Times New Roman" w:cs="Times New Roman"/>
          <w:b/>
        </w:rPr>
      </w:pPr>
      <w:r w:rsidRPr="009636DD">
        <w:rPr>
          <w:rFonts w:ascii="Times New Roman" w:hAnsi="Times New Roman" w:cs="Times New Roman"/>
          <w:b/>
        </w:rPr>
        <w:tab/>
        <w:t xml:space="preserve">ZAMAWIAJĄCY </w:t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</w:r>
      <w:r w:rsidRPr="009636DD">
        <w:rPr>
          <w:rFonts w:ascii="Times New Roman" w:hAnsi="Times New Roman" w:cs="Times New Roman"/>
          <w:b/>
        </w:rPr>
        <w:tab/>
        <w:t>WYKONAWCA</w:t>
      </w:r>
    </w:p>
    <w:sectPr w:rsidR="009636DD" w:rsidRPr="009636DD" w:rsidSect="00580FCC">
      <w:headerReference w:type="default" r:id="rId12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5D" w:rsidRDefault="000C065D" w:rsidP="00DB40C5">
      <w:pPr>
        <w:spacing w:after="0" w:line="240" w:lineRule="auto"/>
      </w:pPr>
      <w:r>
        <w:separator/>
      </w:r>
    </w:p>
  </w:endnote>
  <w:endnote w:type="continuationSeparator" w:id="0">
    <w:p w:rsidR="000C065D" w:rsidRDefault="000C065D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Awesome"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5D" w:rsidRDefault="000C065D" w:rsidP="00DB40C5">
      <w:pPr>
        <w:spacing w:after="0" w:line="240" w:lineRule="auto"/>
      </w:pPr>
      <w:r>
        <w:separator/>
      </w:r>
    </w:p>
  </w:footnote>
  <w:footnote w:type="continuationSeparator" w:id="0">
    <w:p w:rsidR="000C065D" w:rsidRDefault="000C065D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65D" w:rsidRDefault="000C065D">
    <w:pPr>
      <w:pStyle w:val="Nagwek"/>
    </w:pPr>
  </w:p>
  <w:p w:rsidR="000C065D" w:rsidRDefault="000C06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43D5347"/>
    <w:multiLevelType w:val="hybridMultilevel"/>
    <w:tmpl w:val="35FA4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910AC1"/>
    <w:multiLevelType w:val="hybridMultilevel"/>
    <w:tmpl w:val="42C61A0C"/>
    <w:lvl w:ilvl="0" w:tplc="9DF437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0D05AF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805252"/>
    <w:multiLevelType w:val="hybridMultilevel"/>
    <w:tmpl w:val="D0B0A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073CCB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A874F3"/>
    <w:multiLevelType w:val="hybridMultilevel"/>
    <w:tmpl w:val="C80889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14E02CC"/>
    <w:multiLevelType w:val="hybridMultilevel"/>
    <w:tmpl w:val="D72A1A96"/>
    <w:lvl w:ilvl="0" w:tplc="3ABA5A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344DB"/>
    <w:multiLevelType w:val="hybridMultilevel"/>
    <w:tmpl w:val="D72A1A96"/>
    <w:lvl w:ilvl="0" w:tplc="3ABA5A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7411D"/>
    <w:multiLevelType w:val="hybridMultilevel"/>
    <w:tmpl w:val="D81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AE4FF4"/>
    <w:multiLevelType w:val="hybridMultilevel"/>
    <w:tmpl w:val="28F805E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9D2E9B"/>
    <w:multiLevelType w:val="hybridMultilevel"/>
    <w:tmpl w:val="51629AAE"/>
    <w:lvl w:ilvl="0" w:tplc="7EDEAA1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38121E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F48EDBA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0"/>
  </w:num>
  <w:num w:numId="3">
    <w:abstractNumId w:val="35"/>
  </w:num>
  <w:num w:numId="4">
    <w:abstractNumId w:val="33"/>
  </w:num>
  <w:num w:numId="5">
    <w:abstractNumId w:val="21"/>
  </w:num>
  <w:num w:numId="6">
    <w:abstractNumId w:val="17"/>
  </w:num>
  <w:num w:numId="7">
    <w:abstractNumId w:val="19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25"/>
  </w:num>
  <w:num w:numId="24">
    <w:abstractNumId w:val="34"/>
  </w:num>
  <w:num w:numId="25">
    <w:abstractNumId w:val="22"/>
  </w:num>
  <w:num w:numId="26">
    <w:abstractNumId w:val="24"/>
  </w:num>
  <w:num w:numId="27">
    <w:abstractNumId w:val="37"/>
  </w:num>
  <w:num w:numId="28">
    <w:abstractNumId w:val="20"/>
  </w:num>
  <w:num w:numId="29">
    <w:abstractNumId w:val="27"/>
  </w:num>
  <w:num w:numId="30">
    <w:abstractNumId w:val="18"/>
  </w:num>
  <w:num w:numId="31">
    <w:abstractNumId w:val="29"/>
  </w:num>
  <w:num w:numId="32">
    <w:abstractNumId w:val="26"/>
  </w:num>
  <w:num w:numId="33">
    <w:abstractNumId w:val="31"/>
  </w:num>
  <w:num w:numId="34">
    <w:abstractNumId w:val="36"/>
  </w:num>
  <w:num w:numId="35">
    <w:abstractNumId w:val="23"/>
  </w:num>
  <w:num w:numId="36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DE"/>
    <w:rsid w:val="00000797"/>
    <w:rsid w:val="000018FE"/>
    <w:rsid w:val="00002414"/>
    <w:rsid w:val="00003509"/>
    <w:rsid w:val="000038D8"/>
    <w:rsid w:val="00006260"/>
    <w:rsid w:val="00015BD3"/>
    <w:rsid w:val="000161DE"/>
    <w:rsid w:val="000224A3"/>
    <w:rsid w:val="0002543E"/>
    <w:rsid w:val="000255B8"/>
    <w:rsid w:val="00026755"/>
    <w:rsid w:val="00030211"/>
    <w:rsid w:val="000303AB"/>
    <w:rsid w:val="00035FC4"/>
    <w:rsid w:val="000368CC"/>
    <w:rsid w:val="0003784C"/>
    <w:rsid w:val="000402A5"/>
    <w:rsid w:val="0004697E"/>
    <w:rsid w:val="00050F3C"/>
    <w:rsid w:val="000512E7"/>
    <w:rsid w:val="00052782"/>
    <w:rsid w:val="00052817"/>
    <w:rsid w:val="00054188"/>
    <w:rsid w:val="000621D9"/>
    <w:rsid w:val="00075AE3"/>
    <w:rsid w:val="0008039C"/>
    <w:rsid w:val="000836AF"/>
    <w:rsid w:val="0008525B"/>
    <w:rsid w:val="00093276"/>
    <w:rsid w:val="000936B3"/>
    <w:rsid w:val="000962BD"/>
    <w:rsid w:val="00096CB9"/>
    <w:rsid w:val="000A29E6"/>
    <w:rsid w:val="000A7AAD"/>
    <w:rsid w:val="000B5717"/>
    <w:rsid w:val="000C065D"/>
    <w:rsid w:val="000C1400"/>
    <w:rsid w:val="000C2CC7"/>
    <w:rsid w:val="000C3920"/>
    <w:rsid w:val="000C50DA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46C6B"/>
    <w:rsid w:val="001503FD"/>
    <w:rsid w:val="001504FB"/>
    <w:rsid w:val="00150E8B"/>
    <w:rsid w:val="00151484"/>
    <w:rsid w:val="00152B97"/>
    <w:rsid w:val="00160BAC"/>
    <w:rsid w:val="00160F5D"/>
    <w:rsid w:val="00164E09"/>
    <w:rsid w:val="00167433"/>
    <w:rsid w:val="001678B2"/>
    <w:rsid w:val="00172849"/>
    <w:rsid w:val="00175A0E"/>
    <w:rsid w:val="0017633E"/>
    <w:rsid w:val="00186697"/>
    <w:rsid w:val="00187B89"/>
    <w:rsid w:val="00194F58"/>
    <w:rsid w:val="001A74ED"/>
    <w:rsid w:val="001B249D"/>
    <w:rsid w:val="001C28D2"/>
    <w:rsid w:val="001C3438"/>
    <w:rsid w:val="001C4965"/>
    <w:rsid w:val="001C5048"/>
    <w:rsid w:val="001C64AE"/>
    <w:rsid w:val="001C6A04"/>
    <w:rsid w:val="001E0F20"/>
    <w:rsid w:val="001E4606"/>
    <w:rsid w:val="001F274F"/>
    <w:rsid w:val="001F2D65"/>
    <w:rsid w:val="001F52D7"/>
    <w:rsid w:val="00204808"/>
    <w:rsid w:val="00224073"/>
    <w:rsid w:val="00226C19"/>
    <w:rsid w:val="00227B7F"/>
    <w:rsid w:val="00231AF9"/>
    <w:rsid w:val="00245A53"/>
    <w:rsid w:val="00245F83"/>
    <w:rsid w:val="00250098"/>
    <w:rsid w:val="00250321"/>
    <w:rsid w:val="00250333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146C2"/>
    <w:rsid w:val="00331E4E"/>
    <w:rsid w:val="0033227D"/>
    <w:rsid w:val="003332D7"/>
    <w:rsid w:val="003343F0"/>
    <w:rsid w:val="00336F33"/>
    <w:rsid w:val="00342AA6"/>
    <w:rsid w:val="0034391D"/>
    <w:rsid w:val="00352CDD"/>
    <w:rsid w:val="003540E4"/>
    <w:rsid w:val="00356DB6"/>
    <w:rsid w:val="0036389D"/>
    <w:rsid w:val="00366445"/>
    <w:rsid w:val="00371F5F"/>
    <w:rsid w:val="0038238F"/>
    <w:rsid w:val="003830CB"/>
    <w:rsid w:val="00387338"/>
    <w:rsid w:val="0039167C"/>
    <w:rsid w:val="003963BA"/>
    <w:rsid w:val="003A47C9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6356"/>
    <w:rsid w:val="003F020F"/>
    <w:rsid w:val="003F03ED"/>
    <w:rsid w:val="003F7200"/>
    <w:rsid w:val="003F7E19"/>
    <w:rsid w:val="00400B3F"/>
    <w:rsid w:val="004016D9"/>
    <w:rsid w:val="00402996"/>
    <w:rsid w:val="004069D2"/>
    <w:rsid w:val="00406A5D"/>
    <w:rsid w:val="00411D17"/>
    <w:rsid w:val="00416531"/>
    <w:rsid w:val="00417192"/>
    <w:rsid w:val="004200EF"/>
    <w:rsid w:val="00424114"/>
    <w:rsid w:val="00424A14"/>
    <w:rsid w:val="0043103B"/>
    <w:rsid w:val="004338F2"/>
    <w:rsid w:val="00434F45"/>
    <w:rsid w:val="004439E3"/>
    <w:rsid w:val="0045019B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145E"/>
    <w:rsid w:val="004736BD"/>
    <w:rsid w:val="00476FB6"/>
    <w:rsid w:val="004801F7"/>
    <w:rsid w:val="00491D4F"/>
    <w:rsid w:val="004926BD"/>
    <w:rsid w:val="00496C46"/>
    <w:rsid w:val="00496CE4"/>
    <w:rsid w:val="00497CC5"/>
    <w:rsid w:val="004A1082"/>
    <w:rsid w:val="004A4E79"/>
    <w:rsid w:val="004B295C"/>
    <w:rsid w:val="004B29B2"/>
    <w:rsid w:val="004C2460"/>
    <w:rsid w:val="004C513E"/>
    <w:rsid w:val="004C6F49"/>
    <w:rsid w:val="004D6DA8"/>
    <w:rsid w:val="004E7BA1"/>
    <w:rsid w:val="004F3709"/>
    <w:rsid w:val="00500259"/>
    <w:rsid w:val="00515470"/>
    <w:rsid w:val="0052566B"/>
    <w:rsid w:val="00527613"/>
    <w:rsid w:val="005350EC"/>
    <w:rsid w:val="00535B38"/>
    <w:rsid w:val="00536590"/>
    <w:rsid w:val="005475DB"/>
    <w:rsid w:val="00552C14"/>
    <w:rsid w:val="00553F50"/>
    <w:rsid w:val="0056453B"/>
    <w:rsid w:val="00566C03"/>
    <w:rsid w:val="00572F9B"/>
    <w:rsid w:val="00573068"/>
    <w:rsid w:val="00573E33"/>
    <w:rsid w:val="00575C4F"/>
    <w:rsid w:val="00580FCC"/>
    <w:rsid w:val="00581E1D"/>
    <w:rsid w:val="00582D1A"/>
    <w:rsid w:val="00591D0A"/>
    <w:rsid w:val="00591F26"/>
    <w:rsid w:val="005A1B56"/>
    <w:rsid w:val="005A396F"/>
    <w:rsid w:val="005A3C64"/>
    <w:rsid w:val="005A40D0"/>
    <w:rsid w:val="005A502A"/>
    <w:rsid w:val="005A7DDB"/>
    <w:rsid w:val="005B22A0"/>
    <w:rsid w:val="005C40F2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5E1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74C6E"/>
    <w:rsid w:val="00677C6A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78B8"/>
    <w:rsid w:val="006C16C4"/>
    <w:rsid w:val="006D2DC1"/>
    <w:rsid w:val="006E0A56"/>
    <w:rsid w:val="006E1D3C"/>
    <w:rsid w:val="006E54A5"/>
    <w:rsid w:val="006F2AEB"/>
    <w:rsid w:val="006F6F2E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45EB"/>
    <w:rsid w:val="00764CE0"/>
    <w:rsid w:val="00765524"/>
    <w:rsid w:val="00766E17"/>
    <w:rsid w:val="0077089E"/>
    <w:rsid w:val="00777FBB"/>
    <w:rsid w:val="00782EDE"/>
    <w:rsid w:val="00785DF0"/>
    <w:rsid w:val="00790EEB"/>
    <w:rsid w:val="007911A1"/>
    <w:rsid w:val="00791989"/>
    <w:rsid w:val="00792E03"/>
    <w:rsid w:val="0079396A"/>
    <w:rsid w:val="00795A22"/>
    <w:rsid w:val="00795BF0"/>
    <w:rsid w:val="007A0446"/>
    <w:rsid w:val="007A1E75"/>
    <w:rsid w:val="007A2E4D"/>
    <w:rsid w:val="007A34AB"/>
    <w:rsid w:val="007A41BA"/>
    <w:rsid w:val="007A424A"/>
    <w:rsid w:val="007A571B"/>
    <w:rsid w:val="007B06B9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7F7C84"/>
    <w:rsid w:val="0080296E"/>
    <w:rsid w:val="0080649E"/>
    <w:rsid w:val="00807149"/>
    <w:rsid w:val="00815F41"/>
    <w:rsid w:val="0082025E"/>
    <w:rsid w:val="00821D73"/>
    <w:rsid w:val="0082498B"/>
    <w:rsid w:val="00826A65"/>
    <w:rsid w:val="008276CC"/>
    <w:rsid w:val="0082799D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C7A41"/>
    <w:rsid w:val="008D0363"/>
    <w:rsid w:val="008E2714"/>
    <w:rsid w:val="008E3996"/>
    <w:rsid w:val="008E69A4"/>
    <w:rsid w:val="008F450D"/>
    <w:rsid w:val="0090708D"/>
    <w:rsid w:val="00914C3C"/>
    <w:rsid w:val="0091649D"/>
    <w:rsid w:val="009169EE"/>
    <w:rsid w:val="0091747C"/>
    <w:rsid w:val="00940DD6"/>
    <w:rsid w:val="00942D47"/>
    <w:rsid w:val="0094376B"/>
    <w:rsid w:val="0095069A"/>
    <w:rsid w:val="0096254D"/>
    <w:rsid w:val="009628AD"/>
    <w:rsid w:val="009636DD"/>
    <w:rsid w:val="00971393"/>
    <w:rsid w:val="00971BAB"/>
    <w:rsid w:val="00973A8D"/>
    <w:rsid w:val="0097508B"/>
    <w:rsid w:val="00981DEB"/>
    <w:rsid w:val="00982C11"/>
    <w:rsid w:val="00987A6C"/>
    <w:rsid w:val="009918BD"/>
    <w:rsid w:val="00992B97"/>
    <w:rsid w:val="00993F08"/>
    <w:rsid w:val="00996CB6"/>
    <w:rsid w:val="00997F19"/>
    <w:rsid w:val="009A131C"/>
    <w:rsid w:val="009A400C"/>
    <w:rsid w:val="009A6D72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2714C"/>
    <w:rsid w:val="00A3158F"/>
    <w:rsid w:val="00A32C0A"/>
    <w:rsid w:val="00A358F2"/>
    <w:rsid w:val="00A36CF2"/>
    <w:rsid w:val="00A47405"/>
    <w:rsid w:val="00A60971"/>
    <w:rsid w:val="00A61768"/>
    <w:rsid w:val="00A643BD"/>
    <w:rsid w:val="00A702D4"/>
    <w:rsid w:val="00A774F5"/>
    <w:rsid w:val="00A81579"/>
    <w:rsid w:val="00A9147C"/>
    <w:rsid w:val="00A95F69"/>
    <w:rsid w:val="00A95FDC"/>
    <w:rsid w:val="00A96F9A"/>
    <w:rsid w:val="00A970E0"/>
    <w:rsid w:val="00AA2FE5"/>
    <w:rsid w:val="00AB3315"/>
    <w:rsid w:val="00AB3A61"/>
    <w:rsid w:val="00AB653A"/>
    <w:rsid w:val="00AC0C3E"/>
    <w:rsid w:val="00AD0381"/>
    <w:rsid w:val="00AD0461"/>
    <w:rsid w:val="00AD46DC"/>
    <w:rsid w:val="00AD4FDC"/>
    <w:rsid w:val="00AD7408"/>
    <w:rsid w:val="00AE0458"/>
    <w:rsid w:val="00AE54C7"/>
    <w:rsid w:val="00AF0E2F"/>
    <w:rsid w:val="00B3175A"/>
    <w:rsid w:val="00B366A0"/>
    <w:rsid w:val="00B5037A"/>
    <w:rsid w:val="00B5258D"/>
    <w:rsid w:val="00B52A1C"/>
    <w:rsid w:val="00B60DD7"/>
    <w:rsid w:val="00B65BCA"/>
    <w:rsid w:val="00B71E09"/>
    <w:rsid w:val="00B76C89"/>
    <w:rsid w:val="00B7756C"/>
    <w:rsid w:val="00B77E99"/>
    <w:rsid w:val="00B853E2"/>
    <w:rsid w:val="00B8571F"/>
    <w:rsid w:val="00B86D6E"/>
    <w:rsid w:val="00B91449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B0FD1"/>
    <w:rsid w:val="00BB11B3"/>
    <w:rsid w:val="00BB6D69"/>
    <w:rsid w:val="00BC0E7E"/>
    <w:rsid w:val="00BC1856"/>
    <w:rsid w:val="00BC53CA"/>
    <w:rsid w:val="00BC5D56"/>
    <w:rsid w:val="00BD32E1"/>
    <w:rsid w:val="00BE5A05"/>
    <w:rsid w:val="00BE5EF6"/>
    <w:rsid w:val="00BE70C5"/>
    <w:rsid w:val="00BF6A0C"/>
    <w:rsid w:val="00C016B5"/>
    <w:rsid w:val="00C0242B"/>
    <w:rsid w:val="00C0317D"/>
    <w:rsid w:val="00C057B2"/>
    <w:rsid w:val="00C066C1"/>
    <w:rsid w:val="00C10C1C"/>
    <w:rsid w:val="00C11996"/>
    <w:rsid w:val="00C22B0F"/>
    <w:rsid w:val="00C273F3"/>
    <w:rsid w:val="00C27AEA"/>
    <w:rsid w:val="00C33549"/>
    <w:rsid w:val="00C3412F"/>
    <w:rsid w:val="00C34C22"/>
    <w:rsid w:val="00C43606"/>
    <w:rsid w:val="00C47F51"/>
    <w:rsid w:val="00C5318B"/>
    <w:rsid w:val="00C533BE"/>
    <w:rsid w:val="00C53628"/>
    <w:rsid w:val="00C5408E"/>
    <w:rsid w:val="00C67971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D4FC1"/>
    <w:rsid w:val="00CF07F4"/>
    <w:rsid w:val="00CF128B"/>
    <w:rsid w:val="00CF5FE8"/>
    <w:rsid w:val="00CF79BE"/>
    <w:rsid w:val="00D06C28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4094C"/>
    <w:rsid w:val="00D41955"/>
    <w:rsid w:val="00D46D73"/>
    <w:rsid w:val="00D47043"/>
    <w:rsid w:val="00D60059"/>
    <w:rsid w:val="00D63C6E"/>
    <w:rsid w:val="00D6507D"/>
    <w:rsid w:val="00D67866"/>
    <w:rsid w:val="00D70B82"/>
    <w:rsid w:val="00D7516C"/>
    <w:rsid w:val="00D75800"/>
    <w:rsid w:val="00D7798C"/>
    <w:rsid w:val="00D8113D"/>
    <w:rsid w:val="00D85006"/>
    <w:rsid w:val="00D85A54"/>
    <w:rsid w:val="00D87EAA"/>
    <w:rsid w:val="00DA0034"/>
    <w:rsid w:val="00DA3927"/>
    <w:rsid w:val="00DA3E1E"/>
    <w:rsid w:val="00DA7B84"/>
    <w:rsid w:val="00DB375B"/>
    <w:rsid w:val="00DB40C5"/>
    <w:rsid w:val="00DB5AF7"/>
    <w:rsid w:val="00DC10C0"/>
    <w:rsid w:val="00DC28B1"/>
    <w:rsid w:val="00DC4912"/>
    <w:rsid w:val="00DD6F96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13B2"/>
    <w:rsid w:val="00E42E17"/>
    <w:rsid w:val="00E47818"/>
    <w:rsid w:val="00E479EE"/>
    <w:rsid w:val="00E51A45"/>
    <w:rsid w:val="00E54A7E"/>
    <w:rsid w:val="00E5635E"/>
    <w:rsid w:val="00E60810"/>
    <w:rsid w:val="00E60F2D"/>
    <w:rsid w:val="00E62D29"/>
    <w:rsid w:val="00E63FDE"/>
    <w:rsid w:val="00E71582"/>
    <w:rsid w:val="00E724A7"/>
    <w:rsid w:val="00E80699"/>
    <w:rsid w:val="00E85D1F"/>
    <w:rsid w:val="00E86815"/>
    <w:rsid w:val="00E913FA"/>
    <w:rsid w:val="00E91F4D"/>
    <w:rsid w:val="00E92ED5"/>
    <w:rsid w:val="00EA12EE"/>
    <w:rsid w:val="00EA1EEA"/>
    <w:rsid w:val="00EA4082"/>
    <w:rsid w:val="00EA52CB"/>
    <w:rsid w:val="00EA7580"/>
    <w:rsid w:val="00EB3256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2A2"/>
    <w:rsid w:val="00F64395"/>
    <w:rsid w:val="00F72C87"/>
    <w:rsid w:val="00F738BD"/>
    <w:rsid w:val="00F75D5D"/>
    <w:rsid w:val="00F77BAB"/>
    <w:rsid w:val="00F81C8F"/>
    <w:rsid w:val="00F82B53"/>
    <w:rsid w:val="00F83645"/>
    <w:rsid w:val="00F857BF"/>
    <w:rsid w:val="00F93B75"/>
    <w:rsid w:val="00F94EE3"/>
    <w:rsid w:val="00FA1386"/>
    <w:rsid w:val="00FA169C"/>
    <w:rsid w:val="00FA2E13"/>
    <w:rsid w:val="00FA4593"/>
    <w:rsid w:val="00FA565B"/>
    <w:rsid w:val="00FA5AFB"/>
    <w:rsid w:val="00FB39EF"/>
    <w:rsid w:val="00FB5469"/>
    <w:rsid w:val="00FC2089"/>
    <w:rsid w:val="00FC29C6"/>
    <w:rsid w:val="00FC7953"/>
    <w:rsid w:val="00FD0945"/>
    <w:rsid w:val="00FD4FBD"/>
    <w:rsid w:val="00FD61B5"/>
    <w:rsid w:val="00FD6A26"/>
    <w:rsid w:val="00FE3E07"/>
    <w:rsid w:val="00FE705F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FC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locked/>
    <w:rsid w:val="00E91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7A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91F4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7A044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  <w:style w:type="character" w:customStyle="1" w:styleId="dyszka21">
    <w:name w:val="dyszka21"/>
    <w:basedOn w:val="Domylnaczcionkaakapitu"/>
    <w:rsid w:val="00496CE4"/>
    <w:rPr>
      <w:sz w:val="17"/>
      <w:szCs w:val="17"/>
    </w:rPr>
  </w:style>
  <w:style w:type="character" w:customStyle="1" w:styleId="short-nametxt2">
    <w:name w:val="short-name__txt2"/>
    <w:rsid w:val="00F77BAB"/>
  </w:style>
  <w:style w:type="character" w:styleId="UyteHipercze">
    <w:name w:val="FollowedHyperlink"/>
    <w:basedOn w:val="Domylnaczcionkaakapitu"/>
    <w:uiPriority w:val="99"/>
    <w:semiHidden/>
    <w:unhideWhenUsed/>
    <w:rsid w:val="00E91F4D"/>
    <w:rPr>
      <w:b w:val="0"/>
      <w:bCs w:val="0"/>
      <w:strike w:val="0"/>
      <w:dstrike w:val="0"/>
      <w:color w:val="000000"/>
      <w:u w:val="none"/>
      <w:effect w:val="none"/>
    </w:rPr>
  </w:style>
  <w:style w:type="paragraph" w:customStyle="1" w:styleId="fa">
    <w:name w:val="fa"/>
    <w:basedOn w:val="Normalny"/>
    <w:rsid w:val="00E91F4D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pl-PL"/>
    </w:rPr>
  </w:style>
  <w:style w:type="paragraph" w:customStyle="1" w:styleId="fa-lg">
    <w:name w:val="fa-lg"/>
    <w:basedOn w:val="Normalny"/>
    <w:rsid w:val="00E91F4D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fa-2x">
    <w:name w:val="fa-2x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customStyle="1" w:styleId="fa-3x">
    <w:name w:val="fa-3x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pl-PL"/>
    </w:rPr>
  </w:style>
  <w:style w:type="paragraph" w:customStyle="1" w:styleId="fa-4x">
    <w:name w:val="fa-4x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pl-PL"/>
    </w:rPr>
  </w:style>
  <w:style w:type="paragraph" w:customStyle="1" w:styleId="fa-5x">
    <w:name w:val="fa-5x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pl-PL"/>
    </w:rPr>
  </w:style>
  <w:style w:type="paragraph" w:customStyle="1" w:styleId="fa-fw">
    <w:name w:val="fa-fw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ul">
    <w:name w:val="fa-ul"/>
    <w:basedOn w:val="Normalny"/>
    <w:rsid w:val="00E91F4D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li">
    <w:name w:val="fa-li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border">
    <w:name w:val="fa-border"/>
    <w:basedOn w:val="Normalny"/>
    <w:rsid w:val="00E91F4D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stack">
    <w:name w:val="fa-stack"/>
    <w:basedOn w:val="Normalny"/>
    <w:rsid w:val="00E91F4D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stack-1x">
    <w:name w:val="fa-stack-1x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stack-2x">
    <w:name w:val="fa-stack-2x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customStyle="1" w:styleId="fa-inverse">
    <w:name w:val="fa-invers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sr-only">
    <w:name w:val="sr-only"/>
    <w:basedOn w:val="Normalny"/>
    <w:rsid w:val="00E91F4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-new">
    <w:name w:val="tabela-new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-menu1">
    <w:name w:val="t-menu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2">
    <w:name w:val="tabela2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">
    <w:name w:val="kom"/>
    <w:basedOn w:val="Normalny"/>
    <w:rsid w:val="00E91F4D"/>
    <w:pPr>
      <w:pBdr>
        <w:top w:val="single" w:sz="6" w:space="0" w:color="D2D2D2"/>
        <w:left w:val="single" w:sz="6" w:space="0" w:color="D2D2D2"/>
        <w:bottom w:val="single" w:sz="6" w:space="0" w:color="D2D2D2"/>
        <w:right w:val="single" w:sz="6" w:space="0" w:color="D2D2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en">
    <w:name w:val="komen"/>
    <w:basedOn w:val="Normalny"/>
    <w:rsid w:val="00E91F4D"/>
    <w:pPr>
      <w:pBdr>
        <w:bottom w:val="single" w:sz="6" w:space="0" w:color="D2D2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c1">
    <w:name w:val="komc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c2">
    <w:name w:val="komc2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g">
    <w:name w:val="komg"/>
    <w:basedOn w:val="Normalny"/>
    <w:rsid w:val="00E91F4D"/>
    <w:pPr>
      <w:pBdr>
        <w:top w:val="single" w:sz="2" w:space="0" w:color="215DC6"/>
        <w:left w:val="single" w:sz="2" w:space="0" w:color="215DC6"/>
        <w:bottom w:val="single" w:sz="2" w:space="0" w:color="215DC6"/>
        <w:right w:val="single" w:sz="2" w:space="0" w:color="215D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cw">
    <w:name w:val="kom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od">
    <w:name w:val="komod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ocw">
    <w:name w:val="kmko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omnag">
    <w:name w:val="komnag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n">
    <w:name w:val="kmkn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komorka-menu-naglowek">
    <w:name w:val="komorka-menu-naglowek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kmkm">
    <w:name w:val="kmk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cw">
    <w:name w:val="kmkcw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kmko">
    <w:name w:val="kmk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tn">
    <w:name w:val="kmt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tm">
    <w:name w:val="kmt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tcw">
    <w:name w:val="kmt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to">
    <w:name w:val="kmt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n">
    <w:name w:val="kms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sm">
    <w:name w:val="kms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cw">
    <w:name w:val="kms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so">
    <w:name w:val="kms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wn">
    <w:name w:val="kmw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wm">
    <w:name w:val="kmw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wcw">
    <w:name w:val="kmw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wo">
    <w:name w:val="kmw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on">
    <w:name w:val="kmko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kom">
    <w:name w:val="kmko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oo">
    <w:name w:val="kmko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on">
    <w:name w:val="kmo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om">
    <w:name w:val="kmo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ocw">
    <w:name w:val="kmo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oo">
    <w:name w:val="kmo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un">
    <w:name w:val="kmku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kum">
    <w:name w:val="kmku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ucw">
    <w:name w:val="kmku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kuo">
    <w:name w:val="kmku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wan">
    <w:name w:val="kmwa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wam">
    <w:name w:val="kmwa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wacw">
    <w:name w:val="kmwa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wao">
    <w:name w:val="kmwa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jn">
    <w:name w:val="kmj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jm">
    <w:name w:val="kmj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jcw">
    <w:name w:val="kmj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jo">
    <w:name w:val="kmj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tn">
    <w:name w:val="kmst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stm">
    <w:name w:val="kmst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tcw">
    <w:name w:val="kmst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sto">
    <w:name w:val="kmst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un">
    <w:name w:val="kmsu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sum">
    <w:name w:val="kmsu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ucw">
    <w:name w:val="kmsucw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suo">
    <w:name w:val="kmsu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pn">
    <w:name w:val="kmp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pm">
    <w:name w:val="kmp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pcw">
    <w:name w:val="kmp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po">
    <w:name w:val="kmp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gmn">
    <w:name w:val="kgm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gmm">
    <w:name w:val="kgm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gmcw">
    <w:name w:val="kgm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gmo">
    <w:name w:val="kgm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dmn">
    <w:name w:val="kdmn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dmm">
    <w:name w:val="kdm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dmcw">
    <w:name w:val="kdmcw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dmo">
    <w:name w:val="kdm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zn">
    <w:name w:val="kmz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zm">
    <w:name w:val="kmz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zcw">
    <w:name w:val="kmz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zo">
    <w:name w:val="kmz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-11">
    <w:name w:val="kolor-1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kolor-12">
    <w:name w:val="kolor-12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kolor-13">
    <w:name w:val="kolor-13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pogrubienie">
    <w:name w:val="pogrubieni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94D6E"/>
      <w:sz w:val="24"/>
      <w:szCs w:val="24"/>
      <w:lang w:eastAsia="pl-PL"/>
    </w:rPr>
  </w:style>
  <w:style w:type="paragraph" w:customStyle="1" w:styleId="pochylenie">
    <w:name w:val="pochyleni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odkreslenie">
    <w:name w:val="podkresleni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trzynastka">
    <w:name w:val="trzynastka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jedenastka">
    <w:name w:val="jedenastka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niebieskie">
    <w:name w:val="niebieski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4D6E"/>
      <w:sz w:val="20"/>
      <w:szCs w:val="20"/>
      <w:lang w:eastAsia="pl-PL"/>
    </w:rPr>
  </w:style>
  <w:style w:type="paragraph" w:customStyle="1" w:styleId="dyszka">
    <w:name w:val="dyszka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Normalny1">
    <w:name w:val="Normalny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D4E"/>
      <w:sz w:val="17"/>
      <w:szCs w:val="17"/>
      <w:lang w:eastAsia="pl-PL"/>
    </w:rPr>
  </w:style>
  <w:style w:type="paragraph" w:customStyle="1" w:styleId="cena">
    <w:name w:val="cena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paragraph" w:customStyle="1" w:styleId="dostepnosc">
    <w:name w:val="dostepnosc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86C4"/>
      <w:sz w:val="24"/>
      <w:szCs w:val="24"/>
      <w:lang w:eastAsia="pl-PL"/>
    </w:rPr>
  </w:style>
  <w:style w:type="paragraph" w:customStyle="1" w:styleId="fsu">
    <w:name w:val="fsu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iniatura">
    <w:name w:val="miniatura"/>
    <w:basedOn w:val="Normalny"/>
    <w:rsid w:val="00E91F4D"/>
    <w:pPr>
      <w:pBdr>
        <w:top w:val="single" w:sz="6" w:space="0" w:color="D2D2D2"/>
        <w:left w:val="single" w:sz="6" w:space="0" w:color="D2D2D2"/>
        <w:bottom w:val="single" w:sz="6" w:space="0" w:color="D2D2D2"/>
        <w:right w:val="single" w:sz="6" w:space="0" w:color="D2D2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nputilosc">
    <w:name w:val="pinputilosc"/>
    <w:basedOn w:val="Normalny"/>
    <w:rsid w:val="00E91F4D"/>
    <w:pPr>
      <w:pBdr>
        <w:top w:val="single" w:sz="6" w:space="0" w:color="D2D2D2"/>
        <w:left w:val="single" w:sz="6" w:space="0" w:color="D2D2D2"/>
        <w:bottom w:val="single" w:sz="6" w:space="0" w:color="D2D2D2"/>
        <w:right w:val="single" w:sz="6" w:space="0" w:color="D2D2D2"/>
      </w:pBdr>
      <w:shd w:val="clear" w:color="auto" w:fill="FFFFFF"/>
      <w:spacing w:before="15" w:after="15" w:line="240" w:lineRule="auto"/>
      <w:ind w:left="15" w:right="15"/>
      <w:jc w:val="righ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kmpocw">
    <w:name w:val="kmpo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pon">
    <w:name w:val="kmpo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pom">
    <w:name w:val="kmpo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orka-menu-kategorii-margines">
    <w:name w:val="komorka-menu-kategorii-margines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poo">
    <w:name w:val="kmpo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i">
    <w:name w:val="linki"/>
    <w:basedOn w:val="Normalny"/>
    <w:rsid w:val="00E91F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podkategorie">
    <w:name w:val="podkategori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pl-PL"/>
    </w:rPr>
  </w:style>
  <w:style w:type="paragraph" w:customStyle="1" w:styleId="podkategorie-header">
    <w:name w:val="podkategorie-header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podkategorie-cechy">
    <w:name w:val="podkategorie-cechy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wprowadzenie-produktu">
    <w:name w:val="wprowadzenie-produktu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katzas">
    <w:name w:val="opiskatza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n">
    <w:name w:val="fin"/>
    <w:basedOn w:val="Normalny"/>
    <w:rsid w:val="00E91F4D"/>
    <w:pPr>
      <w:pBdr>
        <w:top w:val="single" w:sz="6" w:space="0" w:color="E1E1E1"/>
        <w:left w:val="single" w:sz="6" w:space="5" w:color="E1E1E1"/>
        <w:bottom w:val="single" w:sz="6" w:space="0" w:color="E1E1E1"/>
        <w:right w:val="single" w:sz="6" w:space="5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lter-select">
    <w:name w:val="filter-select"/>
    <w:basedOn w:val="Normalny"/>
    <w:rsid w:val="00E91F4D"/>
    <w:pPr>
      <w:pBdr>
        <w:top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-producent">
    <w:name w:val="select-producent"/>
    <w:basedOn w:val="Normalny"/>
    <w:rsid w:val="00E91F4D"/>
    <w:pPr>
      <w:pBdr>
        <w:top w:val="single" w:sz="6" w:space="2" w:color="D2D2D2"/>
        <w:left w:val="single" w:sz="6" w:space="2" w:color="D2D2D2"/>
        <w:bottom w:val="single" w:sz="6" w:space="2" w:color="D2D2D2"/>
        <w:right w:val="single" w:sz="6" w:space="2" w:color="D2D2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ale">
    <w:name w:val="gal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okmarks">
    <w:name w:val="bookmark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4D6E"/>
      <w:sz w:val="24"/>
      <w:szCs w:val="24"/>
      <w:lang w:eastAsia="pl-PL"/>
    </w:rPr>
  </w:style>
  <w:style w:type="paragraph" w:customStyle="1" w:styleId="konty">
    <w:name w:val="konty"/>
    <w:basedOn w:val="Normalny"/>
    <w:rsid w:val="00E91F4D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uko">
    <w:name w:val="druko"/>
    <w:basedOn w:val="Normalny"/>
    <w:rsid w:val="00E91F4D"/>
    <w:pPr>
      <w:spacing w:before="100" w:beforeAutospacing="1" w:after="100" w:afterAutospacing="1" w:line="315" w:lineRule="atLeast"/>
      <w:ind w:right="-150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konty2">
    <w:name w:val="konty2"/>
    <w:basedOn w:val="Normalny"/>
    <w:rsid w:val="00E91F4D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tton-kosz3">
    <w:name w:val="button-kosz3"/>
    <w:basedOn w:val="Normalny"/>
    <w:rsid w:val="00E91F4D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tton-przelicz">
    <w:name w:val="button-przelicz"/>
    <w:basedOn w:val="Normalny"/>
    <w:rsid w:val="00E91F4D"/>
    <w:pPr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u-inpu">
    <w:name w:val="formu-inpu"/>
    <w:basedOn w:val="Normalny"/>
    <w:rsid w:val="00E91F4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kt-konfiguracja2">
    <w:name w:val="produkt-konfiguracja2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ownaj-produkt-przycisk">
    <w:name w:val="porownaj-produkt-przycisk"/>
    <w:basedOn w:val="Normalny"/>
    <w:rsid w:val="00E91F4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chowalnia-przycisk">
    <w:name w:val="przechowalnia-przycisk"/>
    <w:basedOn w:val="Normalny"/>
    <w:rsid w:val="00E91F4D"/>
    <w:pPr>
      <w:spacing w:before="75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sidemenuitemhidden">
    <w:name w:val="aside_menu_item_hidden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asidemenucategories">
    <w:name w:val="aside_menu_categories"/>
    <w:basedOn w:val="Normalny"/>
    <w:rsid w:val="00E91F4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howlist">
    <w:name w:val="show_list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7"/>
      <w:szCs w:val="27"/>
      <w:lang w:eastAsia="pl-PL"/>
    </w:rPr>
  </w:style>
  <w:style w:type="paragraph" w:customStyle="1" w:styleId="headquarter">
    <w:name w:val="headquarter"/>
    <w:basedOn w:val="Normalny"/>
    <w:rsid w:val="00E91F4D"/>
    <w:pPr>
      <w:pBdr>
        <w:top w:val="single" w:sz="36" w:space="0" w:color="ECECEC"/>
        <w:left w:val="single" w:sz="36" w:space="0" w:color="ECECEC"/>
        <w:bottom w:val="single" w:sz="36" w:space="0" w:color="ECECEC"/>
        <w:right w:val="single" w:sz="36" w:space="0" w:color="ECECEC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headquartertable">
    <w:name w:val="headquarter_tabl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quarteritem">
    <w:name w:val="headquarter_item"/>
    <w:basedOn w:val="Normalny"/>
    <w:rsid w:val="00E91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quarteritemmiddle">
    <w:name w:val="headquarter_item_middle"/>
    <w:basedOn w:val="Normalny"/>
    <w:rsid w:val="00E91F4D"/>
    <w:pPr>
      <w:pBdr>
        <w:top w:val="single" w:sz="2" w:space="0" w:color="ECECEC"/>
        <w:left w:val="single" w:sz="36" w:space="0" w:color="ECECEC"/>
        <w:bottom w:val="single" w:sz="2" w:space="0" w:color="ECECEC"/>
        <w:right w:val="single" w:sz="36" w:space="0" w:color="ECEC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quartercontact">
    <w:name w:val="headquarter_contact"/>
    <w:basedOn w:val="Normalny"/>
    <w:rsid w:val="00E91F4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showmodal">
    <w:name w:val="btn_show_modal"/>
    <w:basedOn w:val="Normalny"/>
    <w:rsid w:val="00E91F4D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modalcontainer">
    <w:name w:val="modal_container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modalcontent">
    <w:name w:val="modal_content"/>
    <w:basedOn w:val="Normalny"/>
    <w:rsid w:val="00E91F4D"/>
    <w:pPr>
      <w:shd w:val="clear" w:color="auto" w:fill="FFFFFF"/>
      <w:spacing w:before="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header">
    <w:name w:val="modal_header"/>
    <w:basedOn w:val="Normalny"/>
    <w:rsid w:val="00E91F4D"/>
    <w:pPr>
      <w:shd w:val="clear" w:color="auto" w:fill="294D6E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modalclose">
    <w:name w:val="modal_clos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modalabout">
    <w:name w:val="modal_about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modalbody">
    <w:name w:val="modal_body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estawienieheader">
    <w:name w:val="zestawienie_header"/>
    <w:basedOn w:val="Normalny"/>
    <w:rsid w:val="00E91F4D"/>
    <w:pPr>
      <w:pBdr>
        <w:top w:val="single" w:sz="6" w:space="8" w:color="DCDCDC"/>
        <w:left w:val="single" w:sz="6" w:space="8" w:color="DCDCDC"/>
        <w:bottom w:val="single" w:sz="6" w:space="8" w:color="DCDCDC"/>
        <w:right w:val="single" w:sz="6" w:space="8" w:color="DCDCDC"/>
      </w:pBdr>
      <w:shd w:val="clear" w:color="auto" w:fill="ECEC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estawienieside">
    <w:name w:val="zestawienie_side"/>
    <w:basedOn w:val="Normalny"/>
    <w:rsid w:val="00E91F4D"/>
    <w:pPr>
      <w:pBdr>
        <w:top w:val="single" w:sz="6" w:space="8" w:color="DCDCDC"/>
        <w:left w:val="single" w:sz="6" w:space="8" w:color="DCDCDC"/>
        <w:bottom w:val="single" w:sz="6" w:space="8" w:color="DCDCDC"/>
        <w:right w:val="single" w:sz="6" w:space="8" w:color="DCDCDC"/>
      </w:pBdr>
      <w:shd w:val="clear" w:color="auto" w:fill="ECEC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estawienieprice">
    <w:name w:val="zestawienie_price"/>
    <w:basedOn w:val="Normalny"/>
    <w:rsid w:val="00E91F4D"/>
    <w:pPr>
      <w:spacing w:before="75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zestawieniaquestiontooltip">
    <w:name w:val="zestawienia_question_tooltip"/>
    <w:basedOn w:val="Normalny"/>
    <w:rsid w:val="00E91F4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ak">
    <w:name w:val="brak"/>
    <w:basedOn w:val="Normalny"/>
    <w:rsid w:val="00E91F4D"/>
    <w:pPr>
      <w:shd w:val="clear" w:color="auto" w:fill="999999"/>
      <w:spacing w:before="150" w:after="150" w:line="240" w:lineRule="auto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pl-PL"/>
    </w:rPr>
  </w:style>
  <w:style w:type="paragraph" w:customStyle="1" w:styleId="wizytowkaheader">
    <w:name w:val="wizytowka_header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container">
    <w:name w:val="text_container"/>
    <w:basedOn w:val="Normalny"/>
    <w:rsid w:val="00E91F4D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showtext">
    <w:name w:val="btn_show_text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94D6E"/>
      <w:sz w:val="18"/>
      <w:szCs w:val="18"/>
      <w:lang w:eastAsia="pl-PL"/>
    </w:rPr>
  </w:style>
  <w:style w:type="paragraph" w:customStyle="1" w:styleId="wizytowkageneration">
    <w:name w:val="wizytowka_generation"/>
    <w:basedOn w:val="Normalny"/>
    <w:rsid w:val="00E91F4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additional">
    <w:name w:val="wizytowka_additional"/>
    <w:basedOn w:val="Normalny"/>
    <w:rsid w:val="00E91F4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features">
    <w:name w:val="wizytowka_feature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buttons">
    <w:name w:val="wizytowka_button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subcategory">
    <w:name w:val="wizytowka_subcategory"/>
    <w:basedOn w:val="Normalny"/>
    <w:rsid w:val="00E91F4D"/>
    <w:pPr>
      <w:pBdr>
        <w:top w:val="single" w:sz="12" w:space="0" w:color="ECECEC"/>
        <w:left w:val="single" w:sz="12" w:space="0" w:color="ECECEC"/>
        <w:bottom w:val="single" w:sz="12" w:space="0" w:color="ECECEC"/>
        <w:right w:val="single" w:sz="12" w:space="0" w:color="ECECEC"/>
      </w:pBdr>
      <w:shd w:val="clear" w:color="auto" w:fill="FFFFFF"/>
      <w:spacing w:after="150" w:line="240" w:lineRule="auto"/>
      <w:ind w:left="244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wizytowkasubcategoryheader">
    <w:name w:val="wizytowka_subcategory_header"/>
    <w:basedOn w:val="Normalny"/>
    <w:rsid w:val="00E91F4D"/>
    <w:pPr>
      <w:shd w:val="clear" w:color="auto" w:fill="ECEC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izytowkasubcategorycontent">
    <w:name w:val="wizytowka_subcategory_content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subcategoryimg">
    <w:name w:val="wizytowka_subcategory_img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subcategoryfeatures">
    <w:name w:val="wizytowka_subcategory_feature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tegoryfiltercontainer">
    <w:name w:val="category_filter_container"/>
    <w:basedOn w:val="Normalny"/>
    <w:rsid w:val="00E91F4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tegoryfilter">
    <w:name w:val="category_filter"/>
    <w:basedOn w:val="Normalny"/>
    <w:rsid w:val="00E91F4D"/>
    <w:pPr>
      <w:shd w:val="clear" w:color="auto" w:fill="ECECEC"/>
      <w:spacing w:after="75" w:line="240" w:lineRule="auto"/>
      <w:ind w:right="75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newtooltipcontent">
    <w:name w:val="new_tooltip_content"/>
    <w:basedOn w:val="Normalny"/>
    <w:rsid w:val="00E91F4D"/>
    <w:pPr>
      <w:pBdr>
        <w:top w:val="single" w:sz="12" w:space="0" w:color="DCDCDC"/>
        <w:left w:val="single" w:sz="12" w:space="0" w:color="DCDCDC"/>
        <w:bottom w:val="single" w:sz="12" w:space="0" w:color="DCDCDC"/>
        <w:right w:val="single" w:sz="12" w:space="0" w:color="DCDCD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newtooltipcontenttop">
    <w:name w:val="new_tooltip_content_top"/>
    <w:basedOn w:val="Normalny"/>
    <w:rsid w:val="00E91F4D"/>
    <w:pPr>
      <w:spacing w:before="100" w:beforeAutospacing="1" w:after="100" w:afterAutospacing="1" w:line="240" w:lineRule="auto"/>
      <w:ind w:left="-30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tooltipcontentbottom">
    <w:name w:val="new_tooltip_content_bottom"/>
    <w:basedOn w:val="Normalny"/>
    <w:rsid w:val="00E91F4D"/>
    <w:pPr>
      <w:spacing w:before="100" w:beforeAutospacing="1" w:after="100" w:afterAutospacing="1" w:line="240" w:lineRule="auto"/>
      <w:ind w:left="-30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button">
    <w:name w:val="new_button"/>
    <w:basedOn w:val="Normalny"/>
    <w:rsid w:val="00E91F4D"/>
    <w:pPr>
      <w:shd w:val="clear" w:color="auto" w:fill="6C7A89"/>
      <w:spacing w:before="100" w:beforeAutospacing="1" w:after="75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</w:style>
  <w:style w:type="paragraph" w:customStyle="1" w:styleId="newbuttonsm">
    <w:name w:val="new_button_sm"/>
    <w:basedOn w:val="Normalny"/>
    <w:rsid w:val="00E91F4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reviewcontainerprod">
    <w:name w:val="review_container_prod"/>
    <w:basedOn w:val="Normalny"/>
    <w:rsid w:val="00E91F4D"/>
    <w:pPr>
      <w:pBdr>
        <w:bottom w:val="single" w:sz="12" w:space="8" w:color="DCDCDC"/>
      </w:pBdr>
      <w:shd w:val="clear" w:color="auto" w:fill="ECECEC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skaboutproduct">
    <w:name w:val="ask_about_product"/>
    <w:basedOn w:val="Normalny"/>
    <w:rsid w:val="00E91F4D"/>
    <w:pPr>
      <w:pBdr>
        <w:top w:val="single" w:sz="6" w:space="8" w:color="DCDCDC"/>
        <w:left w:val="single" w:sz="6" w:space="8" w:color="DCDCDC"/>
        <w:bottom w:val="single" w:sz="6" w:space="8" w:color="DCDCDC"/>
        <w:right w:val="single" w:sz="6" w:space="8" w:color="DCDCDC"/>
      </w:pBdr>
      <w:shd w:val="clear" w:color="auto" w:fill="ECECEC"/>
      <w:spacing w:before="100" w:beforeAutospacing="1" w:after="15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askaboutproductcode">
    <w:name w:val="ask_about_product_code"/>
    <w:basedOn w:val="Normalny"/>
    <w:rsid w:val="00E91F4D"/>
    <w:pPr>
      <w:pBdr>
        <w:bottom w:val="single" w:sz="6" w:space="8" w:color="DCDCDC"/>
      </w:pBdr>
      <w:spacing w:before="7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list">
    <w:name w:val="accessories_list"/>
    <w:basedOn w:val="Normalny"/>
    <w:rsid w:val="00E9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lvl0">
    <w:name w:val="al_lvl_0"/>
    <w:basedOn w:val="Normalny"/>
    <w:rsid w:val="00E91F4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showmore">
    <w:name w:val="accessories_show_more"/>
    <w:basedOn w:val="Normalny"/>
    <w:rsid w:val="00E91F4D"/>
    <w:pPr>
      <w:spacing w:before="75" w:after="0" w:line="240" w:lineRule="auto"/>
      <w:jc w:val="center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accessoriesitem">
    <w:name w:val="accessories_item"/>
    <w:basedOn w:val="Normalny"/>
    <w:rsid w:val="00E91F4D"/>
    <w:pPr>
      <w:pBdr>
        <w:bottom w:val="single" w:sz="12" w:space="4" w:color="ECECE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photo">
    <w:name w:val="accessories_photo"/>
    <w:basedOn w:val="Normalny"/>
    <w:rsid w:val="00E91F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content">
    <w:name w:val="accessories_content"/>
    <w:basedOn w:val="Normalny"/>
    <w:rsid w:val="00E91F4D"/>
    <w:pPr>
      <w:spacing w:before="100" w:beforeAutospacing="1" w:after="100" w:afterAutospacing="1" w:line="240" w:lineRule="auto"/>
      <w:ind w:left="-6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itemtitle">
    <w:name w:val="accessories_item_title"/>
    <w:basedOn w:val="Normalny"/>
    <w:rsid w:val="00E91F4D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ccessoriescontentleft">
    <w:name w:val="accessories_content_left"/>
    <w:basedOn w:val="Normalny"/>
    <w:rsid w:val="00E91F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contentright">
    <w:name w:val="accessories_content_right"/>
    <w:basedOn w:val="Normalny"/>
    <w:rsid w:val="00E91F4D"/>
    <w:pPr>
      <w:spacing w:before="100" w:beforeAutospacing="1" w:after="100" w:afterAutospacing="1" w:line="240" w:lineRule="auto"/>
      <w:ind w:left="-6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stoppage">
    <w:name w:val="tabs_top_pag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pane">
    <w:name w:val="tab_pane"/>
    <w:basedOn w:val="Normalny"/>
    <w:rsid w:val="00E91F4D"/>
    <w:pPr>
      <w:pBdr>
        <w:top w:val="single" w:sz="12" w:space="4" w:color="222222"/>
        <w:left w:val="single" w:sz="12" w:space="0" w:color="222222"/>
        <w:bottom w:val="single" w:sz="2" w:space="4" w:color="222222"/>
        <w:right w:val="single" w:sz="12" w:space="0" w:color="22222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btnnegotiatedeal">
    <w:name w:val="btn_negotiate_deal"/>
    <w:basedOn w:val="Normalny"/>
    <w:rsid w:val="00E91F4D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negotiatedealsend">
    <w:name w:val="btn_negotiate_deal_send"/>
    <w:basedOn w:val="Normalny"/>
    <w:rsid w:val="00E91F4D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dstar">
    <w:name w:val="red_star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46F61"/>
      <w:sz w:val="24"/>
      <w:szCs w:val="24"/>
      <w:lang w:eastAsia="pl-PL"/>
    </w:rPr>
  </w:style>
  <w:style w:type="paragraph" w:customStyle="1" w:styleId="errormessage">
    <w:name w:val="error_message"/>
    <w:basedOn w:val="Normalny"/>
    <w:rsid w:val="00E91F4D"/>
    <w:pPr>
      <w:pBdr>
        <w:top w:val="single" w:sz="6" w:space="0" w:color="DF5138"/>
        <w:left w:val="single" w:sz="6" w:space="0" w:color="DF5138"/>
        <w:bottom w:val="single" w:sz="6" w:space="0" w:color="DF5138"/>
        <w:right w:val="single" w:sz="6" w:space="0" w:color="DF5138"/>
      </w:pBdr>
      <w:shd w:val="clear" w:color="auto" w:fill="E46F61"/>
      <w:spacing w:before="100" w:beforeAutospacing="1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successmessage">
    <w:name w:val="success_message"/>
    <w:basedOn w:val="Normalny"/>
    <w:rsid w:val="00E91F4D"/>
    <w:pPr>
      <w:pBdr>
        <w:top w:val="single" w:sz="6" w:space="0" w:color="8CC474"/>
        <w:left w:val="single" w:sz="6" w:space="0" w:color="8CC474"/>
        <w:bottom w:val="single" w:sz="6" w:space="0" w:color="8CC474"/>
        <w:right w:val="single" w:sz="6" w:space="0" w:color="8CC474"/>
      </w:pBdr>
      <w:shd w:val="clear" w:color="auto" w:fill="A0D468"/>
      <w:spacing w:before="100" w:beforeAutospacing="1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szablonmyslnikow">
    <w:name w:val="szablon_myslnikow"/>
    <w:basedOn w:val="Normalny"/>
    <w:rsid w:val="00E9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newstyle">
    <w:name w:val="table_new_style"/>
    <w:basedOn w:val="Normalny"/>
    <w:rsid w:val="00E91F4D"/>
    <w:pPr>
      <w:pBdr>
        <w:top w:val="single" w:sz="12" w:space="0" w:color="DCDCDC"/>
        <w:left w:val="single" w:sz="12" w:space="0" w:color="DCDCDC"/>
        <w:bottom w:val="single" w:sz="12" w:space="0" w:color="DCDCDC"/>
        <w:right w:val="single" w:sz="12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ncybox-margin">
    <w:name w:val="fancybox-margin"/>
    <w:basedOn w:val="Normalny"/>
    <w:rsid w:val="00E91F4D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zoom-progress">
    <w:name w:val="orbittour-zoom-progress"/>
    <w:basedOn w:val="Normalny"/>
    <w:rsid w:val="00E91F4D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orbittour-preview-image">
    <w:name w:val="orbittour-preview-image"/>
    <w:basedOn w:val="Normalny"/>
    <w:rsid w:val="00E9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hotspot-point-subpoint">
    <w:name w:val="orbittour-hotspot-point-subpoint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orbittour-hotspot-point">
    <w:name w:val="orbittour-hotspot-point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wizytowkatitle">
    <w:name w:val="wizytowka_titl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competitivesolutions">
    <w:name w:val="wizytowka_competitive_solution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inner-container">
    <w:name w:val="orbittour-inner-container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hotspot-tooltip-inner">
    <w:name w:val="orbittour-hotspot-tooltip-inner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label">
    <w:name w:val="clear_label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oading">
    <w:name w:val="loading"/>
    <w:basedOn w:val="Domylnaczcionkaakapitu"/>
    <w:rsid w:val="00E91F4D"/>
    <w:rPr>
      <w:vanish w:val="0"/>
      <w:webHidden w:val="0"/>
      <w:specVanish w:val="0"/>
    </w:rPr>
  </w:style>
  <w:style w:type="character" w:customStyle="1" w:styleId="ov-orbittour-hotspot-tooltip-sizer">
    <w:name w:val="ov-orbittour-hotspot-tooltip-sizer"/>
    <w:basedOn w:val="Domylnaczcionkaakapitu"/>
    <w:rsid w:val="00E91F4D"/>
  </w:style>
  <w:style w:type="paragraph" w:customStyle="1" w:styleId="newtooltipcontent1">
    <w:name w:val="new_tooltip_content1"/>
    <w:basedOn w:val="Normalny"/>
    <w:rsid w:val="00E91F4D"/>
    <w:pPr>
      <w:pBdr>
        <w:top w:val="single" w:sz="12" w:space="0" w:color="DCDCDC"/>
        <w:left w:val="single" w:sz="12" w:space="0" w:color="DCDCDC"/>
        <w:bottom w:val="single" w:sz="12" w:space="0" w:color="DCDCDC"/>
        <w:right w:val="single" w:sz="12" w:space="0" w:color="DCDCD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wizytowkatitle1">
    <w:name w:val="wizytowka_title1"/>
    <w:basedOn w:val="Normalny"/>
    <w:rsid w:val="00E91F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competitivesolutions1">
    <w:name w:val="wizytowka_competitive_solutions1"/>
    <w:basedOn w:val="Normalny"/>
    <w:rsid w:val="00E91F4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subcategoryheader1">
    <w:name w:val="wizytowka_subcategory_header1"/>
    <w:basedOn w:val="Normalny"/>
    <w:rsid w:val="00E91F4D"/>
    <w:pPr>
      <w:shd w:val="clear" w:color="auto" w:fill="BCBC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ewtooltipcontent2">
    <w:name w:val="new_tooltip_content2"/>
    <w:basedOn w:val="Normalny"/>
    <w:rsid w:val="00E91F4D"/>
    <w:pPr>
      <w:pBdr>
        <w:top w:val="single" w:sz="12" w:space="0" w:color="DCDCDC"/>
        <w:left w:val="single" w:sz="12" w:space="0" w:color="DCDCDC"/>
        <w:bottom w:val="single" w:sz="12" w:space="0" w:color="DCDCDC"/>
        <w:right w:val="single" w:sz="12" w:space="0" w:color="DCDCD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tooltipcontent3">
    <w:name w:val="new_tooltip_content3"/>
    <w:basedOn w:val="Normalny"/>
    <w:rsid w:val="00E91F4D"/>
    <w:pPr>
      <w:pBdr>
        <w:top w:val="single" w:sz="12" w:space="0" w:color="DCDCDC"/>
        <w:left w:val="single" w:sz="12" w:space="0" w:color="DCDCDC"/>
        <w:bottom w:val="single" w:sz="12" w:space="0" w:color="DCDCDC"/>
        <w:right w:val="single" w:sz="12" w:space="0" w:color="DCDCD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newtooltipcontentbottom1">
    <w:name w:val="new_tooltip_content_bottom1"/>
    <w:basedOn w:val="Normalny"/>
    <w:rsid w:val="00E91F4D"/>
    <w:pPr>
      <w:spacing w:before="100" w:beforeAutospacing="1" w:after="100" w:afterAutospacing="1" w:line="240" w:lineRule="auto"/>
      <w:ind w:left="-39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hotspot-tooltip-inner1">
    <w:name w:val="orbittour-hotspot-tooltip-inner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hotspot-tooltip-inner2">
    <w:name w:val="orbittour-hotspot-tooltip-inner2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inner-container1">
    <w:name w:val="orbittour-inner-container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kt-konfiguracja21">
    <w:name w:val="produkt-konfiguracja21"/>
    <w:basedOn w:val="Domylnaczcionkaakapitu"/>
    <w:rsid w:val="00E91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FC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locked/>
    <w:rsid w:val="00E91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7A0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91F4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7A0446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  <w:style w:type="character" w:customStyle="1" w:styleId="dyszka21">
    <w:name w:val="dyszka21"/>
    <w:basedOn w:val="Domylnaczcionkaakapitu"/>
    <w:rsid w:val="00496CE4"/>
    <w:rPr>
      <w:sz w:val="17"/>
      <w:szCs w:val="17"/>
    </w:rPr>
  </w:style>
  <w:style w:type="character" w:customStyle="1" w:styleId="short-nametxt2">
    <w:name w:val="short-name__txt2"/>
    <w:rsid w:val="00F77BAB"/>
  </w:style>
  <w:style w:type="character" w:styleId="UyteHipercze">
    <w:name w:val="FollowedHyperlink"/>
    <w:basedOn w:val="Domylnaczcionkaakapitu"/>
    <w:uiPriority w:val="99"/>
    <w:semiHidden/>
    <w:unhideWhenUsed/>
    <w:rsid w:val="00E91F4D"/>
    <w:rPr>
      <w:b w:val="0"/>
      <w:bCs w:val="0"/>
      <w:strike w:val="0"/>
      <w:dstrike w:val="0"/>
      <w:color w:val="000000"/>
      <w:u w:val="none"/>
      <w:effect w:val="none"/>
    </w:rPr>
  </w:style>
  <w:style w:type="paragraph" w:customStyle="1" w:styleId="fa">
    <w:name w:val="fa"/>
    <w:basedOn w:val="Normalny"/>
    <w:rsid w:val="00E91F4D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1"/>
      <w:szCs w:val="21"/>
      <w:lang w:eastAsia="pl-PL"/>
    </w:rPr>
  </w:style>
  <w:style w:type="paragraph" w:customStyle="1" w:styleId="fa-lg">
    <w:name w:val="fa-lg"/>
    <w:basedOn w:val="Normalny"/>
    <w:rsid w:val="00E91F4D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fa-2x">
    <w:name w:val="fa-2x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customStyle="1" w:styleId="fa-3x">
    <w:name w:val="fa-3x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pl-PL"/>
    </w:rPr>
  </w:style>
  <w:style w:type="paragraph" w:customStyle="1" w:styleId="fa-4x">
    <w:name w:val="fa-4x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pl-PL"/>
    </w:rPr>
  </w:style>
  <w:style w:type="paragraph" w:customStyle="1" w:styleId="fa-5x">
    <w:name w:val="fa-5x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pl-PL"/>
    </w:rPr>
  </w:style>
  <w:style w:type="paragraph" w:customStyle="1" w:styleId="fa-fw">
    <w:name w:val="fa-fw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ul">
    <w:name w:val="fa-ul"/>
    <w:basedOn w:val="Normalny"/>
    <w:rsid w:val="00E91F4D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li">
    <w:name w:val="fa-li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border">
    <w:name w:val="fa-border"/>
    <w:basedOn w:val="Normalny"/>
    <w:rsid w:val="00E91F4D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stack">
    <w:name w:val="fa-stack"/>
    <w:basedOn w:val="Normalny"/>
    <w:rsid w:val="00E91F4D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stack-1x">
    <w:name w:val="fa-stack-1x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-stack-2x">
    <w:name w:val="fa-stack-2x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customStyle="1" w:styleId="fa-inverse">
    <w:name w:val="fa-invers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sr-only">
    <w:name w:val="sr-only"/>
    <w:basedOn w:val="Normalny"/>
    <w:rsid w:val="00E91F4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-new">
    <w:name w:val="tabela-new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-menu1">
    <w:name w:val="t-menu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2">
    <w:name w:val="tabela2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">
    <w:name w:val="kom"/>
    <w:basedOn w:val="Normalny"/>
    <w:rsid w:val="00E91F4D"/>
    <w:pPr>
      <w:pBdr>
        <w:top w:val="single" w:sz="6" w:space="0" w:color="D2D2D2"/>
        <w:left w:val="single" w:sz="6" w:space="0" w:color="D2D2D2"/>
        <w:bottom w:val="single" w:sz="6" w:space="0" w:color="D2D2D2"/>
        <w:right w:val="single" w:sz="6" w:space="0" w:color="D2D2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en">
    <w:name w:val="komen"/>
    <w:basedOn w:val="Normalny"/>
    <w:rsid w:val="00E91F4D"/>
    <w:pPr>
      <w:pBdr>
        <w:bottom w:val="single" w:sz="6" w:space="0" w:color="D2D2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c1">
    <w:name w:val="komc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c2">
    <w:name w:val="komc2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g">
    <w:name w:val="komg"/>
    <w:basedOn w:val="Normalny"/>
    <w:rsid w:val="00E91F4D"/>
    <w:pPr>
      <w:pBdr>
        <w:top w:val="single" w:sz="2" w:space="0" w:color="215DC6"/>
        <w:left w:val="single" w:sz="2" w:space="0" w:color="215DC6"/>
        <w:bottom w:val="single" w:sz="2" w:space="0" w:color="215DC6"/>
        <w:right w:val="single" w:sz="2" w:space="0" w:color="215DC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cw">
    <w:name w:val="kom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od">
    <w:name w:val="komod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ocw">
    <w:name w:val="kmko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omnag">
    <w:name w:val="komnag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n">
    <w:name w:val="kmkn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komorka-menu-naglowek">
    <w:name w:val="komorka-menu-naglowek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kmkm">
    <w:name w:val="kmk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cw">
    <w:name w:val="kmkcw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kmko">
    <w:name w:val="kmk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tn">
    <w:name w:val="kmt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tm">
    <w:name w:val="kmt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tcw">
    <w:name w:val="kmt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to">
    <w:name w:val="kmt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n">
    <w:name w:val="kms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sm">
    <w:name w:val="kms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cw">
    <w:name w:val="kms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so">
    <w:name w:val="kms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wn">
    <w:name w:val="kmw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wm">
    <w:name w:val="kmw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wcw">
    <w:name w:val="kmw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wo">
    <w:name w:val="kmw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on">
    <w:name w:val="kmko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kom">
    <w:name w:val="kmko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oo">
    <w:name w:val="kmko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on">
    <w:name w:val="kmo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om">
    <w:name w:val="kmo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ocw">
    <w:name w:val="kmo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oo">
    <w:name w:val="kmo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un">
    <w:name w:val="kmku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kum">
    <w:name w:val="kmku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kucw">
    <w:name w:val="kmku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kuo">
    <w:name w:val="kmku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wan">
    <w:name w:val="kmwa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wam">
    <w:name w:val="kmwa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wacw">
    <w:name w:val="kmwa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wao">
    <w:name w:val="kmwa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jn">
    <w:name w:val="kmj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jm">
    <w:name w:val="kmj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jcw">
    <w:name w:val="kmj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jo">
    <w:name w:val="kmj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tn">
    <w:name w:val="kmst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stm">
    <w:name w:val="kmst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tcw">
    <w:name w:val="kmst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sto">
    <w:name w:val="kmst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un">
    <w:name w:val="kmsu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sum">
    <w:name w:val="kmsu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sucw">
    <w:name w:val="kmsucw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suo">
    <w:name w:val="kmsu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pn">
    <w:name w:val="kmp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pm">
    <w:name w:val="kmp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pcw">
    <w:name w:val="kmp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po">
    <w:name w:val="kmp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gmn">
    <w:name w:val="kgm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gmm">
    <w:name w:val="kgm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gmcw">
    <w:name w:val="kgm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gmo">
    <w:name w:val="kgm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dmn">
    <w:name w:val="kdmn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dmm">
    <w:name w:val="kdm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dmcw">
    <w:name w:val="kdmcw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dmo">
    <w:name w:val="kdm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zn">
    <w:name w:val="kmz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zm">
    <w:name w:val="kmzm"/>
    <w:basedOn w:val="Normalny"/>
    <w:rsid w:val="00E91F4D"/>
    <w:pPr>
      <w:spacing w:before="30" w:after="30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zcw">
    <w:name w:val="kmzcw"/>
    <w:basedOn w:val="Normalny"/>
    <w:rsid w:val="00E91F4D"/>
    <w:pPr>
      <w:pBdr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zo">
    <w:name w:val="kmz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lor-11">
    <w:name w:val="kolor-1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kolor-12">
    <w:name w:val="kolor-12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kolor-13">
    <w:name w:val="kolor-13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pogrubienie">
    <w:name w:val="pogrubieni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94D6E"/>
      <w:sz w:val="24"/>
      <w:szCs w:val="24"/>
      <w:lang w:eastAsia="pl-PL"/>
    </w:rPr>
  </w:style>
  <w:style w:type="paragraph" w:customStyle="1" w:styleId="pochylenie">
    <w:name w:val="pochyleni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odkreslenie">
    <w:name w:val="podkresleni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trzynastka">
    <w:name w:val="trzynastka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jedenastka">
    <w:name w:val="jedenastka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niebieskie">
    <w:name w:val="niebieski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4D6E"/>
      <w:sz w:val="20"/>
      <w:szCs w:val="20"/>
      <w:lang w:eastAsia="pl-PL"/>
    </w:rPr>
  </w:style>
  <w:style w:type="paragraph" w:customStyle="1" w:styleId="dyszka">
    <w:name w:val="dyszka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Normalny1">
    <w:name w:val="Normalny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D4E"/>
      <w:sz w:val="17"/>
      <w:szCs w:val="17"/>
      <w:lang w:eastAsia="pl-PL"/>
    </w:rPr>
  </w:style>
  <w:style w:type="paragraph" w:customStyle="1" w:styleId="cena">
    <w:name w:val="cena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pl-PL"/>
    </w:rPr>
  </w:style>
  <w:style w:type="paragraph" w:customStyle="1" w:styleId="dostepnosc">
    <w:name w:val="dostepnosc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86C4"/>
      <w:sz w:val="24"/>
      <w:szCs w:val="24"/>
      <w:lang w:eastAsia="pl-PL"/>
    </w:rPr>
  </w:style>
  <w:style w:type="paragraph" w:customStyle="1" w:styleId="fsu">
    <w:name w:val="fsu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iniatura">
    <w:name w:val="miniatura"/>
    <w:basedOn w:val="Normalny"/>
    <w:rsid w:val="00E91F4D"/>
    <w:pPr>
      <w:pBdr>
        <w:top w:val="single" w:sz="6" w:space="0" w:color="D2D2D2"/>
        <w:left w:val="single" w:sz="6" w:space="0" w:color="D2D2D2"/>
        <w:bottom w:val="single" w:sz="6" w:space="0" w:color="D2D2D2"/>
        <w:right w:val="single" w:sz="6" w:space="0" w:color="D2D2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nputilosc">
    <w:name w:val="pinputilosc"/>
    <w:basedOn w:val="Normalny"/>
    <w:rsid w:val="00E91F4D"/>
    <w:pPr>
      <w:pBdr>
        <w:top w:val="single" w:sz="6" w:space="0" w:color="D2D2D2"/>
        <w:left w:val="single" w:sz="6" w:space="0" w:color="D2D2D2"/>
        <w:bottom w:val="single" w:sz="6" w:space="0" w:color="D2D2D2"/>
        <w:right w:val="single" w:sz="6" w:space="0" w:color="D2D2D2"/>
      </w:pBdr>
      <w:shd w:val="clear" w:color="auto" w:fill="FFFFFF"/>
      <w:spacing w:before="15" w:after="15" w:line="240" w:lineRule="auto"/>
      <w:ind w:left="15" w:right="15"/>
      <w:jc w:val="righ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kmpocw">
    <w:name w:val="kmpocw"/>
    <w:basedOn w:val="Normalny"/>
    <w:rsid w:val="00E91F4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kmpon">
    <w:name w:val="kmpon"/>
    <w:basedOn w:val="Normalny"/>
    <w:rsid w:val="00E91F4D"/>
    <w:pPr>
      <w:pBdr>
        <w:top w:val="single" w:sz="6" w:space="0" w:color="215DC6"/>
        <w:left w:val="single" w:sz="6" w:space="0" w:color="215DC6"/>
        <w:bottom w:val="single" w:sz="6" w:space="0" w:color="215DC6"/>
        <w:right w:val="single" w:sz="6" w:space="0" w:color="215DC6"/>
      </w:pBdr>
      <w:shd w:val="clear" w:color="auto" w:fill="EAEF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A2A2A"/>
      <w:sz w:val="24"/>
      <w:szCs w:val="24"/>
      <w:lang w:eastAsia="pl-PL"/>
    </w:rPr>
  </w:style>
  <w:style w:type="paragraph" w:customStyle="1" w:styleId="kmpom">
    <w:name w:val="kmpom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omorka-menu-kategorii-margines">
    <w:name w:val="komorka-menu-kategorii-margines"/>
    <w:basedOn w:val="Normalny"/>
    <w:rsid w:val="00E91F4D"/>
    <w:pPr>
      <w:spacing w:before="90" w:after="3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mpoo">
    <w:name w:val="kmpoo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i">
    <w:name w:val="linki"/>
    <w:basedOn w:val="Normalny"/>
    <w:rsid w:val="00E91F4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podkategorie">
    <w:name w:val="podkategori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pl-PL"/>
    </w:rPr>
  </w:style>
  <w:style w:type="paragraph" w:customStyle="1" w:styleId="podkategorie-header">
    <w:name w:val="podkategorie-header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podkategorie-cechy">
    <w:name w:val="podkategorie-cechy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wprowadzenie-produktu">
    <w:name w:val="wprowadzenie-produktu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katzas">
    <w:name w:val="opiskatza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n">
    <w:name w:val="fin"/>
    <w:basedOn w:val="Normalny"/>
    <w:rsid w:val="00E91F4D"/>
    <w:pPr>
      <w:pBdr>
        <w:top w:val="single" w:sz="6" w:space="0" w:color="E1E1E1"/>
        <w:left w:val="single" w:sz="6" w:space="5" w:color="E1E1E1"/>
        <w:bottom w:val="single" w:sz="6" w:space="0" w:color="E1E1E1"/>
        <w:right w:val="single" w:sz="6" w:space="5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lter-select">
    <w:name w:val="filter-select"/>
    <w:basedOn w:val="Normalny"/>
    <w:rsid w:val="00E91F4D"/>
    <w:pPr>
      <w:pBdr>
        <w:top w:val="single" w:sz="6" w:space="0" w:color="E1E1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-producent">
    <w:name w:val="select-producent"/>
    <w:basedOn w:val="Normalny"/>
    <w:rsid w:val="00E91F4D"/>
    <w:pPr>
      <w:pBdr>
        <w:top w:val="single" w:sz="6" w:space="2" w:color="D2D2D2"/>
        <w:left w:val="single" w:sz="6" w:space="2" w:color="D2D2D2"/>
        <w:bottom w:val="single" w:sz="6" w:space="2" w:color="D2D2D2"/>
        <w:right w:val="single" w:sz="6" w:space="2" w:color="D2D2D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ale">
    <w:name w:val="gal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okmarks">
    <w:name w:val="bookmark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4D6E"/>
      <w:sz w:val="24"/>
      <w:szCs w:val="24"/>
      <w:lang w:eastAsia="pl-PL"/>
    </w:rPr>
  </w:style>
  <w:style w:type="paragraph" w:customStyle="1" w:styleId="konty">
    <w:name w:val="konty"/>
    <w:basedOn w:val="Normalny"/>
    <w:rsid w:val="00E91F4D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ruko">
    <w:name w:val="druko"/>
    <w:basedOn w:val="Normalny"/>
    <w:rsid w:val="00E91F4D"/>
    <w:pPr>
      <w:spacing w:before="100" w:beforeAutospacing="1" w:after="100" w:afterAutospacing="1" w:line="315" w:lineRule="atLeast"/>
      <w:ind w:right="-150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konty2">
    <w:name w:val="konty2"/>
    <w:basedOn w:val="Normalny"/>
    <w:rsid w:val="00E91F4D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tton-kosz3">
    <w:name w:val="button-kosz3"/>
    <w:basedOn w:val="Normalny"/>
    <w:rsid w:val="00E91F4D"/>
    <w:pPr>
      <w:spacing w:before="100" w:beforeAutospacing="1" w:after="100" w:afterAutospacing="1" w:line="43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tton-przelicz">
    <w:name w:val="button-przelicz"/>
    <w:basedOn w:val="Normalny"/>
    <w:rsid w:val="00E91F4D"/>
    <w:pPr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rmu-inpu">
    <w:name w:val="formu-inpu"/>
    <w:basedOn w:val="Normalny"/>
    <w:rsid w:val="00E91F4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kt-konfiguracja2">
    <w:name w:val="produkt-konfiguracja2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rownaj-produkt-przycisk">
    <w:name w:val="porownaj-produkt-przycisk"/>
    <w:basedOn w:val="Normalny"/>
    <w:rsid w:val="00E91F4D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chowalnia-przycisk">
    <w:name w:val="przechowalnia-przycisk"/>
    <w:basedOn w:val="Normalny"/>
    <w:rsid w:val="00E91F4D"/>
    <w:pPr>
      <w:spacing w:before="75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sidemenuitemhidden">
    <w:name w:val="aside_menu_item_hidden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asidemenucategories">
    <w:name w:val="aside_menu_categories"/>
    <w:basedOn w:val="Normalny"/>
    <w:rsid w:val="00E91F4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howlist">
    <w:name w:val="show_list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7"/>
      <w:szCs w:val="27"/>
      <w:lang w:eastAsia="pl-PL"/>
    </w:rPr>
  </w:style>
  <w:style w:type="paragraph" w:customStyle="1" w:styleId="headquarter">
    <w:name w:val="headquarter"/>
    <w:basedOn w:val="Normalny"/>
    <w:rsid w:val="00E91F4D"/>
    <w:pPr>
      <w:pBdr>
        <w:top w:val="single" w:sz="36" w:space="0" w:color="ECECEC"/>
        <w:left w:val="single" w:sz="36" w:space="0" w:color="ECECEC"/>
        <w:bottom w:val="single" w:sz="36" w:space="0" w:color="ECECEC"/>
        <w:right w:val="single" w:sz="36" w:space="0" w:color="ECECEC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headquartertable">
    <w:name w:val="headquarter_tabl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quarteritem">
    <w:name w:val="headquarter_item"/>
    <w:basedOn w:val="Normalny"/>
    <w:rsid w:val="00E91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quarteritemmiddle">
    <w:name w:val="headquarter_item_middle"/>
    <w:basedOn w:val="Normalny"/>
    <w:rsid w:val="00E91F4D"/>
    <w:pPr>
      <w:pBdr>
        <w:top w:val="single" w:sz="2" w:space="0" w:color="ECECEC"/>
        <w:left w:val="single" w:sz="36" w:space="0" w:color="ECECEC"/>
        <w:bottom w:val="single" w:sz="2" w:space="0" w:color="ECECEC"/>
        <w:right w:val="single" w:sz="36" w:space="0" w:color="ECEC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quartercontact">
    <w:name w:val="headquarter_contact"/>
    <w:basedOn w:val="Normalny"/>
    <w:rsid w:val="00E91F4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showmodal">
    <w:name w:val="btn_show_modal"/>
    <w:basedOn w:val="Normalny"/>
    <w:rsid w:val="00E91F4D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modalcontainer">
    <w:name w:val="modal_container"/>
    <w:basedOn w:val="Normalny"/>
    <w:rsid w:val="00E91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modalcontent">
    <w:name w:val="modal_content"/>
    <w:basedOn w:val="Normalny"/>
    <w:rsid w:val="00E91F4D"/>
    <w:pPr>
      <w:shd w:val="clear" w:color="auto" w:fill="FFFFFF"/>
      <w:spacing w:before="3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alheader">
    <w:name w:val="modal_header"/>
    <w:basedOn w:val="Normalny"/>
    <w:rsid w:val="00E91F4D"/>
    <w:pPr>
      <w:shd w:val="clear" w:color="auto" w:fill="294D6E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modalclose">
    <w:name w:val="modal_clos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modalabout">
    <w:name w:val="modal_about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modalbody">
    <w:name w:val="modal_body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estawienieheader">
    <w:name w:val="zestawienie_header"/>
    <w:basedOn w:val="Normalny"/>
    <w:rsid w:val="00E91F4D"/>
    <w:pPr>
      <w:pBdr>
        <w:top w:val="single" w:sz="6" w:space="8" w:color="DCDCDC"/>
        <w:left w:val="single" w:sz="6" w:space="8" w:color="DCDCDC"/>
        <w:bottom w:val="single" w:sz="6" w:space="8" w:color="DCDCDC"/>
        <w:right w:val="single" w:sz="6" w:space="8" w:color="DCDCDC"/>
      </w:pBdr>
      <w:shd w:val="clear" w:color="auto" w:fill="ECEC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estawienieside">
    <w:name w:val="zestawienie_side"/>
    <w:basedOn w:val="Normalny"/>
    <w:rsid w:val="00E91F4D"/>
    <w:pPr>
      <w:pBdr>
        <w:top w:val="single" w:sz="6" w:space="8" w:color="DCDCDC"/>
        <w:left w:val="single" w:sz="6" w:space="8" w:color="DCDCDC"/>
        <w:bottom w:val="single" w:sz="6" w:space="8" w:color="DCDCDC"/>
        <w:right w:val="single" w:sz="6" w:space="8" w:color="DCDCDC"/>
      </w:pBdr>
      <w:shd w:val="clear" w:color="auto" w:fill="ECEC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estawienieprice">
    <w:name w:val="zestawienie_price"/>
    <w:basedOn w:val="Normalny"/>
    <w:rsid w:val="00E91F4D"/>
    <w:pPr>
      <w:spacing w:before="75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paragraph" w:customStyle="1" w:styleId="zestawieniaquestiontooltip">
    <w:name w:val="zestawienia_question_tooltip"/>
    <w:basedOn w:val="Normalny"/>
    <w:rsid w:val="00E91F4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ak">
    <w:name w:val="brak"/>
    <w:basedOn w:val="Normalny"/>
    <w:rsid w:val="00E91F4D"/>
    <w:pPr>
      <w:shd w:val="clear" w:color="auto" w:fill="999999"/>
      <w:spacing w:before="150" w:after="150" w:line="240" w:lineRule="auto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pl-PL"/>
    </w:rPr>
  </w:style>
  <w:style w:type="paragraph" w:customStyle="1" w:styleId="wizytowkaheader">
    <w:name w:val="wizytowka_header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container">
    <w:name w:val="text_container"/>
    <w:basedOn w:val="Normalny"/>
    <w:rsid w:val="00E91F4D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showtext">
    <w:name w:val="btn_show_text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94D6E"/>
      <w:sz w:val="18"/>
      <w:szCs w:val="18"/>
      <w:lang w:eastAsia="pl-PL"/>
    </w:rPr>
  </w:style>
  <w:style w:type="paragraph" w:customStyle="1" w:styleId="wizytowkageneration">
    <w:name w:val="wizytowka_generation"/>
    <w:basedOn w:val="Normalny"/>
    <w:rsid w:val="00E91F4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additional">
    <w:name w:val="wizytowka_additional"/>
    <w:basedOn w:val="Normalny"/>
    <w:rsid w:val="00E91F4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features">
    <w:name w:val="wizytowka_feature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buttons">
    <w:name w:val="wizytowka_button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subcategory">
    <w:name w:val="wizytowka_subcategory"/>
    <w:basedOn w:val="Normalny"/>
    <w:rsid w:val="00E91F4D"/>
    <w:pPr>
      <w:pBdr>
        <w:top w:val="single" w:sz="12" w:space="0" w:color="ECECEC"/>
        <w:left w:val="single" w:sz="12" w:space="0" w:color="ECECEC"/>
        <w:bottom w:val="single" w:sz="12" w:space="0" w:color="ECECEC"/>
        <w:right w:val="single" w:sz="12" w:space="0" w:color="ECECEC"/>
      </w:pBdr>
      <w:shd w:val="clear" w:color="auto" w:fill="FFFFFF"/>
      <w:spacing w:after="150" w:line="240" w:lineRule="auto"/>
      <w:ind w:left="244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wizytowkasubcategoryheader">
    <w:name w:val="wizytowka_subcategory_header"/>
    <w:basedOn w:val="Normalny"/>
    <w:rsid w:val="00E91F4D"/>
    <w:pPr>
      <w:shd w:val="clear" w:color="auto" w:fill="ECEC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izytowkasubcategorycontent">
    <w:name w:val="wizytowka_subcategory_content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subcategoryimg">
    <w:name w:val="wizytowka_subcategory_img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subcategoryfeatures">
    <w:name w:val="wizytowka_subcategory_feature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tegoryfiltercontainer">
    <w:name w:val="category_filter_container"/>
    <w:basedOn w:val="Normalny"/>
    <w:rsid w:val="00E91F4D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ategoryfilter">
    <w:name w:val="category_filter"/>
    <w:basedOn w:val="Normalny"/>
    <w:rsid w:val="00E91F4D"/>
    <w:pPr>
      <w:shd w:val="clear" w:color="auto" w:fill="ECECEC"/>
      <w:spacing w:after="75" w:line="240" w:lineRule="auto"/>
      <w:ind w:right="75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newtooltipcontent">
    <w:name w:val="new_tooltip_content"/>
    <w:basedOn w:val="Normalny"/>
    <w:rsid w:val="00E91F4D"/>
    <w:pPr>
      <w:pBdr>
        <w:top w:val="single" w:sz="12" w:space="0" w:color="DCDCDC"/>
        <w:left w:val="single" w:sz="12" w:space="0" w:color="DCDCDC"/>
        <w:bottom w:val="single" w:sz="12" w:space="0" w:color="DCDCDC"/>
        <w:right w:val="single" w:sz="12" w:space="0" w:color="DCDCD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newtooltipcontenttop">
    <w:name w:val="new_tooltip_content_top"/>
    <w:basedOn w:val="Normalny"/>
    <w:rsid w:val="00E91F4D"/>
    <w:pPr>
      <w:spacing w:before="100" w:beforeAutospacing="1" w:after="100" w:afterAutospacing="1" w:line="240" w:lineRule="auto"/>
      <w:ind w:left="-30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tooltipcontentbottom">
    <w:name w:val="new_tooltip_content_bottom"/>
    <w:basedOn w:val="Normalny"/>
    <w:rsid w:val="00E91F4D"/>
    <w:pPr>
      <w:spacing w:before="100" w:beforeAutospacing="1" w:after="100" w:afterAutospacing="1" w:line="240" w:lineRule="auto"/>
      <w:ind w:left="-30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button">
    <w:name w:val="new_button"/>
    <w:basedOn w:val="Normalny"/>
    <w:rsid w:val="00E91F4D"/>
    <w:pPr>
      <w:shd w:val="clear" w:color="auto" w:fill="6C7A89"/>
      <w:spacing w:before="100" w:beforeAutospacing="1" w:after="75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l-PL"/>
    </w:rPr>
  </w:style>
  <w:style w:type="paragraph" w:customStyle="1" w:styleId="newbuttonsm">
    <w:name w:val="new_button_sm"/>
    <w:basedOn w:val="Normalny"/>
    <w:rsid w:val="00E91F4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pl-PL"/>
    </w:rPr>
  </w:style>
  <w:style w:type="paragraph" w:customStyle="1" w:styleId="reviewcontainerprod">
    <w:name w:val="review_container_prod"/>
    <w:basedOn w:val="Normalny"/>
    <w:rsid w:val="00E91F4D"/>
    <w:pPr>
      <w:pBdr>
        <w:bottom w:val="single" w:sz="12" w:space="8" w:color="DCDCDC"/>
      </w:pBdr>
      <w:shd w:val="clear" w:color="auto" w:fill="ECECEC"/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skaboutproduct">
    <w:name w:val="ask_about_product"/>
    <w:basedOn w:val="Normalny"/>
    <w:rsid w:val="00E91F4D"/>
    <w:pPr>
      <w:pBdr>
        <w:top w:val="single" w:sz="6" w:space="8" w:color="DCDCDC"/>
        <w:left w:val="single" w:sz="6" w:space="8" w:color="DCDCDC"/>
        <w:bottom w:val="single" w:sz="6" w:space="8" w:color="DCDCDC"/>
        <w:right w:val="single" w:sz="6" w:space="8" w:color="DCDCDC"/>
      </w:pBdr>
      <w:shd w:val="clear" w:color="auto" w:fill="ECECEC"/>
      <w:spacing w:before="100" w:beforeAutospacing="1" w:after="15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askaboutproductcode">
    <w:name w:val="ask_about_product_code"/>
    <w:basedOn w:val="Normalny"/>
    <w:rsid w:val="00E91F4D"/>
    <w:pPr>
      <w:pBdr>
        <w:bottom w:val="single" w:sz="6" w:space="8" w:color="DCDCDC"/>
      </w:pBdr>
      <w:spacing w:before="75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list">
    <w:name w:val="accessories_list"/>
    <w:basedOn w:val="Normalny"/>
    <w:rsid w:val="00E9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lvl0">
    <w:name w:val="al_lvl_0"/>
    <w:basedOn w:val="Normalny"/>
    <w:rsid w:val="00E91F4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showmore">
    <w:name w:val="accessories_show_more"/>
    <w:basedOn w:val="Normalny"/>
    <w:rsid w:val="00E91F4D"/>
    <w:pPr>
      <w:spacing w:before="75" w:after="0" w:line="240" w:lineRule="auto"/>
      <w:jc w:val="center"/>
    </w:pPr>
    <w:rPr>
      <w:rFonts w:ascii="Times New Roman" w:eastAsia="Times New Roman" w:hAnsi="Times New Roman" w:cs="Times New Roman"/>
      <w:color w:val="222222"/>
      <w:sz w:val="24"/>
      <w:szCs w:val="24"/>
      <w:lang w:eastAsia="pl-PL"/>
    </w:rPr>
  </w:style>
  <w:style w:type="paragraph" w:customStyle="1" w:styleId="accessoriesitem">
    <w:name w:val="accessories_item"/>
    <w:basedOn w:val="Normalny"/>
    <w:rsid w:val="00E91F4D"/>
    <w:pPr>
      <w:pBdr>
        <w:bottom w:val="single" w:sz="12" w:space="4" w:color="ECECE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photo">
    <w:name w:val="accessories_photo"/>
    <w:basedOn w:val="Normalny"/>
    <w:rsid w:val="00E91F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content">
    <w:name w:val="accessories_content"/>
    <w:basedOn w:val="Normalny"/>
    <w:rsid w:val="00E91F4D"/>
    <w:pPr>
      <w:spacing w:before="100" w:beforeAutospacing="1" w:after="100" w:afterAutospacing="1" w:line="240" w:lineRule="auto"/>
      <w:ind w:left="-6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itemtitle">
    <w:name w:val="accessories_item_title"/>
    <w:basedOn w:val="Normalny"/>
    <w:rsid w:val="00E91F4D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ccessoriescontentleft">
    <w:name w:val="accessories_content_left"/>
    <w:basedOn w:val="Normalny"/>
    <w:rsid w:val="00E91F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ccessoriescontentright">
    <w:name w:val="accessories_content_right"/>
    <w:basedOn w:val="Normalny"/>
    <w:rsid w:val="00E91F4D"/>
    <w:pPr>
      <w:spacing w:before="100" w:beforeAutospacing="1" w:after="100" w:afterAutospacing="1" w:line="240" w:lineRule="auto"/>
      <w:ind w:left="-6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stoppage">
    <w:name w:val="tabs_top_pag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pane">
    <w:name w:val="tab_pane"/>
    <w:basedOn w:val="Normalny"/>
    <w:rsid w:val="00E91F4D"/>
    <w:pPr>
      <w:pBdr>
        <w:top w:val="single" w:sz="12" w:space="4" w:color="222222"/>
        <w:left w:val="single" w:sz="12" w:space="0" w:color="222222"/>
        <w:bottom w:val="single" w:sz="2" w:space="4" w:color="222222"/>
        <w:right w:val="single" w:sz="12" w:space="0" w:color="22222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customStyle="1" w:styleId="btnnegotiatedeal">
    <w:name w:val="btn_negotiate_deal"/>
    <w:basedOn w:val="Normalny"/>
    <w:rsid w:val="00E91F4D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nnegotiatedealsend">
    <w:name w:val="btn_negotiate_deal_send"/>
    <w:basedOn w:val="Normalny"/>
    <w:rsid w:val="00E91F4D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dstar">
    <w:name w:val="red_star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46F61"/>
      <w:sz w:val="24"/>
      <w:szCs w:val="24"/>
      <w:lang w:eastAsia="pl-PL"/>
    </w:rPr>
  </w:style>
  <w:style w:type="paragraph" w:customStyle="1" w:styleId="errormessage">
    <w:name w:val="error_message"/>
    <w:basedOn w:val="Normalny"/>
    <w:rsid w:val="00E91F4D"/>
    <w:pPr>
      <w:pBdr>
        <w:top w:val="single" w:sz="6" w:space="0" w:color="DF5138"/>
        <w:left w:val="single" w:sz="6" w:space="0" w:color="DF5138"/>
        <w:bottom w:val="single" w:sz="6" w:space="0" w:color="DF5138"/>
        <w:right w:val="single" w:sz="6" w:space="0" w:color="DF5138"/>
      </w:pBdr>
      <w:shd w:val="clear" w:color="auto" w:fill="E46F61"/>
      <w:spacing w:before="100" w:beforeAutospacing="1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successmessage">
    <w:name w:val="success_message"/>
    <w:basedOn w:val="Normalny"/>
    <w:rsid w:val="00E91F4D"/>
    <w:pPr>
      <w:pBdr>
        <w:top w:val="single" w:sz="6" w:space="0" w:color="8CC474"/>
        <w:left w:val="single" w:sz="6" w:space="0" w:color="8CC474"/>
        <w:bottom w:val="single" w:sz="6" w:space="0" w:color="8CC474"/>
        <w:right w:val="single" w:sz="6" w:space="0" w:color="8CC474"/>
      </w:pBdr>
      <w:shd w:val="clear" w:color="auto" w:fill="A0D468"/>
      <w:spacing w:before="100" w:beforeAutospacing="1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szablonmyslnikow">
    <w:name w:val="szablon_myslnikow"/>
    <w:basedOn w:val="Normalny"/>
    <w:rsid w:val="00E9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newstyle">
    <w:name w:val="table_new_style"/>
    <w:basedOn w:val="Normalny"/>
    <w:rsid w:val="00E91F4D"/>
    <w:pPr>
      <w:pBdr>
        <w:top w:val="single" w:sz="12" w:space="0" w:color="DCDCDC"/>
        <w:left w:val="single" w:sz="12" w:space="0" w:color="DCDCDC"/>
        <w:bottom w:val="single" w:sz="12" w:space="0" w:color="DCDCDC"/>
        <w:right w:val="single" w:sz="12" w:space="0" w:color="DCDCD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ancybox-margin">
    <w:name w:val="fancybox-margin"/>
    <w:basedOn w:val="Normalny"/>
    <w:rsid w:val="00E91F4D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zoom-progress">
    <w:name w:val="orbittour-zoom-progress"/>
    <w:basedOn w:val="Normalny"/>
    <w:rsid w:val="00E91F4D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orbittour-preview-image">
    <w:name w:val="orbittour-preview-image"/>
    <w:basedOn w:val="Normalny"/>
    <w:rsid w:val="00E9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hotspot-point-subpoint">
    <w:name w:val="orbittour-hotspot-point-subpoint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orbittour-hotspot-point">
    <w:name w:val="orbittour-hotspot-point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wizytowkatitle">
    <w:name w:val="wizytowka_title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competitivesolutions">
    <w:name w:val="wizytowka_competitive_solutions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inner-container">
    <w:name w:val="orbittour-inner-container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hotspot-tooltip-inner">
    <w:name w:val="orbittour-hotspot-tooltip-inner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learlabel">
    <w:name w:val="clear_label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oading">
    <w:name w:val="loading"/>
    <w:basedOn w:val="Domylnaczcionkaakapitu"/>
    <w:rsid w:val="00E91F4D"/>
    <w:rPr>
      <w:vanish w:val="0"/>
      <w:webHidden w:val="0"/>
      <w:specVanish w:val="0"/>
    </w:rPr>
  </w:style>
  <w:style w:type="character" w:customStyle="1" w:styleId="ov-orbittour-hotspot-tooltip-sizer">
    <w:name w:val="ov-orbittour-hotspot-tooltip-sizer"/>
    <w:basedOn w:val="Domylnaczcionkaakapitu"/>
    <w:rsid w:val="00E91F4D"/>
  </w:style>
  <w:style w:type="paragraph" w:customStyle="1" w:styleId="newtooltipcontent1">
    <w:name w:val="new_tooltip_content1"/>
    <w:basedOn w:val="Normalny"/>
    <w:rsid w:val="00E91F4D"/>
    <w:pPr>
      <w:pBdr>
        <w:top w:val="single" w:sz="12" w:space="0" w:color="DCDCDC"/>
        <w:left w:val="single" w:sz="12" w:space="0" w:color="DCDCDC"/>
        <w:bottom w:val="single" w:sz="12" w:space="0" w:color="DCDCDC"/>
        <w:right w:val="single" w:sz="12" w:space="0" w:color="DCDCD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wizytowkatitle1">
    <w:name w:val="wizytowka_title1"/>
    <w:basedOn w:val="Normalny"/>
    <w:rsid w:val="00E91F4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competitivesolutions1">
    <w:name w:val="wizytowka_competitive_solutions1"/>
    <w:basedOn w:val="Normalny"/>
    <w:rsid w:val="00E91F4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izytowkasubcategoryheader1">
    <w:name w:val="wizytowka_subcategory_header1"/>
    <w:basedOn w:val="Normalny"/>
    <w:rsid w:val="00E91F4D"/>
    <w:pPr>
      <w:shd w:val="clear" w:color="auto" w:fill="BCBC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ewtooltipcontent2">
    <w:name w:val="new_tooltip_content2"/>
    <w:basedOn w:val="Normalny"/>
    <w:rsid w:val="00E91F4D"/>
    <w:pPr>
      <w:pBdr>
        <w:top w:val="single" w:sz="12" w:space="0" w:color="DCDCDC"/>
        <w:left w:val="single" w:sz="12" w:space="0" w:color="DCDCDC"/>
        <w:bottom w:val="single" w:sz="12" w:space="0" w:color="DCDCDC"/>
        <w:right w:val="single" w:sz="12" w:space="0" w:color="DCDCD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ewtooltipcontent3">
    <w:name w:val="new_tooltip_content3"/>
    <w:basedOn w:val="Normalny"/>
    <w:rsid w:val="00E91F4D"/>
    <w:pPr>
      <w:pBdr>
        <w:top w:val="single" w:sz="12" w:space="0" w:color="DCDCDC"/>
        <w:left w:val="single" w:sz="12" w:space="0" w:color="DCDCDC"/>
        <w:bottom w:val="single" w:sz="12" w:space="0" w:color="DCDCDC"/>
        <w:right w:val="single" w:sz="12" w:space="0" w:color="DCDCD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l-PL"/>
    </w:rPr>
  </w:style>
  <w:style w:type="paragraph" w:customStyle="1" w:styleId="newtooltipcontentbottom1">
    <w:name w:val="new_tooltip_content_bottom1"/>
    <w:basedOn w:val="Normalny"/>
    <w:rsid w:val="00E91F4D"/>
    <w:pPr>
      <w:spacing w:before="100" w:beforeAutospacing="1" w:after="100" w:afterAutospacing="1" w:line="240" w:lineRule="auto"/>
      <w:ind w:left="-393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hotspot-tooltip-inner1">
    <w:name w:val="orbittour-hotspot-tooltip-inner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hotspot-tooltip-inner2">
    <w:name w:val="orbittour-hotspot-tooltip-inner2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rbittour-inner-container1">
    <w:name w:val="orbittour-inner-container1"/>
    <w:basedOn w:val="Normalny"/>
    <w:rsid w:val="00E9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kt-konfiguracja21">
    <w:name w:val="produkt-konfiguracja21"/>
    <w:basedOn w:val="Domylnaczcionkaakapitu"/>
    <w:rsid w:val="00E91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266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7878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58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398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51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3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32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785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04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82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643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04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01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543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67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515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721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57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77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68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75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1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3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63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25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234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70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52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012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409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9397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358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95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682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78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59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57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878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40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8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3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92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6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40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4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757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91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3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0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26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420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49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14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13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57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189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5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27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977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5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21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8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5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50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69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39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818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62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4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997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32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396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19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99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704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723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01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3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18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095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07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67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97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79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42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6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38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295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995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3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48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47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49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64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8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54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290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43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37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186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27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57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8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90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7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76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43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18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127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0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30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7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587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78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310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1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08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24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6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78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74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76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33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61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52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74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2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174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47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50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885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483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55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463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00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66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908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15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10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8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97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695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50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44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72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5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079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77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68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300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41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56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3372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48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79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467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32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8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303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8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134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02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84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36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19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64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03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53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91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58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76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10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8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0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58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94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9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582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60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56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4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08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4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4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4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79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6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43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75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080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578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48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12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43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06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7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459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1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0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10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805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874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85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31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46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25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7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16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012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5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1812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  <w:divsChild>
                    <w:div w:id="1497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6779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20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7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3969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6057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2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93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3790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0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4656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885695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0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0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53716201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6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7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164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5336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85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  <w:divsChild>
                                <w:div w:id="18400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7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915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6737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0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648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2468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045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165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6888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09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9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437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919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6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319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077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4567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3102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2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9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18744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76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611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096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169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11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19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2659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4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4394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671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6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564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664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23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758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971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883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41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8884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8059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895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8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948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8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85888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2076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6258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480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6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376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454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2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0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8727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1849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4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167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9797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709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35619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9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8418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815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5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9991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365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44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877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5493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776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0349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5621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6289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64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856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21195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8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5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00027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6692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5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73053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4746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0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9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  <w:div w:id="16040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" w:color="E6E6E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1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66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4289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43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92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2562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76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42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11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7889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1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2632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9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42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0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114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93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17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35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8229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15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0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51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71367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77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54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14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1275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85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79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93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8831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9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965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96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375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5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89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26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34471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075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9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0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735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4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19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1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7678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5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11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68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70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1549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27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31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65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2319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21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9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95764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0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9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8340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80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0426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8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17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42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0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24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96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77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2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17921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7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75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38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47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2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0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522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24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39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6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5432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45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48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14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10618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9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12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99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120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642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75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38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8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59929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6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9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66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59319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4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70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5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095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9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60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44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8094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14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7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5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73430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60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8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87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7658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5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12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23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4631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2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7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3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07950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7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6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958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3153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38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9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1516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227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24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0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1351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5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13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7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1211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48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558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4247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9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61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9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25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38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51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3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46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4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35331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06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0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47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7472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4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11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3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23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9190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2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34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24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49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516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2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54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858719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50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88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44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5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5727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51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51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32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373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525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57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78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03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13803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73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8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47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2456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8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0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29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45556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72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26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4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33653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7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29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14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85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21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13073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8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6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35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0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44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38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23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0313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3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67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9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8808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5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42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02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8988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43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78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9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005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8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46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2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00316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908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9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0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18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3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37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35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07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73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215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03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71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38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838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86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07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9666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40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54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7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7298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4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39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33862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5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5362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1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9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9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310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8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2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353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16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617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02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0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5672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7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24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2159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1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69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936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43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8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62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07165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83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92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81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3955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4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5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8983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69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3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0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6690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72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9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96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9527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9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44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7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98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80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599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90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3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645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62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9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49290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18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05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73405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9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09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81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41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90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57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91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2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31276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11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8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46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50757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6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4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83614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2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85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78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570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13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91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63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66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14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4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44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97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32979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34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4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777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91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9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36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90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8174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8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84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97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7498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9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9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0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65800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9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5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75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54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4499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59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98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86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9180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8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0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1195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2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8477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7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52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03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587944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49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04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15690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6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1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85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9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172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52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31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76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21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533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4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32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32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666274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69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93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7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61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5201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85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88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80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09854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4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8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091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4949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5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32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83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0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1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23283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97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55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87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311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437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6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09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4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6440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82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5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85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3857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50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2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1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163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593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34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11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7465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5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58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87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5688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4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8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9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76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90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4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87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55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9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435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79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76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1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84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00211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8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72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74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13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6883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0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246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52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37075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86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75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7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23255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9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8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81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77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38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8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0568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8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34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80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171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5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59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4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33915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6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8241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2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5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9734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9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5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7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85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58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8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04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74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98354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61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24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3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234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8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53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55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3528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79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79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6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4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97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30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36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34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05496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52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78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28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82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00243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8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2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9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38823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32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88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10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1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1032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66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30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768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378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272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2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96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48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5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47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305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7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87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63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60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20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4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8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80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72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42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98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27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75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38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60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638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3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704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70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80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3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36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350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6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3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88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827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0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4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98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78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4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491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74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84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69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08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2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83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3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92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20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75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23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43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842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708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995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03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7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86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2706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5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33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96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5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49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6634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61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165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68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76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991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11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98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44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5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87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58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77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1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889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57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05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56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767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08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7350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1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08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42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0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4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63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68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43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445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5979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01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40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915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514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57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7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7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00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26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49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7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297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3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54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7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15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39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5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54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7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4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51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77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889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74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60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14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45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95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7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961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6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43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0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0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50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71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16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65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390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30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090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85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09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92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71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6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58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64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043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29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81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20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343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2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51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65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225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25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0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267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38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11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9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3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48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89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1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34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16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3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98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1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80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56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23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2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529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3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21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44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85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67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091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54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2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7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59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79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65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20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76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79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71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71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777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24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3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48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92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10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15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9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927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83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61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511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00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492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36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09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70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708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40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5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03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689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533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43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27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83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2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28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65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25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15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5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80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47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82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1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28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092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285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118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66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18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73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4348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3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09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6544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51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96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89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32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99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4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70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53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82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25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2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8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09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8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93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35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8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1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56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8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05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93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69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84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60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48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04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13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69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8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389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47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73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85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93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36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076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69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387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93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0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95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04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916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54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510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46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3495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34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794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160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608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806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02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9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54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39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331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913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87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202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599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3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18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3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33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08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76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7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119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630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05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23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39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2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61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073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88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79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8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96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045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53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47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11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491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406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59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69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58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13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62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2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179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88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0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9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63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0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01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40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7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94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261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00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86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46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63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84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42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0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258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58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071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84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77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92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12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798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6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78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69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7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80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75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8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591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4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79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02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7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60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906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232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8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74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027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4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46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74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38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1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44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52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00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54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63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67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130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69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71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70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512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77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25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586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47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129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8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005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90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27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76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558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652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927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87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090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02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34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589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33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4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83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4269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15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1735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417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175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61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53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520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87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33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764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73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205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76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098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27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14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62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473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03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681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17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644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67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2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022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411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5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06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15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662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2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1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555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026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07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4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80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79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143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49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3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33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36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39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67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666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775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65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81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6675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2230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76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70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46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91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5644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89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34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34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27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27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303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94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8946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53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3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63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759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8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10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77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12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17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382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51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0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54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3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48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506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669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43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47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77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44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212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610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20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59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52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95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574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69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82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373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87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69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500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86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60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74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27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858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04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286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78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64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48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87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593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88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951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54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414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2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59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18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82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1687">
                  <w:marLeft w:val="0"/>
                  <w:marRight w:val="0"/>
                  <w:marTop w:val="0"/>
                  <w:marBottom w:val="0"/>
                  <w:divBdr>
                    <w:top w:val="single" w:sz="12" w:space="0" w:color="88909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3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0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08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6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48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5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1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0097D5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2305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feratit@powiatwolowski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feratit@powiatwolow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pv.com.pl/grupa,32420000-3%2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7A5D-0907-4864-9D0D-F300E246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2788</Words>
  <Characters>18463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21209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2</cp:revision>
  <cp:lastPrinted>2015-07-17T07:08:00Z</cp:lastPrinted>
  <dcterms:created xsi:type="dcterms:W3CDTF">2017-09-20T19:36:00Z</dcterms:created>
  <dcterms:modified xsi:type="dcterms:W3CDTF">2017-09-20T19:36:00Z</dcterms:modified>
</cp:coreProperties>
</file>