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151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5282796E" w14:textId="529E193A" w:rsidR="00C35BB1" w:rsidRPr="00C35BB1" w:rsidRDefault="00C63225" w:rsidP="00C63225">
      <w:pPr>
        <w:shd w:val="clear" w:color="auto" w:fill="F2F2F2"/>
        <w:ind w:right="-4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IZD.272.1.</w:t>
      </w:r>
      <w:r w:rsidR="00C4271F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>.</w:t>
      </w:r>
      <w:r w:rsidR="00C35BB1" w:rsidRPr="00C35BB1">
        <w:rPr>
          <w:rFonts w:ascii="Calibri" w:hAnsi="Calibri" w:cs="Calibri"/>
          <w:b/>
        </w:rPr>
        <w:t xml:space="preserve">2022 </w:t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>Załącznik nr 4 do zapytania ofertowego</w:t>
      </w:r>
    </w:p>
    <w:p w14:paraId="727950A4" w14:textId="77777777" w:rsidR="00C35BB1" w:rsidRPr="00C35BB1" w:rsidRDefault="00C35BB1" w:rsidP="00C35BB1">
      <w:pPr>
        <w:shd w:val="clear" w:color="auto" w:fill="FFFFFF"/>
        <w:ind w:right="-49"/>
        <w:rPr>
          <w:rFonts w:ascii="Calibri" w:hAnsi="Calibri" w:cs="Calibri"/>
          <w:b/>
        </w:rPr>
      </w:pPr>
    </w:p>
    <w:p w14:paraId="3317A20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</w:tblGrid>
      <w:tr w:rsidR="00C35BB1" w:rsidRPr="00C35BB1" w14:paraId="1F457251" w14:textId="77777777" w:rsidTr="00865629">
        <w:trPr>
          <w:trHeight w:val="1788"/>
        </w:trPr>
        <w:tc>
          <w:tcPr>
            <w:tcW w:w="3538" w:type="dxa"/>
          </w:tcPr>
          <w:p w14:paraId="2CB0E44E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1933496C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5F9479D7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5E13237E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</w:tc>
      </w:tr>
    </w:tbl>
    <w:p w14:paraId="463F4339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402CB96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A48DFD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58C0AE6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2EF50CC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61FBA8D4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E88BDA3" w14:textId="77777777" w:rsidR="00C35BB1" w:rsidRPr="00C35BB1" w:rsidRDefault="00C35BB1" w:rsidP="00C35BB1">
      <w:pPr>
        <w:ind w:right="-49"/>
        <w:jc w:val="right"/>
        <w:rPr>
          <w:rFonts w:ascii="Calibri" w:hAnsi="Calibri" w:cs="Calibri"/>
        </w:rPr>
      </w:pP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</w:p>
    <w:p w14:paraId="2EDFC9EB" w14:textId="77777777" w:rsidR="00C35BB1" w:rsidRPr="00C35BB1" w:rsidRDefault="00C35BB1" w:rsidP="00C35BB1">
      <w:pPr>
        <w:ind w:right="-49"/>
        <w:rPr>
          <w:rFonts w:ascii="Calibri" w:hAnsi="Calibri" w:cs="Calibri"/>
        </w:rPr>
      </w:pPr>
      <w:r w:rsidRPr="00C35BB1">
        <w:rPr>
          <w:rFonts w:ascii="Calibri" w:hAnsi="Calibri" w:cs="Calibri"/>
          <w:i/>
        </w:rPr>
        <w:t xml:space="preserve">                     pieczęć wykonawcy</w:t>
      </w:r>
    </w:p>
    <w:p w14:paraId="5A51FC9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1653D38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29B0B54F" w14:textId="77777777" w:rsidR="00C35BB1" w:rsidRPr="00C35BB1" w:rsidRDefault="00C35BB1" w:rsidP="00C35BB1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45802513"/>
      <w:r w:rsidRPr="00C35BB1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7B287295" w14:textId="77777777" w:rsidR="00C35BB1" w:rsidRPr="00C35BB1" w:rsidRDefault="00C35BB1" w:rsidP="00C35BB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35BB1">
        <w:rPr>
          <w:rFonts w:ascii="Calibri" w:hAnsi="Calibri" w:cs="Calibri"/>
          <w:b/>
          <w:bCs/>
          <w:sz w:val="24"/>
          <w:szCs w:val="24"/>
        </w:rPr>
        <w:t>o spełnianiu warunków udziału w postępowaniu</w:t>
      </w:r>
    </w:p>
    <w:bookmarkEnd w:id="0"/>
    <w:p w14:paraId="59C0CAFE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54385EB2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35134D87" w14:textId="77777777" w:rsidR="00C35BB1" w:rsidRPr="00C35BB1" w:rsidRDefault="00C35BB1" w:rsidP="00C35BB1">
      <w:pPr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Przystępując do postępowania w sprawie udzielenia zamówienia na zadanie pn.: </w:t>
      </w:r>
    </w:p>
    <w:p w14:paraId="40921274" w14:textId="77777777" w:rsidR="00C35BB1" w:rsidRPr="00C35BB1" w:rsidRDefault="00C35BB1" w:rsidP="00C35BB1">
      <w:pPr>
        <w:suppressAutoHyphens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0A2979EE" w14:textId="74375A47" w:rsidR="00C4271F" w:rsidRPr="007902A0" w:rsidRDefault="00C4271F" w:rsidP="00C4271F">
      <w:pPr>
        <w:jc w:val="center"/>
        <w:rPr>
          <w:rFonts w:asciiTheme="minorHAnsi" w:eastAsia="Calibri" w:hAnsiTheme="minorHAnsi" w:cstheme="minorHAnsi"/>
          <w:bCs/>
          <w:i/>
          <w:sz w:val="22"/>
          <w:szCs w:val="22"/>
        </w:rPr>
      </w:pPr>
      <w:r w:rsidRPr="007902A0">
        <w:rPr>
          <w:rFonts w:asciiTheme="minorHAnsi" w:hAnsiTheme="minorHAnsi" w:cstheme="minorHAnsi"/>
          <w:b/>
          <w:sz w:val="22"/>
          <w:szCs w:val="22"/>
        </w:rPr>
        <w:t xml:space="preserve">Zakup i dostawa sprzętu komputerowego na potrzeby pracowni zawodowych w szkołach kształcenia zawodowego Powiatu Wołowskiego </w:t>
      </w:r>
      <w:r w:rsidRPr="007902A0">
        <w:rPr>
          <w:rFonts w:asciiTheme="minorHAnsi" w:hAnsiTheme="minorHAnsi" w:cstheme="minorHAnsi"/>
          <w:i/>
          <w:sz w:val="22"/>
          <w:szCs w:val="22"/>
        </w:rPr>
        <w:t>w ramach projektu pt. „Rozwój kształcenia zawodowego w Powiecie Wołowskim – edycja 2” dofinansowanego ze środków Europejskiego Funduszu Społecznego w ramach Regionalnego Programu Operacyjnego Województwa Dolnośląskiego 2014-2020</w:t>
      </w:r>
      <w:bookmarkStart w:id="1" w:name="_GoBack"/>
      <w:bookmarkEnd w:id="1"/>
    </w:p>
    <w:p w14:paraId="692688A6" w14:textId="77777777" w:rsidR="00C35BB1" w:rsidRPr="00C35BB1" w:rsidRDefault="00C35BB1" w:rsidP="00C35BB1">
      <w:pPr>
        <w:suppressAutoHyphens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06552D63" w14:textId="025118D0" w:rsidR="00C35BB1" w:rsidRPr="00C35BB1" w:rsidRDefault="00C35BB1" w:rsidP="00C35BB1">
      <w:pPr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ja</w:t>
      </w:r>
      <w:r w:rsidR="00243C57">
        <w:rPr>
          <w:rFonts w:ascii="Calibri" w:hAnsi="Calibri" w:cs="Calibri"/>
          <w:sz w:val="22"/>
          <w:szCs w:val="22"/>
        </w:rPr>
        <w:t>/my</w:t>
      </w:r>
      <w:r w:rsidRPr="00C35BB1">
        <w:rPr>
          <w:rFonts w:ascii="Calibri" w:hAnsi="Calibri" w:cs="Calibri"/>
          <w:sz w:val="22"/>
          <w:szCs w:val="22"/>
        </w:rPr>
        <w:t xml:space="preserve"> niżej podpisany</w:t>
      </w:r>
      <w:r w:rsidR="00243C57">
        <w:rPr>
          <w:rFonts w:ascii="Calibri" w:hAnsi="Calibri" w:cs="Calibri"/>
          <w:sz w:val="22"/>
          <w:szCs w:val="22"/>
        </w:rPr>
        <w:t>/i</w:t>
      </w:r>
      <w:r w:rsidRPr="00C35BB1">
        <w:rPr>
          <w:rFonts w:ascii="Calibri" w:hAnsi="Calibri" w:cs="Calibri"/>
          <w:sz w:val="22"/>
          <w:szCs w:val="22"/>
        </w:rPr>
        <w:t>, upoważniony</w:t>
      </w:r>
      <w:r w:rsidR="00243C57">
        <w:rPr>
          <w:rFonts w:ascii="Calibri" w:hAnsi="Calibri" w:cs="Calibri"/>
          <w:sz w:val="22"/>
          <w:szCs w:val="22"/>
        </w:rPr>
        <w:t>/-</w:t>
      </w:r>
      <w:proofErr w:type="spellStart"/>
      <w:r w:rsidR="00243C57">
        <w:rPr>
          <w:rFonts w:ascii="Calibri" w:hAnsi="Calibri" w:cs="Calibri"/>
          <w:sz w:val="22"/>
          <w:szCs w:val="22"/>
        </w:rPr>
        <w:t>eni</w:t>
      </w:r>
      <w:proofErr w:type="spellEnd"/>
      <w:r w:rsidRPr="00C35BB1">
        <w:rPr>
          <w:rFonts w:ascii="Calibri" w:hAnsi="Calibri" w:cs="Calibri"/>
          <w:sz w:val="22"/>
          <w:szCs w:val="22"/>
        </w:rPr>
        <w:t xml:space="preserve"> do reprezentowania firmy, której nazwa jest wskazana w pieczęci nagłówkowej oświadczam</w:t>
      </w:r>
      <w:r w:rsidR="00243C57">
        <w:rPr>
          <w:rFonts w:ascii="Calibri" w:hAnsi="Calibri" w:cs="Calibri"/>
          <w:sz w:val="22"/>
          <w:szCs w:val="22"/>
        </w:rPr>
        <w:t>/y</w:t>
      </w:r>
      <w:r w:rsidRPr="00C35BB1">
        <w:rPr>
          <w:rFonts w:ascii="Calibri" w:hAnsi="Calibri" w:cs="Calibri"/>
          <w:sz w:val="22"/>
          <w:szCs w:val="22"/>
        </w:rPr>
        <w:t>, że:</w:t>
      </w:r>
    </w:p>
    <w:p w14:paraId="0CBAE3B8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8BEB885" w14:textId="7C3191A4" w:rsidR="00C35BB1" w:rsidRP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-  posiadam</w:t>
      </w:r>
      <w:r w:rsidR="00243C57">
        <w:rPr>
          <w:rFonts w:ascii="Calibri" w:hAnsi="Calibri" w:cs="Calibri"/>
          <w:sz w:val="22"/>
          <w:szCs w:val="22"/>
        </w:rPr>
        <w:t>/-</w:t>
      </w:r>
      <w:r w:rsidRPr="00C35BB1">
        <w:rPr>
          <w:rFonts w:ascii="Calibri" w:hAnsi="Calibri" w:cs="Calibri"/>
          <w:sz w:val="22"/>
          <w:szCs w:val="22"/>
        </w:rPr>
        <w:t xml:space="preserve">y </w:t>
      </w:r>
      <w:r w:rsidR="00243C57" w:rsidRPr="00243C57">
        <w:rPr>
          <w:rFonts w:ascii="Calibri" w:hAnsi="Calibri" w:cs="Calibri"/>
          <w:sz w:val="22"/>
          <w:szCs w:val="22"/>
        </w:rPr>
        <w:t>kompetencje lub uprawnienia do prowadzenia określonej działalności zawodowej, o ile wynika to z odrębnych przepisów</w:t>
      </w:r>
      <w:r w:rsidRPr="00C35BB1">
        <w:rPr>
          <w:rFonts w:ascii="Calibri" w:hAnsi="Calibri" w:cs="Calibri"/>
          <w:sz w:val="22"/>
          <w:szCs w:val="22"/>
        </w:rPr>
        <w:t>,</w:t>
      </w:r>
    </w:p>
    <w:p w14:paraId="47B9CCBD" w14:textId="14AD359F" w:rsidR="00C35BB1" w:rsidRP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-  </w:t>
      </w:r>
      <w:r w:rsidR="00243C57" w:rsidRPr="00C35BB1">
        <w:rPr>
          <w:rFonts w:ascii="Calibri" w:hAnsi="Calibri" w:cs="Calibri"/>
          <w:sz w:val="22"/>
          <w:szCs w:val="22"/>
        </w:rPr>
        <w:t>posiadam</w:t>
      </w:r>
      <w:r w:rsidR="00243C57">
        <w:rPr>
          <w:rFonts w:ascii="Calibri" w:hAnsi="Calibri" w:cs="Calibri"/>
          <w:sz w:val="22"/>
          <w:szCs w:val="22"/>
        </w:rPr>
        <w:t>/-</w:t>
      </w:r>
      <w:r w:rsidR="00243C57" w:rsidRPr="00C35BB1">
        <w:rPr>
          <w:rFonts w:ascii="Calibri" w:hAnsi="Calibri" w:cs="Calibri"/>
          <w:sz w:val="22"/>
          <w:szCs w:val="22"/>
        </w:rPr>
        <w:t>y</w:t>
      </w:r>
      <w:r w:rsidR="00243C57" w:rsidRPr="00243C57">
        <w:rPr>
          <w:rFonts w:ascii="Calibri" w:hAnsi="Calibri" w:cs="Calibri"/>
          <w:sz w:val="22"/>
          <w:szCs w:val="22"/>
        </w:rPr>
        <w:t xml:space="preserve"> niezbędną wiedzę i doświadczenie oraz dysponują potencjałem </w:t>
      </w:r>
      <w:r w:rsidR="00243C57">
        <w:rPr>
          <w:rFonts w:ascii="Calibri" w:hAnsi="Calibri" w:cs="Calibri"/>
          <w:sz w:val="22"/>
          <w:szCs w:val="22"/>
        </w:rPr>
        <w:t>technicznym</w:t>
      </w:r>
      <w:r w:rsidR="00243C57" w:rsidRPr="00243C57">
        <w:rPr>
          <w:rFonts w:ascii="Calibri" w:hAnsi="Calibri" w:cs="Calibri"/>
          <w:sz w:val="22"/>
          <w:szCs w:val="22"/>
        </w:rPr>
        <w:t xml:space="preserve"> i osobami zdolnymi do wykonania zamówienia</w:t>
      </w:r>
      <w:r w:rsidRPr="00C35BB1">
        <w:rPr>
          <w:rFonts w:ascii="Calibri" w:hAnsi="Calibri" w:cs="Calibri"/>
          <w:sz w:val="22"/>
          <w:szCs w:val="22"/>
        </w:rPr>
        <w:t>,</w:t>
      </w:r>
    </w:p>
    <w:p w14:paraId="3DF04368" w14:textId="1A77A92E" w:rsid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-  znajduje</w:t>
      </w:r>
      <w:r w:rsidR="00243C57">
        <w:rPr>
          <w:rFonts w:ascii="Calibri" w:hAnsi="Calibri" w:cs="Calibri"/>
          <w:sz w:val="22"/>
          <w:szCs w:val="22"/>
        </w:rPr>
        <w:t>/-</w:t>
      </w:r>
      <w:r w:rsidRPr="00C35BB1">
        <w:rPr>
          <w:rFonts w:ascii="Calibri" w:hAnsi="Calibri" w:cs="Calibri"/>
          <w:sz w:val="22"/>
          <w:szCs w:val="22"/>
        </w:rPr>
        <w:t xml:space="preserve">my  się w sytuacji ekonomicznej i finansowej zapewniającej wykonanie zamówienia. </w:t>
      </w:r>
    </w:p>
    <w:p w14:paraId="118B3515" w14:textId="57BB1B7D" w:rsidR="00C4271F" w:rsidRPr="00C35BB1" w:rsidRDefault="00C4271F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nie podlegam/-y</w:t>
      </w:r>
      <w:r w:rsidRPr="00C4271F">
        <w:rPr>
          <w:rFonts w:ascii="Calibri" w:hAnsi="Calibri" w:cs="Calibri"/>
          <w:sz w:val="22"/>
          <w:szCs w:val="22"/>
        </w:rPr>
        <w:t xml:space="preserve"> wykluczeniu na podstawie w art. 7 ust. 1 ustawy o szczególnych rozwiązaniach w zakresie przeciwdziałania wspieraniu agresji na Ukrainę oraz służących ochronie bezpieczeństwa narodowego (Ustawa z dnia 13 kwietnia 2022 r. – o szczególnych rozwiązaniach w zakresie przeciwdziałania wspieraniu agresji na Ukrainę oraz służących ochronie bezpieczeństwa narodowego (Dz.U. z 2022 r. poz. 835).</w:t>
      </w:r>
    </w:p>
    <w:p w14:paraId="4556B0F7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9CFD8C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Prawdziwość danych potwierdzam własnoręcznym podpisem świadom odpowiedzialności karnej z art. 233 Kodeksu Karnego.</w:t>
      </w:r>
    </w:p>
    <w:p w14:paraId="25BD585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F1CA1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4E170E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7B4269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1539CAF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_________________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_____________________</w:t>
      </w:r>
    </w:p>
    <w:p w14:paraId="652D657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  Miejscowość, Data 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podpis Wykonawcy</w:t>
      </w:r>
    </w:p>
    <w:p w14:paraId="19995A7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B3187B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E0267D5" w14:textId="5F4F77BA" w:rsidR="001F3253" w:rsidRPr="00C35BB1" w:rsidRDefault="001F3253" w:rsidP="00C35BB1"/>
    <w:sectPr w:rsidR="001F3253" w:rsidRPr="00C35BB1" w:rsidSect="00CB66C1">
      <w:headerReference w:type="default" r:id="rId8"/>
      <w:footerReference w:type="default" r:id="rId9"/>
      <w:pgSz w:w="11906" w:h="16838"/>
      <w:pgMar w:top="654" w:right="1276" w:bottom="992" w:left="1276" w:header="284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5CF1" w14:textId="77777777" w:rsidR="00DC2CB2" w:rsidRDefault="00DC2CB2" w:rsidP="00CC5115">
      <w:r>
        <w:separator/>
      </w:r>
    </w:p>
  </w:endnote>
  <w:endnote w:type="continuationSeparator" w:id="0">
    <w:p w14:paraId="27584576" w14:textId="77777777" w:rsidR="00DC2CB2" w:rsidRDefault="00DC2CB2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542080"/>
      <w:docPartObj>
        <w:docPartGallery w:val="Page Numbers (Bottom of Page)"/>
        <w:docPartUnique/>
      </w:docPartObj>
    </w:sdtPr>
    <w:sdtEndPr/>
    <w:sdtContent>
      <w:p w14:paraId="5C7DD988" w14:textId="544B0E6B" w:rsidR="00DC2CB2" w:rsidRDefault="00DC2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71F">
          <w:rPr>
            <w:noProof/>
          </w:rPr>
          <w:t>1</w:t>
        </w:r>
        <w:r>
          <w:fldChar w:fldCharType="end"/>
        </w:r>
      </w:p>
    </w:sdtContent>
  </w:sdt>
  <w:p w14:paraId="71BDFBE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07677B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6925DB0E" w14:textId="616137DA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0C984" w14:textId="77777777" w:rsidR="00DC2CB2" w:rsidRDefault="00DC2CB2" w:rsidP="00CC5115">
      <w:r>
        <w:separator/>
      </w:r>
    </w:p>
  </w:footnote>
  <w:footnote w:type="continuationSeparator" w:id="0">
    <w:p w14:paraId="6D4606C2" w14:textId="77777777" w:rsidR="00DC2CB2" w:rsidRDefault="00DC2CB2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D11D" w14:textId="2634915C" w:rsidR="00DC2CB2" w:rsidRPr="00C35BB1" w:rsidRDefault="00DC2CB2" w:rsidP="00D23D0D">
    <w:pPr>
      <w:pStyle w:val="Nagwek"/>
      <w:tabs>
        <w:tab w:val="clear" w:pos="4536"/>
        <w:tab w:val="clear" w:pos="9072"/>
        <w:tab w:val="left" w:pos="3165"/>
      </w:tabs>
      <w:rPr>
        <w:rFonts w:ascii="Calibri" w:hAnsi="Calibri"/>
        <w:sz w:val="22"/>
      </w:rPr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74E5A" wp14:editId="1FEAEB33">
              <wp:simplePos x="0" y="0"/>
              <wp:positionH relativeFrom="margin">
                <wp:posOffset>-635</wp:posOffset>
              </wp:positionH>
              <wp:positionV relativeFrom="paragraph">
                <wp:posOffset>-123190</wp:posOffset>
              </wp:positionV>
              <wp:extent cx="6338570" cy="102870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102870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group w14:anchorId="5704156E" id="Group 10" o:spid="_x0000_s1026" style="position:absolute;margin-left:-.05pt;margin-top:-9.7pt;width:499.1pt;height:81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81BjAFAACG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AbzUGMAUAAIYdAAAOAAAAAAAA&#10;AAAAAAAAAEQCAABkcnMvZTJvRG9jLnhtbFBLAQItABQABgAIAAAAIQA4fl4Z3gAAADMDAAAZAAAA&#10;AAAAAAAAAAAAAKAHAABkcnMvX3JlbHMvZTJvRG9jLnhtbC5yZWxzUEsBAi0AFAAGAAgAAAAhAJuP&#10;dgvfAAAACQEAAA8AAAAAAAAAAAAAAAAAtQ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6C420872" w14:textId="77777777" w:rsidR="00DC2CB2" w:rsidRPr="00C35BB1" w:rsidRDefault="00DC2CB2">
    <w:pPr>
      <w:pStyle w:val="Nagwek"/>
      <w:rPr>
        <w:rFonts w:ascii="Calibri" w:hAnsi="Calibri"/>
        <w:sz w:val="22"/>
      </w:rPr>
    </w:pPr>
  </w:p>
  <w:p w14:paraId="725FB676" w14:textId="56D28B1A" w:rsidR="00DC2CB2" w:rsidRPr="00C35BB1" w:rsidRDefault="00DC2CB2">
    <w:pPr>
      <w:pStyle w:val="Nagwek"/>
      <w:rPr>
        <w:rFonts w:ascii="Calibri" w:hAnsi="Calibri"/>
        <w:sz w:val="22"/>
      </w:rPr>
    </w:pPr>
  </w:p>
  <w:p w14:paraId="5CE7B684" w14:textId="77777777" w:rsidR="00DC2CB2" w:rsidRPr="00C35BB1" w:rsidRDefault="00DC2CB2">
    <w:pPr>
      <w:pStyle w:val="Nagwek"/>
      <w:rPr>
        <w:rFonts w:ascii="Calibri" w:hAnsi="Calibri"/>
        <w:sz w:val="22"/>
      </w:rPr>
    </w:pPr>
  </w:p>
  <w:p w14:paraId="6753E127" w14:textId="77777777" w:rsidR="00DC2CB2" w:rsidRPr="00C35BB1" w:rsidRDefault="00DC2CB2">
    <w:pPr>
      <w:pStyle w:val="Nagwek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22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F9A45B1"/>
    <w:multiLevelType w:val="hybridMultilevel"/>
    <w:tmpl w:val="4814B4BC"/>
    <w:lvl w:ilvl="0" w:tplc="2AFA2BE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244" w:hanging="360"/>
      </w:pPr>
    </w:lvl>
    <w:lvl w:ilvl="2" w:tplc="0415001B">
      <w:start w:val="1"/>
      <w:numFmt w:val="lowerRoman"/>
      <w:lvlText w:val="%3."/>
      <w:lvlJc w:val="right"/>
      <w:pPr>
        <w:ind w:left="1964" w:hanging="180"/>
      </w:pPr>
    </w:lvl>
    <w:lvl w:ilvl="3" w:tplc="0415000F">
      <w:start w:val="1"/>
      <w:numFmt w:val="decimal"/>
      <w:lvlText w:val="%4."/>
      <w:lvlJc w:val="left"/>
      <w:pPr>
        <w:ind w:left="2684" w:hanging="360"/>
      </w:pPr>
    </w:lvl>
    <w:lvl w:ilvl="4" w:tplc="04150019">
      <w:start w:val="1"/>
      <w:numFmt w:val="lowerLetter"/>
      <w:lvlText w:val="%5."/>
      <w:lvlJc w:val="left"/>
      <w:pPr>
        <w:ind w:left="3404" w:hanging="360"/>
      </w:pPr>
    </w:lvl>
    <w:lvl w:ilvl="5" w:tplc="0415001B">
      <w:start w:val="1"/>
      <w:numFmt w:val="lowerRoman"/>
      <w:lvlText w:val="%6."/>
      <w:lvlJc w:val="right"/>
      <w:pPr>
        <w:ind w:left="4124" w:hanging="180"/>
      </w:pPr>
    </w:lvl>
    <w:lvl w:ilvl="6" w:tplc="0415000F">
      <w:start w:val="1"/>
      <w:numFmt w:val="decimal"/>
      <w:lvlText w:val="%7."/>
      <w:lvlJc w:val="left"/>
      <w:pPr>
        <w:ind w:left="4844" w:hanging="360"/>
      </w:pPr>
    </w:lvl>
    <w:lvl w:ilvl="7" w:tplc="04150019">
      <w:start w:val="1"/>
      <w:numFmt w:val="lowerLetter"/>
      <w:lvlText w:val="%8."/>
      <w:lvlJc w:val="left"/>
      <w:pPr>
        <w:ind w:left="5564" w:hanging="360"/>
      </w:pPr>
    </w:lvl>
    <w:lvl w:ilvl="8" w:tplc="0415001B">
      <w:start w:val="1"/>
      <w:numFmt w:val="lowerRoman"/>
      <w:lvlText w:val="%9."/>
      <w:lvlJc w:val="right"/>
      <w:pPr>
        <w:ind w:left="6284" w:hanging="180"/>
      </w:pPr>
    </w:lvl>
  </w:abstractNum>
  <w:abstractNum w:abstractNumId="2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163E0AE5"/>
    <w:multiLevelType w:val="multilevel"/>
    <w:tmpl w:val="27266724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1A5F52CB"/>
    <w:multiLevelType w:val="hybridMultilevel"/>
    <w:tmpl w:val="F984FF58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1B013D53"/>
    <w:multiLevelType w:val="hybridMultilevel"/>
    <w:tmpl w:val="97F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1536D8"/>
    <w:multiLevelType w:val="multilevel"/>
    <w:tmpl w:val="F3EC42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84D1A"/>
    <w:multiLevelType w:val="hybridMultilevel"/>
    <w:tmpl w:val="BBD43594"/>
    <w:lvl w:ilvl="0" w:tplc="F34C471A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0638AE"/>
    <w:multiLevelType w:val="hybridMultilevel"/>
    <w:tmpl w:val="AA88B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D87599"/>
    <w:multiLevelType w:val="hybridMultilevel"/>
    <w:tmpl w:val="B8A4DA50"/>
    <w:lvl w:ilvl="0" w:tplc="E01AD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B0B4301"/>
    <w:multiLevelType w:val="hybridMultilevel"/>
    <w:tmpl w:val="7C14878A"/>
    <w:lvl w:ilvl="0" w:tplc="2A6495BA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09A0AE0"/>
    <w:multiLevelType w:val="hybridMultilevel"/>
    <w:tmpl w:val="4C90912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EA102B"/>
    <w:multiLevelType w:val="hybridMultilevel"/>
    <w:tmpl w:val="C374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E0203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F4F97"/>
    <w:multiLevelType w:val="hybridMultilevel"/>
    <w:tmpl w:val="3984F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5E7506E"/>
    <w:multiLevelType w:val="hybridMultilevel"/>
    <w:tmpl w:val="BF360FD6"/>
    <w:lvl w:ilvl="0" w:tplc="62DAB58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023F5"/>
    <w:multiLevelType w:val="hybridMultilevel"/>
    <w:tmpl w:val="71100BD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F517EE"/>
    <w:multiLevelType w:val="hybridMultilevel"/>
    <w:tmpl w:val="B298FF16"/>
    <w:lvl w:ilvl="0" w:tplc="FD9253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602442"/>
    <w:multiLevelType w:val="multilevel"/>
    <w:tmpl w:val="3D86AEC6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67D76DFD"/>
    <w:multiLevelType w:val="hybridMultilevel"/>
    <w:tmpl w:val="06A4207A"/>
    <w:lvl w:ilvl="0" w:tplc="CE7ACE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7F71AC"/>
    <w:multiLevelType w:val="hybridMultilevel"/>
    <w:tmpl w:val="B2A270AC"/>
    <w:lvl w:ilvl="0" w:tplc="082A99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A2F49A1"/>
    <w:multiLevelType w:val="hybridMultilevel"/>
    <w:tmpl w:val="49C8CF16"/>
    <w:lvl w:ilvl="0" w:tplc="FB4C3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55474"/>
    <w:multiLevelType w:val="hybridMultilevel"/>
    <w:tmpl w:val="97DEBA02"/>
    <w:lvl w:ilvl="0" w:tplc="5C0EDFC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9E6CA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34629E6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39"/>
  </w:num>
  <w:num w:numId="3">
    <w:abstractNumId w:val="24"/>
  </w:num>
  <w:num w:numId="4">
    <w:abstractNumId w:val="0"/>
  </w:num>
  <w:num w:numId="5">
    <w:abstractNumId w:val="41"/>
  </w:num>
  <w:num w:numId="6">
    <w:abstractNumId w:val="28"/>
  </w:num>
  <w:num w:numId="7">
    <w:abstractNumId w:val="18"/>
  </w:num>
  <w:num w:numId="8">
    <w:abstractNumId w:val="36"/>
  </w:num>
  <w:num w:numId="9">
    <w:abstractNumId w:val="29"/>
  </w:num>
  <w:num w:numId="10">
    <w:abstractNumId w:val="22"/>
  </w:num>
  <w:num w:numId="11">
    <w:abstractNumId w:val="26"/>
  </w:num>
  <w:num w:numId="12">
    <w:abstractNumId w:val="34"/>
  </w:num>
  <w:num w:numId="13">
    <w:abstractNumId w:val="30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52"/>
  </w:num>
  <w:num w:numId="18">
    <w:abstractNumId w:val="40"/>
  </w:num>
  <w:num w:numId="19">
    <w:abstractNumId w:val="53"/>
  </w:num>
  <w:num w:numId="20">
    <w:abstractNumId w:val="48"/>
  </w:num>
  <w:num w:numId="21">
    <w:abstractNumId w:val="27"/>
  </w:num>
  <w:num w:numId="22">
    <w:abstractNumId w:val="35"/>
  </w:num>
  <w:num w:numId="23">
    <w:abstractNumId w:val="43"/>
  </w:num>
  <w:num w:numId="24">
    <w:abstractNumId w:val="51"/>
  </w:num>
  <w:num w:numId="25">
    <w:abstractNumId w:val="21"/>
  </w:num>
  <w:num w:numId="26">
    <w:abstractNumId w:val="33"/>
  </w:num>
  <w:num w:numId="27">
    <w:abstractNumId w:val="46"/>
  </w:num>
  <w:num w:numId="28">
    <w:abstractNumId w:val="31"/>
  </w:num>
  <w:num w:numId="29">
    <w:abstractNumId w:val="47"/>
  </w:num>
  <w:num w:numId="30">
    <w:abstractNumId w:val="25"/>
  </w:num>
  <w:num w:numId="31">
    <w:abstractNumId w:val="50"/>
  </w:num>
  <w:num w:numId="32">
    <w:abstractNumId w:val="23"/>
  </w:num>
  <w:num w:numId="33">
    <w:abstractNumId w:val="45"/>
  </w:num>
  <w:num w:numId="34">
    <w:abstractNumId w:val="44"/>
  </w:num>
  <w:num w:numId="35">
    <w:abstractNumId w:val="37"/>
  </w:num>
  <w:num w:numId="36">
    <w:abstractNumId w:val="54"/>
  </w:num>
  <w:num w:numId="37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1"/>
    <w:rsid w:val="00001338"/>
    <w:rsid w:val="00001B97"/>
    <w:rsid w:val="00001DB2"/>
    <w:rsid w:val="000020F7"/>
    <w:rsid w:val="00002256"/>
    <w:rsid w:val="000029AE"/>
    <w:rsid w:val="00003249"/>
    <w:rsid w:val="00004DD6"/>
    <w:rsid w:val="00007323"/>
    <w:rsid w:val="0000770E"/>
    <w:rsid w:val="000077EA"/>
    <w:rsid w:val="00010249"/>
    <w:rsid w:val="00010832"/>
    <w:rsid w:val="00012418"/>
    <w:rsid w:val="00014680"/>
    <w:rsid w:val="00015034"/>
    <w:rsid w:val="000159C5"/>
    <w:rsid w:val="00016646"/>
    <w:rsid w:val="000166DE"/>
    <w:rsid w:val="00017381"/>
    <w:rsid w:val="000178F4"/>
    <w:rsid w:val="00020271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3377"/>
    <w:rsid w:val="000347AC"/>
    <w:rsid w:val="00034EA6"/>
    <w:rsid w:val="00035439"/>
    <w:rsid w:val="000362C1"/>
    <w:rsid w:val="0003666B"/>
    <w:rsid w:val="00040CB1"/>
    <w:rsid w:val="00041D21"/>
    <w:rsid w:val="00042613"/>
    <w:rsid w:val="000433C6"/>
    <w:rsid w:val="00044764"/>
    <w:rsid w:val="000451E2"/>
    <w:rsid w:val="000452CE"/>
    <w:rsid w:val="00045DB9"/>
    <w:rsid w:val="00047094"/>
    <w:rsid w:val="00050ADF"/>
    <w:rsid w:val="00050E3F"/>
    <w:rsid w:val="000516A9"/>
    <w:rsid w:val="00051F30"/>
    <w:rsid w:val="0005221E"/>
    <w:rsid w:val="0005292D"/>
    <w:rsid w:val="00052CC0"/>
    <w:rsid w:val="00052CFC"/>
    <w:rsid w:val="000532BF"/>
    <w:rsid w:val="00053B01"/>
    <w:rsid w:val="0005420B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5993"/>
    <w:rsid w:val="000806A8"/>
    <w:rsid w:val="00081650"/>
    <w:rsid w:val="0008444F"/>
    <w:rsid w:val="00084FB3"/>
    <w:rsid w:val="00086D01"/>
    <w:rsid w:val="0008728A"/>
    <w:rsid w:val="00087B8C"/>
    <w:rsid w:val="00087DF2"/>
    <w:rsid w:val="00087E76"/>
    <w:rsid w:val="00091BAB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1AC9"/>
    <w:rsid w:val="000A1ADC"/>
    <w:rsid w:val="000A28F8"/>
    <w:rsid w:val="000A2FEA"/>
    <w:rsid w:val="000A32E8"/>
    <w:rsid w:val="000A3549"/>
    <w:rsid w:val="000A3FFF"/>
    <w:rsid w:val="000A50C0"/>
    <w:rsid w:val="000A5412"/>
    <w:rsid w:val="000A6A87"/>
    <w:rsid w:val="000A6F99"/>
    <w:rsid w:val="000A79E3"/>
    <w:rsid w:val="000B0532"/>
    <w:rsid w:val="000B152F"/>
    <w:rsid w:val="000B35CC"/>
    <w:rsid w:val="000B3FB1"/>
    <w:rsid w:val="000B6140"/>
    <w:rsid w:val="000B63AE"/>
    <w:rsid w:val="000B6D8C"/>
    <w:rsid w:val="000B7847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713"/>
    <w:rsid w:val="000C6F46"/>
    <w:rsid w:val="000D063B"/>
    <w:rsid w:val="000D0726"/>
    <w:rsid w:val="000D0AC3"/>
    <w:rsid w:val="000D1013"/>
    <w:rsid w:val="000D17C8"/>
    <w:rsid w:val="000D1825"/>
    <w:rsid w:val="000D2F7C"/>
    <w:rsid w:val="000D3231"/>
    <w:rsid w:val="000D3A47"/>
    <w:rsid w:val="000D424B"/>
    <w:rsid w:val="000D589D"/>
    <w:rsid w:val="000D5BA8"/>
    <w:rsid w:val="000D62A8"/>
    <w:rsid w:val="000D7252"/>
    <w:rsid w:val="000D7E03"/>
    <w:rsid w:val="000E061F"/>
    <w:rsid w:val="000E2E1B"/>
    <w:rsid w:val="000E3631"/>
    <w:rsid w:val="000E3D96"/>
    <w:rsid w:val="000E58A5"/>
    <w:rsid w:val="000E6CDD"/>
    <w:rsid w:val="000E73AB"/>
    <w:rsid w:val="000E7494"/>
    <w:rsid w:val="000E7540"/>
    <w:rsid w:val="000E784A"/>
    <w:rsid w:val="000E7962"/>
    <w:rsid w:val="000F0323"/>
    <w:rsid w:val="000F0DFE"/>
    <w:rsid w:val="000F1575"/>
    <w:rsid w:val="000F26E9"/>
    <w:rsid w:val="000F2F19"/>
    <w:rsid w:val="000F318F"/>
    <w:rsid w:val="000F38E5"/>
    <w:rsid w:val="000F4A32"/>
    <w:rsid w:val="000F501A"/>
    <w:rsid w:val="00101B68"/>
    <w:rsid w:val="001021E5"/>
    <w:rsid w:val="001022F6"/>
    <w:rsid w:val="001026BE"/>
    <w:rsid w:val="00105A10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41EE6"/>
    <w:rsid w:val="00142538"/>
    <w:rsid w:val="00142DA1"/>
    <w:rsid w:val="00145031"/>
    <w:rsid w:val="00145143"/>
    <w:rsid w:val="00145422"/>
    <w:rsid w:val="0014593F"/>
    <w:rsid w:val="00145CBD"/>
    <w:rsid w:val="001468E8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12FA"/>
    <w:rsid w:val="00172E5B"/>
    <w:rsid w:val="00173699"/>
    <w:rsid w:val="00173B04"/>
    <w:rsid w:val="0017462D"/>
    <w:rsid w:val="00175032"/>
    <w:rsid w:val="00175BAF"/>
    <w:rsid w:val="00175DB8"/>
    <w:rsid w:val="00175DE3"/>
    <w:rsid w:val="00175E48"/>
    <w:rsid w:val="00175E98"/>
    <w:rsid w:val="001762AE"/>
    <w:rsid w:val="0017665F"/>
    <w:rsid w:val="00181D26"/>
    <w:rsid w:val="001822D1"/>
    <w:rsid w:val="00182964"/>
    <w:rsid w:val="00182ACE"/>
    <w:rsid w:val="00183FD9"/>
    <w:rsid w:val="0018444D"/>
    <w:rsid w:val="00185040"/>
    <w:rsid w:val="001858FF"/>
    <w:rsid w:val="00185E8E"/>
    <w:rsid w:val="00185FE4"/>
    <w:rsid w:val="00186432"/>
    <w:rsid w:val="001866A7"/>
    <w:rsid w:val="00186C1C"/>
    <w:rsid w:val="00190CBB"/>
    <w:rsid w:val="001917DE"/>
    <w:rsid w:val="0019449F"/>
    <w:rsid w:val="001944E2"/>
    <w:rsid w:val="00195C9D"/>
    <w:rsid w:val="00195F61"/>
    <w:rsid w:val="00196792"/>
    <w:rsid w:val="00196C44"/>
    <w:rsid w:val="00196E5C"/>
    <w:rsid w:val="00196F77"/>
    <w:rsid w:val="0019717A"/>
    <w:rsid w:val="001A1B59"/>
    <w:rsid w:val="001A1F2C"/>
    <w:rsid w:val="001A2AFB"/>
    <w:rsid w:val="001A2C55"/>
    <w:rsid w:val="001A77F3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267A"/>
    <w:rsid w:val="001E2E21"/>
    <w:rsid w:val="001E30FF"/>
    <w:rsid w:val="001E3570"/>
    <w:rsid w:val="001E4A7C"/>
    <w:rsid w:val="001E4CC5"/>
    <w:rsid w:val="001E4FA1"/>
    <w:rsid w:val="001E55A1"/>
    <w:rsid w:val="001E6F07"/>
    <w:rsid w:val="001E7D05"/>
    <w:rsid w:val="001F0D41"/>
    <w:rsid w:val="001F183A"/>
    <w:rsid w:val="001F27C8"/>
    <w:rsid w:val="001F3253"/>
    <w:rsid w:val="001F3E51"/>
    <w:rsid w:val="001F42DD"/>
    <w:rsid w:val="001F4FF9"/>
    <w:rsid w:val="001F5324"/>
    <w:rsid w:val="001F55FE"/>
    <w:rsid w:val="001F5FE5"/>
    <w:rsid w:val="001F6457"/>
    <w:rsid w:val="001F6512"/>
    <w:rsid w:val="001F717C"/>
    <w:rsid w:val="00200177"/>
    <w:rsid w:val="002001BE"/>
    <w:rsid w:val="00200517"/>
    <w:rsid w:val="002021AB"/>
    <w:rsid w:val="0020257C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4C7A"/>
    <w:rsid w:val="00207006"/>
    <w:rsid w:val="00207B13"/>
    <w:rsid w:val="0021004E"/>
    <w:rsid w:val="00210A0C"/>
    <w:rsid w:val="00211801"/>
    <w:rsid w:val="00212E3B"/>
    <w:rsid w:val="00212F06"/>
    <w:rsid w:val="0021329A"/>
    <w:rsid w:val="002133F0"/>
    <w:rsid w:val="00215C0E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2881"/>
    <w:rsid w:val="00223489"/>
    <w:rsid w:val="00224AF7"/>
    <w:rsid w:val="00226037"/>
    <w:rsid w:val="002264AC"/>
    <w:rsid w:val="00231636"/>
    <w:rsid w:val="0023390E"/>
    <w:rsid w:val="002340C9"/>
    <w:rsid w:val="002343FE"/>
    <w:rsid w:val="002348FD"/>
    <w:rsid w:val="00234D8F"/>
    <w:rsid w:val="00234DD8"/>
    <w:rsid w:val="002351CB"/>
    <w:rsid w:val="00236EBE"/>
    <w:rsid w:val="00237614"/>
    <w:rsid w:val="00241617"/>
    <w:rsid w:val="00243C57"/>
    <w:rsid w:val="0024524E"/>
    <w:rsid w:val="00247D1C"/>
    <w:rsid w:val="00250815"/>
    <w:rsid w:val="00250D31"/>
    <w:rsid w:val="00250FDE"/>
    <w:rsid w:val="00252D90"/>
    <w:rsid w:val="00253913"/>
    <w:rsid w:val="00253B5C"/>
    <w:rsid w:val="00254911"/>
    <w:rsid w:val="00254BCD"/>
    <w:rsid w:val="00254CC7"/>
    <w:rsid w:val="00255524"/>
    <w:rsid w:val="00255DBB"/>
    <w:rsid w:val="00256A34"/>
    <w:rsid w:val="00262B9C"/>
    <w:rsid w:val="00264283"/>
    <w:rsid w:val="00264BD2"/>
    <w:rsid w:val="00265E86"/>
    <w:rsid w:val="00266360"/>
    <w:rsid w:val="002667DE"/>
    <w:rsid w:val="00270C49"/>
    <w:rsid w:val="0027128B"/>
    <w:rsid w:val="00271450"/>
    <w:rsid w:val="002714C9"/>
    <w:rsid w:val="00271DE0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ED1"/>
    <w:rsid w:val="00296FBA"/>
    <w:rsid w:val="00297AE6"/>
    <w:rsid w:val="00297DD8"/>
    <w:rsid w:val="002A2885"/>
    <w:rsid w:val="002A338E"/>
    <w:rsid w:val="002A42C3"/>
    <w:rsid w:val="002A4536"/>
    <w:rsid w:val="002A5101"/>
    <w:rsid w:val="002A6004"/>
    <w:rsid w:val="002A61A7"/>
    <w:rsid w:val="002A67F7"/>
    <w:rsid w:val="002A6F8A"/>
    <w:rsid w:val="002A7331"/>
    <w:rsid w:val="002A7864"/>
    <w:rsid w:val="002B1069"/>
    <w:rsid w:val="002B1FA2"/>
    <w:rsid w:val="002B2D53"/>
    <w:rsid w:val="002B3223"/>
    <w:rsid w:val="002B4BCE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83A"/>
    <w:rsid w:val="002D1B39"/>
    <w:rsid w:val="002D1D55"/>
    <w:rsid w:val="002D3197"/>
    <w:rsid w:val="002D3524"/>
    <w:rsid w:val="002D3D65"/>
    <w:rsid w:val="002D47B8"/>
    <w:rsid w:val="002D4B16"/>
    <w:rsid w:val="002D4DFB"/>
    <w:rsid w:val="002D5730"/>
    <w:rsid w:val="002D624D"/>
    <w:rsid w:val="002D67C0"/>
    <w:rsid w:val="002D7888"/>
    <w:rsid w:val="002E01DC"/>
    <w:rsid w:val="002E2697"/>
    <w:rsid w:val="002E2FAE"/>
    <w:rsid w:val="002E40DC"/>
    <w:rsid w:val="002E498A"/>
    <w:rsid w:val="002E548A"/>
    <w:rsid w:val="002E5C59"/>
    <w:rsid w:val="002E7784"/>
    <w:rsid w:val="002E7859"/>
    <w:rsid w:val="002F1210"/>
    <w:rsid w:val="002F12BD"/>
    <w:rsid w:val="002F18CD"/>
    <w:rsid w:val="002F315F"/>
    <w:rsid w:val="002F39A1"/>
    <w:rsid w:val="002F55CB"/>
    <w:rsid w:val="0030095C"/>
    <w:rsid w:val="00301A94"/>
    <w:rsid w:val="00301EEF"/>
    <w:rsid w:val="003022AF"/>
    <w:rsid w:val="003022F2"/>
    <w:rsid w:val="00302D99"/>
    <w:rsid w:val="00303322"/>
    <w:rsid w:val="003033D3"/>
    <w:rsid w:val="00303E91"/>
    <w:rsid w:val="00303F8C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47F"/>
    <w:rsid w:val="00313F1D"/>
    <w:rsid w:val="00315114"/>
    <w:rsid w:val="0031584C"/>
    <w:rsid w:val="003205D0"/>
    <w:rsid w:val="00321DF7"/>
    <w:rsid w:val="00322328"/>
    <w:rsid w:val="00322F13"/>
    <w:rsid w:val="00323189"/>
    <w:rsid w:val="00324111"/>
    <w:rsid w:val="0032564C"/>
    <w:rsid w:val="00326817"/>
    <w:rsid w:val="00326E5C"/>
    <w:rsid w:val="00331571"/>
    <w:rsid w:val="003318B4"/>
    <w:rsid w:val="00332167"/>
    <w:rsid w:val="00333AB7"/>
    <w:rsid w:val="00333DAD"/>
    <w:rsid w:val="003344DB"/>
    <w:rsid w:val="00334708"/>
    <w:rsid w:val="00334B3F"/>
    <w:rsid w:val="00335591"/>
    <w:rsid w:val="00335B65"/>
    <w:rsid w:val="00336171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74FC"/>
    <w:rsid w:val="00351332"/>
    <w:rsid w:val="00351875"/>
    <w:rsid w:val="00352AFC"/>
    <w:rsid w:val="00353F76"/>
    <w:rsid w:val="0035465C"/>
    <w:rsid w:val="00354F83"/>
    <w:rsid w:val="003552EE"/>
    <w:rsid w:val="00355B7B"/>
    <w:rsid w:val="00355BC2"/>
    <w:rsid w:val="0035605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10A7"/>
    <w:rsid w:val="00373491"/>
    <w:rsid w:val="00373EEA"/>
    <w:rsid w:val="00373F53"/>
    <w:rsid w:val="0037426A"/>
    <w:rsid w:val="0037489E"/>
    <w:rsid w:val="003752AB"/>
    <w:rsid w:val="00376746"/>
    <w:rsid w:val="003773AA"/>
    <w:rsid w:val="00380F82"/>
    <w:rsid w:val="00381647"/>
    <w:rsid w:val="00382016"/>
    <w:rsid w:val="00382125"/>
    <w:rsid w:val="0038226A"/>
    <w:rsid w:val="00383AE0"/>
    <w:rsid w:val="00383E31"/>
    <w:rsid w:val="003846BE"/>
    <w:rsid w:val="00385EA9"/>
    <w:rsid w:val="0038607C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75DE"/>
    <w:rsid w:val="003B0079"/>
    <w:rsid w:val="003B027A"/>
    <w:rsid w:val="003B06AC"/>
    <w:rsid w:val="003B3DDB"/>
    <w:rsid w:val="003B3FD8"/>
    <w:rsid w:val="003B3FE7"/>
    <w:rsid w:val="003B4D55"/>
    <w:rsid w:val="003B4F77"/>
    <w:rsid w:val="003B557E"/>
    <w:rsid w:val="003B6D7F"/>
    <w:rsid w:val="003C0AE9"/>
    <w:rsid w:val="003C32E9"/>
    <w:rsid w:val="003C3935"/>
    <w:rsid w:val="003C3E14"/>
    <w:rsid w:val="003C516F"/>
    <w:rsid w:val="003C6278"/>
    <w:rsid w:val="003C7A1A"/>
    <w:rsid w:val="003D00A7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E8B"/>
    <w:rsid w:val="003D7941"/>
    <w:rsid w:val="003D7F5B"/>
    <w:rsid w:val="003E05BB"/>
    <w:rsid w:val="003E10EC"/>
    <w:rsid w:val="003E19C8"/>
    <w:rsid w:val="003E42A6"/>
    <w:rsid w:val="003E4C99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300"/>
    <w:rsid w:val="003F46ED"/>
    <w:rsid w:val="003F4951"/>
    <w:rsid w:val="003F4B5B"/>
    <w:rsid w:val="003F5BE9"/>
    <w:rsid w:val="003F627F"/>
    <w:rsid w:val="003F6D57"/>
    <w:rsid w:val="003F7880"/>
    <w:rsid w:val="003F7C1B"/>
    <w:rsid w:val="00402696"/>
    <w:rsid w:val="00402ABC"/>
    <w:rsid w:val="0040431A"/>
    <w:rsid w:val="00405343"/>
    <w:rsid w:val="004058A9"/>
    <w:rsid w:val="00407C06"/>
    <w:rsid w:val="004125A3"/>
    <w:rsid w:val="00412ABC"/>
    <w:rsid w:val="004132B0"/>
    <w:rsid w:val="00414C1C"/>
    <w:rsid w:val="004159FC"/>
    <w:rsid w:val="00415F7B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2267"/>
    <w:rsid w:val="004230BE"/>
    <w:rsid w:val="00423EB9"/>
    <w:rsid w:val="00424D95"/>
    <w:rsid w:val="00425B24"/>
    <w:rsid w:val="00426B26"/>
    <w:rsid w:val="004274EF"/>
    <w:rsid w:val="00427835"/>
    <w:rsid w:val="00427B50"/>
    <w:rsid w:val="004323AA"/>
    <w:rsid w:val="00432A2C"/>
    <w:rsid w:val="00433615"/>
    <w:rsid w:val="004341A5"/>
    <w:rsid w:val="004344FA"/>
    <w:rsid w:val="00436C7B"/>
    <w:rsid w:val="00436F08"/>
    <w:rsid w:val="00437824"/>
    <w:rsid w:val="00440483"/>
    <w:rsid w:val="0044069F"/>
    <w:rsid w:val="0044185E"/>
    <w:rsid w:val="00441CBD"/>
    <w:rsid w:val="00441D42"/>
    <w:rsid w:val="00441DD8"/>
    <w:rsid w:val="00442333"/>
    <w:rsid w:val="00442366"/>
    <w:rsid w:val="00442CDA"/>
    <w:rsid w:val="0044396D"/>
    <w:rsid w:val="004455BF"/>
    <w:rsid w:val="004477ED"/>
    <w:rsid w:val="00451409"/>
    <w:rsid w:val="0045173B"/>
    <w:rsid w:val="004532BD"/>
    <w:rsid w:val="00453368"/>
    <w:rsid w:val="00453544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23B"/>
    <w:rsid w:val="004624FC"/>
    <w:rsid w:val="00463A77"/>
    <w:rsid w:val="00463B5C"/>
    <w:rsid w:val="00463BED"/>
    <w:rsid w:val="00464A33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667"/>
    <w:rsid w:val="004718BE"/>
    <w:rsid w:val="00471C97"/>
    <w:rsid w:val="00472246"/>
    <w:rsid w:val="00472966"/>
    <w:rsid w:val="00473DD3"/>
    <w:rsid w:val="00474082"/>
    <w:rsid w:val="004751EB"/>
    <w:rsid w:val="00477DD8"/>
    <w:rsid w:val="00480140"/>
    <w:rsid w:val="00480589"/>
    <w:rsid w:val="004806D2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A4F"/>
    <w:rsid w:val="004A04B4"/>
    <w:rsid w:val="004A053B"/>
    <w:rsid w:val="004A08E4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5BCE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49C2"/>
    <w:rsid w:val="004D5A0B"/>
    <w:rsid w:val="004D5C0F"/>
    <w:rsid w:val="004D5D61"/>
    <w:rsid w:val="004D6AFD"/>
    <w:rsid w:val="004D6B3F"/>
    <w:rsid w:val="004D7A55"/>
    <w:rsid w:val="004E0D32"/>
    <w:rsid w:val="004E1147"/>
    <w:rsid w:val="004E2513"/>
    <w:rsid w:val="004E38CD"/>
    <w:rsid w:val="004E42B5"/>
    <w:rsid w:val="004E449F"/>
    <w:rsid w:val="004E45F9"/>
    <w:rsid w:val="004E4ABA"/>
    <w:rsid w:val="004E4FCE"/>
    <w:rsid w:val="004E5D82"/>
    <w:rsid w:val="004E6A56"/>
    <w:rsid w:val="004E6A7D"/>
    <w:rsid w:val="004E7846"/>
    <w:rsid w:val="004E7BBF"/>
    <w:rsid w:val="004E7D81"/>
    <w:rsid w:val="004F095F"/>
    <w:rsid w:val="004F0A80"/>
    <w:rsid w:val="004F1210"/>
    <w:rsid w:val="004F3C01"/>
    <w:rsid w:val="004F48FF"/>
    <w:rsid w:val="004F4A26"/>
    <w:rsid w:val="004F4C8B"/>
    <w:rsid w:val="004F4E69"/>
    <w:rsid w:val="004F4F46"/>
    <w:rsid w:val="004F5087"/>
    <w:rsid w:val="004F5CA2"/>
    <w:rsid w:val="005000BE"/>
    <w:rsid w:val="0050081E"/>
    <w:rsid w:val="005013BB"/>
    <w:rsid w:val="00501C31"/>
    <w:rsid w:val="00501EF4"/>
    <w:rsid w:val="0050271F"/>
    <w:rsid w:val="00503611"/>
    <w:rsid w:val="005038BF"/>
    <w:rsid w:val="00505026"/>
    <w:rsid w:val="0050589D"/>
    <w:rsid w:val="00505EAD"/>
    <w:rsid w:val="00505EE2"/>
    <w:rsid w:val="0050767D"/>
    <w:rsid w:val="00507CA7"/>
    <w:rsid w:val="00510E1D"/>
    <w:rsid w:val="00511317"/>
    <w:rsid w:val="00511EE0"/>
    <w:rsid w:val="005132FA"/>
    <w:rsid w:val="005135E1"/>
    <w:rsid w:val="005143F9"/>
    <w:rsid w:val="00514596"/>
    <w:rsid w:val="00515E41"/>
    <w:rsid w:val="00516494"/>
    <w:rsid w:val="005165EA"/>
    <w:rsid w:val="00516D4C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16D2"/>
    <w:rsid w:val="00531C1E"/>
    <w:rsid w:val="0053272E"/>
    <w:rsid w:val="00532D2C"/>
    <w:rsid w:val="005350CF"/>
    <w:rsid w:val="005355E5"/>
    <w:rsid w:val="00535F7C"/>
    <w:rsid w:val="005361A9"/>
    <w:rsid w:val="00536C48"/>
    <w:rsid w:val="00536E07"/>
    <w:rsid w:val="00536FA5"/>
    <w:rsid w:val="0053728E"/>
    <w:rsid w:val="005400A7"/>
    <w:rsid w:val="00540AC0"/>
    <w:rsid w:val="00541E9A"/>
    <w:rsid w:val="0054223A"/>
    <w:rsid w:val="00542B0F"/>
    <w:rsid w:val="005434FA"/>
    <w:rsid w:val="00543A3C"/>
    <w:rsid w:val="00543E75"/>
    <w:rsid w:val="005440C3"/>
    <w:rsid w:val="00544720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FE"/>
    <w:rsid w:val="005634A1"/>
    <w:rsid w:val="00564B9A"/>
    <w:rsid w:val="005654F1"/>
    <w:rsid w:val="00565B9E"/>
    <w:rsid w:val="005660FC"/>
    <w:rsid w:val="0056611D"/>
    <w:rsid w:val="0056678A"/>
    <w:rsid w:val="00566893"/>
    <w:rsid w:val="00566E9A"/>
    <w:rsid w:val="00567CD8"/>
    <w:rsid w:val="00571D3C"/>
    <w:rsid w:val="00571D41"/>
    <w:rsid w:val="0057234D"/>
    <w:rsid w:val="00572849"/>
    <w:rsid w:val="00573592"/>
    <w:rsid w:val="00573CDD"/>
    <w:rsid w:val="005779AE"/>
    <w:rsid w:val="00580864"/>
    <w:rsid w:val="00580985"/>
    <w:rsid w:val="0058098D"/>
    <w:rsid w:val="00580C35"/>
    <w:rsid w:val="00582575"/>
    <w:rsid w:val="00582783"/>
    <w:rsid w:val="00582A59"/>
    <w:rsid w:val="0058324B"/>
    <w:rsid w:val="00583A03"/>
    <w:rsid w:val="00585D28"/>
    <w:rsid w:val="00586160"/>
    <w:rsid w:val="0058630E"/>
    <w:rsid w:val="005871E0"/>
    <w:rsid w:val="00591547"/>
    <w:rsid w:val="005941E1"/>
    <w:rsid w:val="005943BF"/>
    <w:rsid w:val="0059487A"/>
    <w:rsid w:val="00595255"/>
    <w:rsid w:val="00595C2E"/>
    <w:rsid w:val="005962E9"/>
    <w:rsid w:val="00596505"/>
    <w:rsid w:val="005970BA"/>
    <w:rsid w:val="00597B5D"/>
    <w:rsid w:val="00597EC4"/>
    <w:rsid w:val="005A127E"/>
    <w:rsid w:val="005A1657"/>
    <w:rsid w:val="005A3226"/>
    <w:rsid w:val="005A381B"/>
    <w:rsid w:val="005A5F9B"/>
    <w:rsid w:val="005A68BC"/>
    <w:rsid w:val="005A744C"/>
    <w:rsid w:val="005B2878"/>
    <w:rsid w:val="005B3458"/>
    <w:rsid w:val="005B3C2A"/>
    <w:rsid w:val="005B403D"/>
    <w:rsid w:val="005B42E9"/>
    <w:rsid w:val="005B44CC"/>
    <w:rsid w:val="005B475E"/>
    <w:rsid w:val="005B4DB2"/>
    <w:rsid w:val="005B533F"/>
    <w:rsid w:val="005B64F4"/>
    <w:rsid w:val="005B72DA"/>
    <w:rsid w:val="005B7350"/>
    <w:rsid w:val="005C194C"/>
    <w:rsid w:val="005C1F56"/>
    <w:rsid w:val="005C22DC"/>
    <w:rsid w:val="005C2E5A"/>
    <w:rsid w:val="005C463E"/>
    <w:rsid w:val="005C4E43"/>
    <w:rsid w:val="005C58DC"/>
    <w:rsid w:val="005C681D"/>
    <w:rsid w:val="005D00D0"/>
    <w:rsid w:val="005D05D9"/>
    <w:rsid w:val="005D0E32"/>
    <w:rsid w:val="005D0E6A"/>
    <w:rsid w:val="005D19A8"/>
    <w:rsid w:val="005D3C1D"/>
    <w:rsid w:val="005D3D30"/>
    <w:rsid w:val="005D5E81"/>
    <w:rsid w:val="005D67AB"/>
    <w:rsid w:val="005D71FE"/>
    <w:rsid w:val="005D7D13"/>
    <w:rsid w:val="005E0F82"/>
    <w:rsid w:val="005E1B0B"/>
    <w:rsid w:val="005E1B4A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626"/>
    <w:rsid w:val="005F6B6C"/>
    <w:rsid w:val="005F73A1"/>
    <w:rsid w:val="005F751B"/>
    <w:rsid w:val="005F77E9"/>
    <w:rsid w:val="00601F00"/>
    <w:rsid w:val="0060217D"/>
    <w:rsid w:val="006022A7"/>
    <w:rsid w:val="00602B91"/>
    <w:rsid w:val="00603FA5"/>
    <w:rsid w:val="00604A15"/>
    <w:rsid w:val="00605A28"/>
    <w:rsid w:val="0060688A"/>
    <w:rsid w:val="00606FB0"/>
    <w:rsid w:val="00607EE6"/>
    <w:rsid w:val="006105C5"/>
    <w:rsid w:val="00610D9D"/>
    <w:rsid w:val="00611655"/>
    <w:rsid w:val="006133E4"/>
    <w:rsid w:val="0061375A"/>
    <w:rsid w:val="006140B2"/>
    <w:rsid w:val="0061493F"/>
    <w:rsid w:val="00614B2D"/>
    <w:rsid w:val="00616AF0"/>
    <w:rsid w:val="00616B9C"/>
    <w:rsid w:val="006209CD"/>
    <w:rsid w:val="006209EA"/>
    <w:rsid w:val="00621CBB"/>
    <w:rsid w:val="0062200A"/>
    <w:rsid w:val="006223C8"/>
    <w:rsid w:val="006228BD"/>
    <w:rsid w:val="006246A7"/>
    <w:rsid w:val="006247AF"/>
    <w:rsid w:val="00624A2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0B0D"/>
    <w:rsid w:val="00641972"/>
    <w:rsid w:val="00642C10"/>
    <w:rsid w:val="00642C85"/>
    <w:rsid w:val="00643D47"/>
    <w:rsid w:val="00644597"/>
    <w:rsid w:val="006448F0"/>
    <w:rsid w:val="00644D7D"/>
    <w:rsid w:val="0064687F"/>
    <w:rsid w:val="00646CEA"/>
    <w:rsid w:val="00647ED3"/>
    <w:rsid w:val="006505FC"/>
    <w:rsid w:val="00650EB8"/>
    <w:rsid w:val="00650ED4"/>
    <w:rsid w:val="00651078"/>
    <w:rsid w:val="0065125E"/>
    <w:rsid w:val="00651C84"/>
    <w:rsid w:val="00651FF1"/>
    <w:rsid w:val="0065321F"/>
    <w:rsid w:val="006535AD"/>
    <w:rsid w:val="00653806"/>
    <w:rsid w:val="0065416E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87E"/>
    <w:rsid w:val="00663133"/>
    <w:rsid w:val="00663538"/>
    <w:rsid w:val="006637FA"/>
    <w:rsid w:val="00663919"/>
    <w:rsid w:val="0066586F"/>
    <w:rsid w:val="00665E4F"/>
    <w:rsid w:val="006665D5"/>
    <w:rsid w:val="00666A6B"/>
    <w:rsid w:val="00666F42"/>
    <w:rsid w:val="00667184"/>
    <w:rsid w:val="00667625"/>
    <w:rsid w:val="00670A9F"/>
    <w:rsid w:val="00670C52"/>
    <w:rsid w:val="00671E91"/>
    <w:rsid w:val="0067201B"/>
    <w:rsid w:val="00672243"/>
    <w:rsid w:val="00672D0D"/>
    <w:rsid w:val="00673570"/>
    <w:rsid w:val="00673D3E"/>
    <w:rsid w:val="00674CEA"/>
    <w:rsid w:val="00675DB6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E2D"/>
    <w:rsid w:val="006960DE"/>
    <w:rsid w:val="006A0545"/>
    <w:rsid w:val="006A07AF"/>
    <w:rsid w:val="006A11D6"/>
    <w:rsid w:val="006A140A"/>
    <w:rsid w:val="006A14E9"/>
    <w:rsid w:val="006A2EDC"/>
    <w:rsid w:val="006A4AC9"/>
    <w:rsid w:val="006A4B45"/>
    <w:rsid w:val="006A4EEB"/>
    <w:rsid w:val="006A5D4B"/>
    <w:rsid w:val="006A5ECA"/>
    <w:rsid w:val="006A698D"/>
    <w:rsid w:val="006A6ABD"/>
    <w:rsid w:val="006A75FC"/>
    <w:rsid w:val="006A7664"/>
    <w:rsid w:val="006A7F45"/>
    <w:rsid w:val="006B071C"/>
    <w:rsid w:val="006B1024"/>
    <w:rsid w:val="006B2346"/>
    <w:rsid w:val="006B33D6"/>
    <w:rsid w:val="006B3E3F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C7EF7"/>
    <w:rsid w:val="006D019A"/>
    <w:rsid w:val="006D2F46"/>
    <w:rsid w:val="006D34A5"/>
    <w:rsid w:val="006D3851"/>
    <w:rsid w:val="006D4098"/>
    <w:rsid w:val="006D4784"/>
    <w:rsid w:val="006D5232"/>
    <w:rsid w:val="006D55B6"/>
    <w:rsid w:val="006D69DE"/>
    <w:rsid w:val="006D756D"/>
    <w:rsid w:val="006D7E1E"/>
    <w:rsid w:val="006E1985"/>
    <w:rsid w:val="006E1FAD"/>
    <w:rsid w:val="006E33A8"/>
    <w:rsid w:val="006E34F5"/>
    <w:rsid w:val="006E6410"/>
    <w:rsid w:val="006E6998"/>
    <w:rsid w:val="006E6C2C"/>
    <w:rsid w:val="006E74E9"/>
    <w:rsid w:val="006F0310"/>
    <w:rsid w:val="006F0E98"/>
    <w:rsid w:val="006F14DD"/>
    <w:rsid w:val="006F15B4"/>
    <w:rsid w:val="006F1F14"/>
    <w:rsid w:val="006F1F15"/>
    <w:rsid w:val="006F3751"/>
    <w:rsid w:val="006F37FC"/>
    <w:rsid w:val="006F3C08"/>
    <w:rsid w:val="006F3DAD"/>
    <w:rsid w:val="006F5D7A"/>
    <w:rsid w:val="006F6C74"/>
    <w:rsid w:val="006F7335"/>
    <w:rsid w:val="0070080C"/>
    <w:rsid w:val="00700886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400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E0F"/>
    <w:rsid w:val="0072245C"/>
    <w:rsid w:val="007236A9"/>
    <w:rsid w:val="007244A8"/>
    <w:rsid w:val="00724F65"/>
    <w:rsid w:val="00726393"/>
    <w:rsid w:val="0072711E"/>
    <w:rsid w:val="007309A9"/>
    <w:rsid w:val="00731AB5"/>
    <w:rsid w:val="007333BB"/>
    <w:rsid w:val="007346DB"/>
    <w:rsid w:val="00734F90"/>
    <w:rsid w:val="007350E3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38E0"/>
    <w:rsid w:val="00763D9E"/>
    <w:rsid w:val="00763E22"/>
    <w:rsid w:val="0076457E"/>
    <w:rsid w:val="00764760"/>
    <w:rsid w:val="0076523F"/>
    <w:rsid w:val="0076604C"/>
    <w:rsid w:val="007664CF"/>
    <w:rsid w:val="007665DC"/>
    <w:rsid w:val="0077022B"/>
    <w:rsid w:val="00770591"/>
    <w:rsid w:val="00770B8A"/>
    <w:rsid w:val="00770C2C"/>
    <w:rsid w:val="007713D2"/>
    <w:rsid w:val="007714B3"/>
    <w:rsid w:val="0077189C"/>
    <w:rsid w:val="00772C87"/>
    <w:rsid w:val="00773054"/>
    <w:rsid w:val="00773679"/>
    <w:rsid w:val="0077458C"/>
    <w:rsid w:val="00774721"/>
    <w:rsid w:val="00775A06"/>
    <w:rsid w:val="00776FC6"/>
    <w:rsid w:val="007801B6"/>
    <w:rsid w:val="007807AA"/>
    <w:rsid w:val="00780FA9"/>
    <w:rsid w:val="00781458"/>
    <w:rsid w:val="007828E7"/>
    <w:rsid w:val="00783191"/>
    <w:rsid w:val="00786425"/>
    <w:rsid w:val="007900B3"/>
    <w:rsid w:val="00790BE4"/>
    <w:rsid w:val="00790EC9"/>
    <w:rsid w:val="00792131"/>
    <w:rsid w:val="00792C55"/>
    <w:rsid w:val="00793B0E"/>
    <w:rsid w:val="007947B7"/>
    <w:rsid w:val="0079500E"/>
    <w:rsid w:val="0079630F"/>
    <w:rsid w:val="00797289"/>
    <w:rsid w:val="007975AA"/>
    <w:rsid w:val="007976F2"/>
    <w:rsid w:val="0079789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0B10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22FE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814"/>
    <w:rsid w:val="007D5901"/>
    <w:rsid w:val="007D5F0B"/>
    <w:rsid w:val="007D6095"/>
    <w:rsid w:val="007E1860"/>
    <w:rsid w:val="007E25B7"/>
    <w:rsid w:val="007E2D8E"/>
    <w:rsid w:val="007E3A8C"/>
    <w:rsid w:val="007E47F3"/>
    <w:rsid w:val="007E49E2"/>
    <w:rsid w:val="007E4BAB"/>
    <w:rsid w:val="007E514D"/>
    <w:rsid w:val="007E5A6A"/>
    <w:rsid w:val="007E74BA"/>
    <w:rsid w:val="007E795E"/>
    <w:rsid w:val="007F1166"/>
    <w:rsid w:val="007F1C2E"/>
    <w:rsid w:val="007F2E56"/>
    <w:rsid w:val="007F3CF3"/>
    <w:rsid w:val="007F3D74"/>
    <w:rsid w:val="007F3E24"/>
    <w:rsid w:val="007F4817"/>
    <w:rsid w:val="007F5DA3"/>
    <w:rsid w:val="00800996"/>
    <w:rsid w:val="00800F1D"/>
    <w:rsid w:val="008015CB"/>
    <w:rsid w:val="00801DC6"/>
    <w:rsid w:val="0080263E"/>
    <w:rsid w:val="008046B9"/>
    <w:rsid w:val="00806695"/>
    <w:rsid w:val="00806766"/>
    <w:rsid w:val="00806F77"/>
    <w:rsid w:val="008070BF"/>
    <w:rsid w:val="00810332"/>
    <w:rsid w:val="008122CD"/>
    <w:rsid w:val="00812CF9"/>
    <w:rsid w:val="0081313F"/>
    <w:rsid w:val="00813FD8"/>
    <w:rsid w:val="0081466B"/>
    <w:rsid w:val="00815847"/>
    <w:rsid w:val="00815C3C"/>
    <w:rsid w:val="00815D46"/>
    <w:rsid w:val="00816E7B"/>
    <w:rsid w:val="008170B6"/>
    <w:rsid w:val="00821079"/>
    <w:rsid w:val="008219F5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51A"/>
    <w:rsid w:val="008358EA"/>
    <w:rsid w:val="00835973"/>
    <w:rsid w:val="00835EA4"/>
    <w:rsid w:val="0083600D"/>
    <w:rsid w:val="00836AA4"/>
    <w:rsid w:val="00836B3A"/>
    <w:rsid w:val="00837EFD"/>
    <w:rsid w:val="00840066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EA9"/>
    <w:rsid w:val="0085131A"/>
    <w:rsid w:val="008514AC"/>
    <w:rsid w:val="00852154"/>
    <w:rsid w:val="008525DA"/>
    <w:rsid w:val="008527BD"/>
    <w:rsid w:val="00855006"/>
    <w:rsid w:val="00855F36"/>
    <w:rsid w:val="008561F7"/>
    <w:rsid w:val="00856837"/>
    <w:rsid w:val="00857800"/>
    <w:rsid w:val="00857AE0"/>
    <w:rsid w:val="00857F79"/>
    <w:rsid w:val="00862287"/>
    <w:rsid w:val="00862647"/>
    <w:rsid w:val="00862655"/>
    <w:rsid w:val="00862877"/>
    <w:rsid w:val="008655D1"/>
    <w:rsid w:val="0086560F"/>
    <w:rsid w:val="00865966"/>
    <w:rsid w:val="00866C37"/>
    <w:rsid w:val="00866E56"/>
    <w:rsid w:val="008670FB"/>
    <w:rsid w:val="00867CA2"/>
    <w:rsid w:val="00870671"/>
    <w:rsid w:val="00870FCC"/>
    <w:rsid w:val="0087115F"/>
    <w:rsid w:val="008716FF"/>
    <w:rsid w:val="00873659"/>
    <w:rsid w:val="00873708"/>
    <w:rsid w:val="00874920"/>
    <w:rsid w:val="00875268"/>
    <w:rsid w:val="008762C7"/>
    <w:rsid w:val="00876A86"/>
    <w:rsid w:val="008774B5"/>
    <w:rsid w:val="00877CE6"/>
    <w:rsid w:val="0088043D"/>
    <w:rsid w:val="008808E9"/>
    <w:rsid w:val="00880ED3"/>
    <w:rsid w:val="00880FC0"/>
    <w:rsid w:val="008816A6"/>
    <w:rsid w:val="008822E9"/>
    <w:rsid w:val="0088580D"/>
    <w:rsid w:val="00885D4C"/>
    <w:rsid w:val="00886165"/>
    <w:rsid w:val="008867E2"/>
    <w:rsid w:val="00886D60"/>
    <w:rsid w:val="00887859"/>
    <w:rsid w:val="00887916"/>
    <w:rsid w:val="008907B5"/>
    <w:rsid w:val="00891B79"/>
    <w:rsid w:val="00891C6E"/>
    <w:rsid w:val="008923FE"/>
    <w:rsid w:val="008928E7"/>
    <w:rsid w:val="008940CC"/>
    <w:rsid w:val="00894733"/>
    <w:rsid w:val="00896249"/>
    <w:rsid w:val="008A0122"/>
    <w:rsid w:val="008A0641"/>
    <w:rsid w:val="008A0743"/>
    <w:rsid w:val="008A0F9E"/>
    <w:rsid w:val="008A1480"/>
    <w:rsid w:val="008A1A33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59B3"/>
    <w:rsid w:val="008B6D99"/>
    <w:rsid w:val="008B7246"/>
    <w:rsid w:val="008C0061"/>
    <w:rsid w:val="008C0B36"/>
    <w:rsid w:val="008C0CE3"/>
    <w:rsid w:val="008C0FA2"/>
    <w:rsid w:val="008C0FC2"/>
    <w:rsid w:val="008C2134"/>
    <w:rsid w:val="008C241B"/>
    <w:rsid w:val="008C2DDD"/>
    <w:rsid w:val="008C37D0"/>
    <w:rsid w:val="008C3C02"/>
    <w:rsid w:val="008C3D55"/>
    <w:rsid w:val="008C4427"/>
    <w:rsid w:val="008C4E4F"/>
    <w:rsid w:val="008C5FF6"/>
    <w:rsid w:val="008C6265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06AE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1CC"/>
    <w:rsid w:val="008F45C5"/>
    <w:rsid w:val="008F48FC"/>
    <w:rsid w:val="008F4E7A"/>
    <w:rsid w:val="008F5101"/>
    <w:rsid w:val="008F54DC"/>
    <w:rsid w:val="008F580D"/>
    <w:rsid w:val="008F5953"/>
    <w:rsid w:val="008F6AEA"/>
    <w:rsid w:val="008F6C9D"/>
    <w:rsid w:val="008F6FE2"/>
    <w:rsid w:val="009008F4"/>
    <w:rsid w:val="00900BE4"/>
    <w:rsid w:val="009037DB"/>
    <w:rsid w:val="00903A5A"/>
    <w:rsid w:val="009045E0"/>
    <w:rsid w:val="0090463C"/>
    <w:rsid w:val="00904816"/>
    <w:rsid w:val="00904D85"/>
    <w:rsid w:val="009055B1"/>
    <w:rsid w:val="0090582A"/>
    <w:rsid w:val="00905CF5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61E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3493"/>
    <w:rsid w:val="009457F1"/>
    <w:rsid w:val="0094585E"/>
    <w:rsid w:val="00946602"/>
    <w:rsid w:val="009467C6"/>
    <w:rsid w:val="00951551"/>
    <w:rsid w:val="0095176F"/>
    <w:rsid w:val="00951BC4"/>
    <w:rsid w:val="009544C6"/>
    <w:rsid w:val="00955685"/>
    <w:rsid w:val="009560A7"/>
    <w:rsid w:val="00956F5A"/>
    <w:rsid w:val="00961737"/>
    <w:rsid w:val="009627E3"/>
    <w:rsid w:val="00963396"/>
    <w:rsid w:val="00965384"/>
    <w:rsid w:val="0096562C"/>
    <w:rsid w:val="00965EBA"/>
    <w:rsid w:val="009666BA"/>
    <w:rsid w:val="00967143"/>
    <w:rsid w:val="009676A9"/>
    <w:rsid w:val="00970E4C"/>
    <w:rsid w:val="0097147A"/>
    <w:rsid w:val="0097216E"/>
    <w:rsid w:val="00972F62"/>
    <w:rsid w:val="00975366"/>
    <w:rsid w:val="00976AB5"/>
    <w:rsid w:val="0097703D"/>
    <w:rsid w:val="0097736F"/>
    <w:rsid w:val="00977CA5"/>
    <w:rsid w:val="00977CD4"/>
    <w:rsid w:val="00977DAE"/>
    <w:rsid w:val="00980D97"/>
    <w:rsid w:val="00981114"/>
    <w:rsid w:val="00982ACC"/>
    <w:rsid w:val="00982B45"/>
    <w:rsid w:val="00982B69"/>
    <w:rsid w:val="00983632"/>
    <w:rsid w:val="00983A39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45C2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2BAC"/>
    <w:rsid w:val="009A3CE9"/>
    <w:rsid w:val="009A4625"/>
    <w:rsid w:val="009A4718"/>
    <w:rsid w:val="009A5513"/>
    <w:rsid w:val="009A7612"/>
    <w:rsid w:val="009B0BBD"/>
    <w:rsid w:val="009B1D8E"/>
    <w:rsid w:val="009B2A81"/>
    <w:rsid w:val="009B33D1"/>
    <w:rsid w:val="009B3B8D"/>
    <w:rsid w:val="009B4226"/>
    <w:rsid w:val="009B4368"/>
    <w:rsid w:val="009B56C9"/>
    <w:rsid w:val="009B5798"/>
    <w:rsid w:val="009B7332"/>
    <w:rsid w:val="009B7857"/>
    <w:rsid w:val="009C00C6"/>
    <w:rsid w:val="009C0C26"/>
    <w:rsid w:val="009C0E10"/>
    <w:rsid w:val="009C1151"/>
    <w:rsid w:val="009C1537"/>
    <w:rsid w:val="009C396B"/>
    <w:rsid w:val="009C5586"/>
    <w:rsid w:val="009C59C1"/>
    <w:rsid w:val="009C62B8"/>
    <w:rsid w:val="009C6596"/>
    <w:rsid w:val="009C67FD"/>
    <w:rsid w:val="009C7534"/>
    <w:rsid w:val="009D0027"/>
    <w:rsid w:val="009D0F13"/>
    <w:rsid w:val="009D29DD"/>
    <w:rsid w:val="009D5678"/>
    <w:rsid w:val="009D622E"/>
    <w:rsid w:val="009D6901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A25"/>
    <w:rsid w:val="009E5146"/>
    <w:rsid w:val="009E676F"/>
    <w:rsid w:val="009E747E"/>
    <w:rsid w:val="009E7F7E"/>
    <w:rsid w:val="009F0472"/>
    <w:rsid w:val="009F11E5"/>
    <w:rsid w:val="009F16C7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5165"/>
    <w:rsid w:val="009F5238"/>
    <w:rsid w:val="009F5B8D"/>
    <w:rsid w:val="009F5D42"/>
    <w:rsid w:val="009F717F"/>
    <w:rsid w:val="009F72B0"/>
    <w:rsid w:val="009F7652"/>
    <w:rsid w:val="009F77B5"/>
    <w:rsid w:val="00A010D6"/>
    <w:rsid w:val="00A0114A"/>
    <w:rsid w:val="00A013DA"/>
    <w:rsid w:val="00A01456"/>
    <w:rsid w:val="00A01469"/>
    <w:rsid w:val="00A01579"/>
    <w:rsid w:val="00A022F6"/>
    <w:rsid w:val="00A026D4"/>
    <w:rsid w:val="00A02C4B"/>
    <w:rsid w:val="00A032AD"/>
    <w:rsid w:val="00A036E8"/>
    <w:rsid w:val="00A03B19"/>
    <w:rsid w:val="00A05718"/>
    <w:rsid w:val="00A05D00"/>
    <w:rsid w:val="00A05E6C"/>
    <w:rsid w:val="00A0625F"/>
    <w:rsid w:val="00A0748B"/>
    <w:rsid w:val="00A0754E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5CD7"/>
    <w:rsid w:val="00A15D07"/>
    <w:rsid w:val="00A16876"/>
    <w:rsid w:val="00A1690F"/>
    <w:rsid w:val="00A16D07"/>
    <w:rsid w:val="00A2055F"/>
    <w:rsid w:val="00A2058A"/>
    <w:rsid w:val="00A2071D"/>
    <w:rsid w:val="00A209A1"/>
    <w:rsid w:val="00A20D24"/>
    <w:rsid w:val="00A23CF0"/>
    <w:rsid w:val="00A2414D"/>
    <w:rsid w:val="00A266A4"/>
    <w:rsid w:val="00A26847"/>
    <w:rsid w:val="00A26DA2"/>
    <w:rsid w:val="00A26E96"/>
    <w:rsid w:val="00A274EE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466C1"/>
    <w:rsid w:val="00A50861"/>
    <w:rsid w:val="00A51B08"/>
    <w:rsid w:val="00A51D09"/>
    <w:rsid w:val="00A52298"/>
    <w:rsid w:val="00A54600"/>
    <w:rsid w:val="00A54C5D"/>
    <w:rsid w:val="00A563CB"/>
    <w:rsid w:val="00A56B6F"/>
    <w:rsid w:val="00A575D6"/>
    <w:rsid w:val="00A5796B"/>
    <w:rsid w:val="00A579AE"/>
    <w:rsid w:val="00A57CFF"/>
    <w:rsid w:val="00A57E96"/>
    <w:rsid w:val="00A603F0"/>
    <w:rsid w:val="00A609DB"/>
    <w:rsid w:val="00A60BCE"/>
    <w:rsid w:val="00A61F23"/>
    <w:rsid w:val="00A63771"/>
    <w:rsid w:val="00A638BE"/>
    <w:rsid w:val="00A64EAF"/>
    <w:rsid w:val="00A6567D"/>
    <w:rsid w:val="00A656E1"/>
    <w:rsid w:val="00A6581F"/>
    <w:rsid w:val="00A66C71"/>
    <w:rsid w:val="00A66F5F"/>
    <w:rsid w:val="00A70B37"/>
    <w:rsid w:val="00A70D51"/>
    <w:rsid w:val="00A71A8B"/>
    <w:rsid w:val="00A728B5"/>
    <w:rsid w:val="00A738A7"/>
    <w:rsid w:val="00A747F9"/>
    <w:rsid w:val="00A7517C"/>
    <w:rsid w:val="00A7529C"/>
    <w:rsid w:val="00A76F6F"/>
    <w:rsid w:val="00A770E6"/>
    <w:rsid w:val="00A8046C"/>
    <w:rsid w:val="00A80D52"/>
    <w:rsid w:val="00A80E1C"/>
    <w:rsid w:val="00A81679"/>
    <w:rsid w:val="00A8192B"/>
    <w:rsid w:val="00A8209C"/>
    <w:rsid w:val="00A82C9C"/>
    <w:rsid w:val="00A82D63"/>
    <w:rsid w:val="00A832D4"/>
    <w:rsid w:val="00A83612"/>
    <w:rsid w:val="00A841B4"/>
    <w:rsid w:val="00A84388"/>
    <w:rsid w:val="00A843DE"/>
    <w:rsid w:val="00A84596"/>
    <w:rsid w:val="00A8476F"/>
    <w:rsid w:val="00A85124"/>
    <w:rsid w:val="00A8572D"/>
    <w:rsid w:val="00A86293"/>
    <w:rsid w:val="00A90524"/>
    <w:rsid w:val="00A90B8C"/>
    <w:rsid w:val="00A90D83"/>
    <w:rsid w:val="00A91541"/>
    <w:rsid w:val="00A947AD"/>
    <w:rsid w:val="00A95308"/>
    <w:rsid w:val="00A95B4A"/>
    <w:rsid w:val="00A96D8F"/>
    <w:rsid w:val="00A974B1"/>
    <w:rsid w:val="00A9775E"/>
    <w:rsid w:val="00AA2CD1"/>
    <w:rsid w:val="00AA358B"/>
    <w:rsid w:val="00AA452F"/>
    <w:rsid w:val="00AA45A9"/>
    <w:rsid w:val="00AA498F"/>
    <w:rsid w:val="00AA717F"/>
    <w:rsid w:val="00AA74F0"/>
    <w:rsid w:val="00AA77FE"/>
    <w:rsid w:val="00AB1279"/>
    <w:rsid w:val="00AB24C5"/>
    <w:rsid w:val="00AB32FF"/>
    <w:rsid w:val="00AB4A8C"/>
    <w:rsid w:val="00AB4D6C"/>
    <w:rsid w:val="00AB51C9"/>
    <w:rsid w:val="00AB64D7"/>
    <w:rsid w:val="00AB69A6"/>
    <w:rsid w:val="00AB7001"/>
    <w:rsid w:val="00AB7DB2"/>
    <w:rsid w:val="00AC046B"/>
    <w:rsid w:val="00AC0D67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924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465A"/>
    <w:rsid w:val="00AE4AA6"/>
    <w:rsid w:val="00AE4B4B"/>
    <w:rsid w:val="00AE4EAD"/>
    <w:rsid w:val="00AE6B63"/>
    <w:rsid w:val="00AE6BD5"/>
    <w:rsid w:val="00AE77DF"/>
    <w:rsid w:val="00AE795E"/>
    <w:rsid w:val="00AE7CEB"/>
    <w:rsid w:val="00AE7E1B"/>
    <w:rsid w:val="00AF02C7"/>
    <w:rsid w:val="00AF1446"/>
    <w:rsid w:val="00AF1AEA"/>
    <w:rsid w:val="00AF2076"/>
    <w:rsid w:val="00AF2308"/>
    <w:rsid w:val="00AF2AC1"/>
    <w:rsid w:val="00AF3EF1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15E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C0C"/>
    <w:rsid w:val="00B136E9"/>
    <w:rsid w:val="00B1373A"/>
    <w:rsid w:val="00B14870"/>
    <w:rsid w:val="00B161B4"/>
    <w:rsid w:val="00B16886"/>
    <w:rsid w:val="00B174FB"/>
    <w:rsid w:val="00B239F4"/>
    <w:rsid w:val="00B23E49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F5A"/>
    <w:rsid w:val="00B44F8A"/>
    <w:rsid w:val="00B45636"/>
    <w:rsid w:val="00B463C0"/>
    <w:rsid w:val="00B466B6"/>
    <w:rsid w:val="00B476A2"/>
    <w:rsid w:val="00B50C6D"/>
    <w:rsid w:val="00B51BCF"/>
    <w:rsid w:val="00B5219B"/>
    <w:rsid w:val="00B52809"/>
    <w:rsid w:val="00B53118"/>
    <w:rsid w:val="00B5362A"/>
    <w:rsid w:val="00B543A5"/>
    <w:rsid w:val="00B54B84"/>
    <w:rsid w:val="00B55377"/>
    <w:rsid w:val="00B55EA1"/>
    <w:rsid w:val="00B56572"/>
    <w:rsid w:val="00B56EBD"/>
    <w:rsid w:val="00B60546"/>
    <w:rsid w:val="00B616AE"/>
    <w:rsid w:val="00B6362E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F99"/>
    <w:rsid w:val="00B7718C"/>
    <w:rsid w:val="00B775F5"/>
    <w:rsid w:val="00B801E8"/>
    <w:rsid w:val="00B80FE8"/>
    <w:rsid w:val="00B817FC"/>
    <w:rsid w:val="00B818BF"/>
    <w:rsid w:val="00B820A7"/>
    <w:rsid w:val="00B82267"/>
    <w:rsid w:val="00B83005"/>
    <w:rsid w:val="00B830DC"/>
    <w:rsid w:val="00B83853"/>
    <w:rsid w:val="00B83D0A"/>
    <w:rsid w:val="00B8593C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6046"/>
    <w:rsid w:val="00B9631D"/>
    <w:rsid w:val="00B96353"/>
    <w:rsid w:val="00B96A6B"/>
    <w:rsid w:val="00BA0C97"/>
    <w:rsid w:val="00BA1DD4"/>
    <w:rsid w:val="00BA26E0"/>
    <w:rsid w:val="00BA2BC7"/>
    <w:rsid w:val="00BA46A7"/>
    <w:rsid w:val="00BA4FD9"/>
    <w:rsid w:val="00BA5247"/>
    <w:rsid w:val="00BA53CB"/>
    <w:rsid w:val="00BA60D4"/>
    <w:rsid w:val="00BA63B1"/>
    <w:rsid w:val="00BA751D"/>
    <w:rsid w:val="00BB13D7"/>
    <w:rsid w:val="00BB216E"/>
    <w:rsid w:val="00BB24C7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DD2"/>
    <w:rsid w:val="00BC1150"/>
    <w:rsid w:val="00BC1766"/>
    <w:rsid w:val="00BC3E8F"/>
    <w:rsid w:val="00BC4C96"/>
    <w:rsid w:val="00BC5544"/>
    <w:rsid w:val="00BC6456"/>
    <w:rsid w:val="00BD0AFB"/>
    <w:rsid w:val="00BD16B2"/>
    <w:rsid w:val="00BD50FF"/>
    <w:rsid w:val="00BD5EAE"/>
    <w:rsid w:val="00BD71ED"/>
    <w:rsid w:val="00BD792D"/>
    <w:rsid w:val="00BE0037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5DB1"/>
    <w:rsid w:val="00BE61A1"/>
    <w:rsid w:val="00BE640B"/>
    <w:rsid w:val="00BE686E"/>
    <w:rsid w:val="00BE7BAA"/>
    <w:rsid w:val="00BE7EFB"/>
    <w:rsid w:val="00BF0721"/>
    <w:rsid w:val="00BF1F0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A5A"/>
    <w:rsid w:val="00C04B29"/>
    <w:rsid w:val="00C06512"/>
    <w:rsid w:val="00C068ED"/>
    <w:rsid w:val="00C07AE8"/>
    <w:rsid w:val="00C07D64"/>
    <w:rsid w:val="00C10D26"/>
    <w:rsid w:val="00C129A6"/>
    <w:rsid w:val="00C13AB8"/>
    <w:rsid w:val="00C13EF2"/>
    <w:rsid w:val="00C14202"/>
    <w:rsid w:val="00C143BC"/>
    <w:rsid w:val="00C1459E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597"/>
    <w:rsid w:val="00C23923"/>
    <w:rsid w:val="00C23F81"/>
    <w:rsid w:val="00C249BD"/>
    <w:rsid w:val="00C24E14"/>
    <w:rsid w:val="00C257C0"/>
    <w:rsid w:val="00C25B8A"/>
    <w:rsid w:val="00C264AA"/>
    <w:rsid w:val="00C277BD"/>
    <w:rsid w:val="00C30C4F"/>
    <w:rsid w:val="00C3393F"/>
    <w:rsid w:val="00C33F45"/>
    <w:rsid w:val="00C3444F"/>
    <w:rsid w:val="00C34B0D"/>
    <w:rsid w:val="00C34D19"/>
    <w:rsid w:val="00C35BB1"/>
    <w:rsid w:val="00C36875"/>
    <w:rsid w:val="00C37407"/>
    <w:rsid w:val="00C40987"/>
    <w:rsid w:val="00C424A6"/>
    <w:rsid w:val="00C4271F"/>
    <w:rsid w:val="00C44AEE"/>
    <w:rsid w:val="00C46B35"/>
    <w:rsid w:val="00C47447"/>
    <w:rsid w:val="00C50445"/>
    <w:rsid w:val="00C50C8E"/>
    <w:rsid w:val="00C51089"/>
    <w:rsid w:val="00C5117D"/>
    <w:rsid w:val="00C52DC3"/>
    <w:rsid w:val="00C530F9"/>
    <w:rsid w:val="00C55303"/>
    <w:rsid w:val="00C55882"/>
    <w:rsid w:val="00C56898"/>
    <w:rsid w:val="00C602AD"/>
    <w:rsid w:val="00C60C73"/>
    <w:rsid w:val="00C60D94"/>
    <w:rsid w:val="00C60E1F"/>
    <w:rsid w:val="00C6295C"/>
    <w:rsid w:val="00C63225"/>
    <w:rsid w:val="00C637BD"/>
    <w:rsid w:val="00C639AC"/>
    <w:rsid w:val="00C63E64"/>
    <w:rsid w:val="00C64B2C"/>
    <w:rsid w:val="00C65139"/>
    <w:rsid w:val="00C65A25"/>
    <w:rsid w:val="00C65B19"/>
    <w:rsid w:val="00C65D19"/>
    <w:rsid w:val="00C67EF4"/>
    <w:rsid w:val="00C70108"/>
    <w:rsid w:val="00C704FD"/>
    <w:rsid w:val="00C71110"/>
    <w:rsid w:val="00C733C5"/>
    <w:rsid w:val="00C73A8B"/>
    <w:rsid w:val="00C744DB"/>
    <w:rsid w:val="00C74510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4656"/>
    <w:rsid w:val="00C84C7F"/>
    <w:rsid w:val="00C85A82"/>
    <w:rsid w:val="00C85DEC"/>
    <w:rsid w:val="00C863EE"/>
    <w:rsid w:val="00C86C29"/>
    <w:rsid w:val="00C90335"/>
    <w:rsid w:val="00C919C2"/>
    <w:rsid w:val="00C91C66"/>
    <w:rsid w:val="00C935C9"/>
    <w:rsid w:val="00C937A4"/>
    <w:rsid w:val="00C939FC"/>
    <w:rsid w:val="00C93EA7"/>
    <w:rsid w:val="00C96A62"/>
    <w:rsid w:val="00C9750B"/>
    <w:rsid w:val="00CA03DB"/>
    <w:rsid w:val="00CA070B"/>
    <w:rsid w:val="00CA1BC5"/>
    <w:rsid w:val="00CA1FF1"/>
    <w:rsid w:val="00CA2D18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EDB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FED"/>
    <w:rsid w:val="00CC33EF"/>
    <w:rsid w:val="00CC4F20"/>
    <w:rsid w:val="00CC5115"/>
    <w:rsid w:val="00CC54EC"/>
    <w:rsid w:val="00CC54EF"/>
    <w:rsid w:val="00CC555B"/>
    <w:rsid w:val="00CC6338"/>
    <w:rsid w:val="00CC6512"/>
    <w:rsid w:val="00CC6661"/>
    <w:rsid w:val="00CC6AE4"/>
    <w:rsid w:val="00CD08A2"/>
    <w:rsid w:val="00CD182D"/>
    <w:rsid w:val="00CD3234"/>
    <w:rsid w:val="00CD3540"/>
    <w:rsid w:val="00CD3B8D"/>
    <w:rsid w:val="00CD4368"/>
    <w:rsid w:val="00CD4DE8"/>
    <w:rsid w:val="00CD50C7"/>
    <w:rsid w:val="00CD5376"/>
    <w:rsid w:val="00CD56F3"/>
    <w:rsid w:val="00CD5E61"/>
    <w:rsid w:val="00CD6662"/>
    <w:rsid w:val="00CD73C3"/>
    <w:rsid w:val="00CE0308"/>
    <w:rsid w:val="00CE054D"/>
    <w:rsid w:val="00CE0AE2"/>
    <w:rsid w:val="00CE1AB9"/>
    <w:rsid w:val="00CE2766"/>
    <w:rsid w:val="00CE3CFB"/>
    <w:rsid w:val="00CE4EF5"/>
    <w:rsid w:val="00CE5473"/>
    <w:rsid w:val="00CE61D1"/>
    <w:rsid w:val="00CE7D46"/>
    <w:rsid w:val="00CF01F9"/>
    <w:rsid w:val="00CF0D0D"/>
    <w:rsid w:val="00CF1F75"/>
    <w:rsid w:val="00CF362B"/>
    <w:rsid w:val="00CF373E"/>
    <w:rsid w:val="00CF4660"/>
    <w:rsid w:val="00CF4F66"/>
    <w:rsid w:val="00CF5971"/>
    <w:rsid w:val="00CF5F3E"/>
    <w:rsid w:val="00CF606E"/>
    <w:rsid w:val="00CF6974"/>
    <w:rsid w:val="00CF77BF"/>
    <w:rsid w:val="00D0009F"/>
    <w:rsid w:val="00D00405"/>
    <w:rsid w:val="00D00B28"/>
    <w:rsid w:val="00D00F11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7B10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712A"/>
    <w:rsid w:val="00D27A40"/>
    <w:rsid w:val="00D30C64"/>
    <w:rsid w:val="00D31048"/>
    <w:rsid w:val="00D320E8"/>
    <w:rsid w:val="00D32767"/>
    <w:rsid w:val="00D32B63"/>
    <w:rsid w:val="00D33452"/>
    <w:rsid w:val="00D33882"/>
    <w:rsid w:val="00D33921"/>
    <w:rsid w:val="00D3416D"/>
    <w:rsid w:val="00D347DC"/>
    <w:rsid w:val="00D355B9"/>
    <w:rsid w:val="00D36B3B"/>
    <w:rsid w:val="00D3735C"/>
    <w:rsid w:val="00D37EF2"/>
    <w:rsid w:val="00D40324"/>
    <w:rsid w:val="00D40D9B"/>
    <w:rsid w:val="00D41490"/>
    <w:rsid w:val="00D42F65"/>
    <w:rsid w:val="00D44600"/>
    <w:rsid w:val="00D44995"/>
    <w:rsid w:val="00D465C8"/>
    <w:rsid w:val="00D4713B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2674"/>
    <w:rsid w:val="00D7360B"/>
    <w:rsid w:val="00D752CC"/>
    <w:rsid w:val="00D75C43"/>
    <w:rsid w:val="00D76C28"/>
    <w:rsid w:val="00D76CE5"/>
    <w:rsid w:val="00D77EB7"/>
    <w:rsid w:val="00D80144"/>
    <w:rsid w:val="00D8089C"/>
    <w:rsid w:val="00D823AE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86BAA"/>
    <w:rsid w:val="00D91905"/>
    <w:rsid w:val="00D91C86"/>
    <w:rsid w:val="00D9242B"/>
    <w:rsid w:val="00D92C77"/>
    <w:rsid w:val="00D9491B"/>
    <w:rsid w:val="00D97946"/>
    <w:rsid w:val="00D97D2B"/>
    <w:rsid w:val="00DA18D3"/>
    <w:rsid w:val="00DA1E73"/>
    <w:rsid w:val="00DA249C"/>
    <w:rsid w:val="00DA2E8A"/>
    <w:rsid w:val="00DA553A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2768"/>
    <w:rsid w:val="00DB3100"/>
    <w:rsid w:val="00DB430A"/>
    <w:rsid w:val="00DB50F1"/>
    <w:rsid w:val="00DB5466"/>
    <w:rsid w:val="00DB5F6B"/>
    <w:rsid w:val="00DB65C0"/>
    <w:rsid w:val="00DC0A50"/>
    <w:rsid w:val="00DC0C54"/>
    <w:rsid w:val="00DC1704"/>
    <w:rsid w:val="00DC2940"/>
    <w:rsid w:val="00DC2CB2"/>
    <w:rsid w:val="00DC36A3"/>
    <w:rsid w:val="00DC372C"/>
    <w:rsid w:val="00DC4508"/>
    <w:rsid w:val="00DC4989"/>
    <w:rsid w:val="00DC60AE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5953"/>
    <w:rsid w:val="00DD76DA"/>
    <w:rsid w:val="00DD7773"/>
    <w:rsid w:val="00DD7818"/>
    <w:rsid w:val="00DE01A0"/>
    <w:rsid w:val="00DE0501"/>
    <w:rsid w:val="00DE131F"/>
    <w:rsid w:val="00DE24FE"/>
    <w:rsid w:val="00DE2836"/>
    <w:rsid w:val="00DE2A20"/>
    <w:rsid w:val="00DE2F43"/>
    <w:rsid w:val="00DE343B"/>
    <w:rsid w:val="00DE3441"/>
    <w:rsid w:val="00DE34C8"/>
    <w:rsid w:val="00DE37A0"/>
    <w:rsid w:val="00DE47B2"/>
    <w:rsid w:val="00DE4847"/>
    <w:rsid w:val="00DE4BCD"/>
    <w:rsid w:val="00DE56C3"/>
    <w:rsid w:val="00DE5893"/>
    <w:rsid w:val="00DE61DF"/>
    <w:rsid w:val="00DE6711"/>
    <w:rsid w:val="00DE7447"/>
    <w:rsid w:val="00DF2547"/>
    <w:rsid w:val="00DF291D"/>
    <w:rsid w:val="00DF317E"/>
    <w:rsid w:val="00DF32C9"/>
    <w:rsid w:val="00DF5366"/>
    <w:rsid w:val="00DF6B59"/>
    <w:rsid w:val="00DF7B51"/>
    <w:rsid w:val="00E00066"/>
    <w:rsid w:val="00E0055E"/>
    <w:rsid w:val="00E00626"/>
    <w:rsid w:val="00E0077D"/>
    <w:rsid w:val="00E008B1"/>
    <w:rsid w:val="00E02A5E"/>
    <w:rsid w:val="00E02CEB"/>
    <w:rsid w:val="00E04AF7"/>
    <w:rsid w:val="00E05BCC"/>
    <w:rsid w:val="00E073D1"/>
    <w:rsid w:val="00E07BF6"/>
    <w:rsid w:val="00E11829"/>
    <w:rsid w:val="00E12066"/>
    <w:rsid w:val="00E12193"/>
    <w:rsid w:val="00E13F5C"/>
    <w:rsid w:val="00E14E19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77F"/>
    <w:rsid w:val="00E26C4E"/>
    <w:rsid w:val="00E26EE3"/>
    <w:rsid w:val="00E272C4"/>
    <w:rsid w:val="00E27EC6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4DC6"/>
    <w:rsid w:val="00E3629A"/>
    <w:rsid w:val="00E3690D"/>
    <w:rsid w:val="00E37880"/>
    <w:rsid w:val="00E37D06"/>
    <w:rsid w:val="00E406DF"/>
    <w:rsid w:val="00E40D94"/>
    <w:rsid w:val="00E40F47"/>
    <w:rsid w:val="00E421D7"/>
    <w:rsid w:val="00E423F2"/>
    <w:rsid w:val="00E42751"/>
    <w:rsid w:val="00E42D05"/>
    <w:rsid w:val="00E44D53"/>
    <w:rsid w:val="00E4509C"/>
    <w:rsid w:val="00E463AE"/>
    <w:rsid w:val="00E46F25"/>
    <w:rsid w:val="00E47134"/>
    <w:rsid w:val="00E476FC"/>
    <w:rsid w:val="00E477D8"/>
    <w:rsid w:val="00E47E38"/>
    <w:rsid w:val="00E52DB4"/>
    <w:rsid w:val="00E53A21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461"/>
    <w:rsid w:val="00E660A9"/>
    <w:rsid w:val="00E66398"/>
    <w:rsid w:val="00E70E64"/>
    <w:rsid w:val="00E71200"/>
    <w:rsid w:val="00E71BB1"/>
    <w:rsid w:val="00E72220"/>
    <w:rsid w:val="00E72BC2"/>
    <w:rsid w:val="00E731C8"/>
    <w:rsid w:val="00E737A5"/>
    <w:rsid w:val="00E73A21"/>
    <w:rsid w:val="00E74C93"/>
    <w:rsid w:val="00E74EBC"/>
    <w:rsid w:val="00E75E26"/>
    <w:rsid w:val="00E76706"/>
    <w:rsid w:val="00E80B65"/>
    <w:rsid w:val="00E814E1"/>
    <w:rsid w:val="00E81A58"/>
    <w:rsid w:val="00E82006"/>
    <w:rsid w:val="00E83188"/>
    <w:rsid w:val="00E853E5"/>
    <w:rsid w:val="00E8559C"/>
    <w:rsid w:val="00E906D9"/>
    <w:rsid w:val="00E91215"/>
    <w:rsid w:val="00E914F2"/>
    <w:rsid w:val="00E9185D"/>
    <w:rsid w:val="00E9246C"/>
    <w:rsid w:val="00E9647D"/>
    <w:rsid w:val="00E97876"/>
    <w:rsid w:val="00EA0C4D"/>
    <w:rsid w:val="00EA1F40"/>
    <w:rsid w:val="00EA210D"/>
    <w:rsid w:val="00EA250B"/>
    <w:rsid w:val="00EA2E53"/>
    <w:rsid w:val="00EA4405"/>
    <w:rsid w:val="00EA44F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143A"/>
    <w:rsid w:val="00ED1B51"/>
    <w:rsid w:val="00ED2B9D"/>
    <w:rsid w:val="00ED2BBD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A03"/>
    <w:rsid w:val="00EE4D1F"/>
    <w:rsid w:val="00EE5414"/>
    <w:rsid w:val="00EE5903"/>
    <w:rsid w:val="00EE5B5B"/>
    <w:rsid w:val="00EE66EC"/>
    <w:rsid w:val="00EE6A54"/>
    <w:rsid w:val="00EE775B"/>
    <w:rsid w:val="00EE7B76"/>
    <w:rsid w:val="00EF2480"/>
    <w:rsid w:val="00EF26BC"/>
    <w:rsid w:val="00EF2BF5"/>
    <w:rsid w:val="00EF3BAA"/>
    <w:rsid w:val="00EF5885"/>
    <w:rsid w:val="00EF5FC9"/>
    <w:rsid w:val="00EF6437"/>
    <w:rsid w:val="00EF6F13"/>
    <w:rsid w:val="00EF74D5"/>
    <w:rsid w:val="00EF7620"/>
    <w:rsid w:val="00EF7698"/>
    <w:rsid w:val="00EF7D68"/>
    <w:rsid w:val="00EF7DF0"/>
    <w:rsid w:val="00F006D6"/>
    <w:rsid w:val="00F0199F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6325"/>
    <w:rsid w:val="00F17214"/>
    <w:rsid w:val="00F178FF"/>
    <w:rsid w:val="00F22A27"/>
    <w:rsid w:val="00F22B09"/>
    <w:rsid w:val="00F23CF7"/>
    <w:rsid w:val="00F24AF2"/>
    <w:rsid w:val="00F25F0E"/>
    <w:rsid w:val="00F2661E"/>
    <w:rsid w:val="00F26F8F"/>
    <w:rsid w:val="00F2767D"/>
    <w:rsid w:val="00F31687"/>
    <w:rsid w:val="00F31831"/>
    <w:rsid w:val="00F323D0"/>
    <w:rsid w:val="00F323E0"/>
    <w:rsid w:val="00F3279C"/>
    <w:rsid w:val="00F330C8"/>
    <w:rsid w:val="00F335AF"/>
    <w:rsid w:val="00F3477C"/>
    <w:rsid w:val="00F3482C"/>
    <w:rsid w:val="00F34B24"/>
    <w:rsid w:val="00F35465"/>
    <w:rsid w:val="00F3624F"/>
    <w:rsid w:val="00F369D3"/>
    <w:rsid w:val="00F41289"/>
    <w:rsid w:val="00F417E6"/>
    <w:rsid w:val="00F417EE"/>
    <w:rsid w:val="00F41885"/>
    <w:rsid w:val="00F41E48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7F46"/>
    <w:rsid w:val="00F57FCD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67EC1"/>
    <w:rsid w:val="00F71585"/>
    <w:rsid w:val="00F716BA"/>
    <w:rsid w:val="00F7353B"/>
    <w:rsid w:val="00F73AB0"/>
    <w:rsid w:val="00F74A11"/>
    <w:rsid w:val="00F75CC1"/>
    <w:rsid w:val="00F76811"/>
    <w:rsid w:val="00F771F1"/>
    <w:rsid w:val="00F7796C"/>
    <w:rsid w:val="00F80293"/>
    <w:rsid w:val="00F8090E"/>
    <w:rsid w:val="00F80943"/>
    <w:rsid w:val="00F80DD8"/>
    <w:rsid w:val="00F82646"/>
    <w:rsid w:val="00F82A46"/>
    <w:rsid w:val="00F82D44"/>
    <w:rsid w:val="00F83BDC"/>
    <w:rsid w:val="00F84E2B"/>
    <w:rsid w:val="00F8576F"/>
    <w:rsid w:val="00F85A67"/>
    <w:rsid w:val="00F87877"/>
    <w:rsid w:val="00F87E03"/>
    <w:rsid w:val="00F90F3F"/>
    <w:rsid w:val="00F91119"/>
    <w:rsid w:val="00F91612"/>
    <w:rsid w:val="00F91E7D"/>
    <w:rsid w:val="00F9224A"/>
    <w:rsid w:val="00F933FB"/>
    <w:rsid w:val="00F9488F"/>
    <w:rsid w:val="00F951B6"/>
    <w:rsid w:val="00F95320"/>
    <w:rsid w:val="00F95B29"/>
    <w:rsid w:val="00F95C4F"/>
    <w:rsid w:val="00F96B01"/>
    <w:rsid w:val="00F97218"/>
    <w:rsid w:val="00FA01B3"/>
    <w:rsid w:val="00FA0A17"/>
    <w:rsid w:val="00FA2104"/>
    <w:rsid w:val="00FA2F76"/>
    <w:rsid w:val="00FA36BA"/>
    <w:rsid w:val="00FA36D5"/>
    <w:rsid w:val="00FA5C9A"/>
    <w:rsid w:val="00FA60BF"/>
    <w:rsid w:val="00FA61C2"/>
    <w:rsid w:val="00FA6478"/>
    <w:rsid w:val="00FA6A6E"/>
    <w:rsid w:val="00FA750B"/>
    <w:rsid w:val="00FA75F6"/>
    <w:rsid w:val="00FA78CE"/>
    <w:rsid w:val="00FB0651"/>
    <w:rsid w:val="00FB07A0"/>
    <w:rsid w:val="00FB2B03"/>
    <w:rsid w:val="00FB34C1"/>
    <w:rsid w:val="00FB3A82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743A"/>
    <w:rsid w:val="00FB7893"/>
    <w:rsid w:val="00FB7E0C"/>
    <w:rsid w:val="00FC0163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2EC"/>
    <w:rsid w:val="00FD1B8F"/>
    <w:rsid w:val="00FD2587"/>
    <w:rsid w:val="00FD27BF"/>
    <w:rsid w:val="00FD2A48"/>
    <w:rsid w:val="00FD2B42"/>
    <w:rsid w:val="00FD4ADD"/>
    <w:rsid w:val="00FD4DDB"/>
    <w:rsid w:val="00FD4E8A"/>
    <w:rsid w:val="00FD7D55"/>
    <w:rsid w:val="00FE0179"/>
    <w:rsid w:val="00FE0FBA"/>
    <w:rsid w:val="00FE168D"/>
    <w:rsid w:val="00FE2867"/>
    <w:rsid w:val="00FE2C46"/>
    <w:rsid w:val="00FE3DA5"/>
    <w:rsid w:val="00FE401B"/>
    <w:rsid w:val="00FE478D"/>
    <w:rsid w:val="00FE54FC"/>
    <w:rsid w:val="00FE64F4"/>
    <w:rsid w:val="00FE7CC7"/>
    <w:rsid w:val="00FF0066"/>
    <w:rsid w:val="00FF0528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7F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021AB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10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8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9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5104-674D-43C1-89AA-CD520BC0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2022-09-05T08:07:00Z</dcterms:created>
  <dcterms:modified xsi:type="dcterms:W3CDTF">2022-09-05T08:07:00Z</dcterms:modified>
</cp:coreProperties>
</file>