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3FD54" w14:textId="77777777" w:rsidR="007F2B7D" w:rsidRPr="00826D3D" w:rsidRDefault="007F2B7D" w:rsidP="007F2B7D">
      <w:pPr>
        <w:contextualSpacing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ZAŁĄCZNIK NR 2 </w:t>
      </w:r>
      <w:r w:rsidRPr="00826D3D">
        <w:rPr>
          <w:rFonts w:ascii="Georgia" w:hAnsi="Georgia"/>
          <w:b/>
          <w:sz w:val="20"/>
          <w:szCs w:val="20"/>
        </w:rPr>
        <w:t>DO OGŁOSZENIA</w:t>
      </w:r>
    </w:p>
    <w:p w14:paraId="6E3A67BD" w14:textId="77777777" w:rsidR="007F2B7D" w:rsidRDefault="007F2B7D" w:rsidP="007F2B7D">
      <w:pPr>
        <w:contextualSpacing/>
        <w:jc w:val="both"/>
        <w:rPr>
          <w:rFonts w:ascii="Georgia" w:hAnsi="Georgia"/>
          <w:sz w:val="20"/>
          <w:szCs w:val="20"/>
        </w:rPr>
      </w:pPr>
    </w:p>
    <w:p w14:paraId="51AAB0E6" w14:textId="77777777" w:rsidR="007F2B7D" w:rsidRPr="00826D3D" w:rsidRDefault="007F2B7D" w:rsidP="007F2B7D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Times New Roman"/>
          <w:b/>
          <w:i/>
          <w:smallCaps/>
          <w:lang w:val="x-none" w:eastAsia="x-none"/>
        </w:rPr>
      </w:pPr>
      <w:bookmarkStart w:id="0" w:name="_Toc370302689"/>
      <w:bookmarkStart w:id="1" w:name="_Toc381599957"/>
      <w:bookmarkStart w:id="2" w:name="_Toc384279257"/>
      <w:bookmarkStart w:id="3" w:name="_Toc414613782"/>
      <w:bookmarkStart w:id="4" w:name="_Toc458669922"/>
      <w:bookmarkStart w:id="5" w:name="_Toc459201579"/>
      <w:bookmarkStart w:id="6" w:name="_Toc336605842"/>
      <w:bookmarkStart w:id="7" w:name="_Toc347394159"/>
      <w:r w:rsidRPr="00826D3D">
        <w:rPr>
          <w:rFonts w:ascii="Calibri" w:eastAsia="Calibri" w:hAnsi="Calibri" w:cs="Times New Roman"/>
          <w:b/>
          <w:i/>
          <w:lang w:val="x-none" w:eastAsia="x-none"/>
        </w:rPr>
        <w:t>Oświadczenie Wykonawcy składane na podstawie art. 25a ust. 1 ustawy Prawo zamówień publicznych</w:t>
      </w:r>
      <w:bookmarkEnd w:id="0"/>
      <w:bookmarkEnd w:id="1"/>
      <w:bookmarkEnd w:id="2"/>
      <w:bookmarkEnd w:id="3"/>
      <w:bookmarkEnd w:id="4"/>
      <w:bookmarkEnd w:id="5"/>
    </w:p>
    <w:p w14:paraId="1C514F7C" w14:textId="77777777" w:rsidR="007F2B7D" w:rsidRPr="00826D3D" w:rsidRDefault="007F2B7D" w:rsidP="007F2B7D">
      <w:pPr>
        <w:spacing w:after="0" w:line="240" w:lineRule="auto"/>
        <w:ind w:left="4956"/>
        <w:jc w:val="both"/>
        <w:rPr>
          <w:rFonts w:ascii="Calibri" w:eastAsia="Calibri" w:hAnsi="Calibri" w:cs="Arial"/>
          <w:b/>
          <w:bCs/>
          <w:lang w:val="x-none"/>
        </w:rPr>
      </w:pPr>
      <w:r w:rsidRPr="00826D3D">
        <w:rPr>
          <w:rFonts w:ascii="Calibri" w:eastAsia="Calibri" w:hAnsi="Calibri" w:cs="Arial"/>
          <w:bCs/>
          <w:lang w:val="x-none"/>
        </w:rPr>
        <w:tab/>
      </w:r>
      <w:r w:rsidRPr="00826D3D">
        <w:rPr>
          <w:rFonts w:ascii="Calibri" w:eastAsia="Calibri" w:hAnsi="Calibri" w:cs="Arial"/>
          <w:bCs/>
          <w:lang w:val="x-none"/>
        </w:rPr>
        <w:tab/>
      </w:r>
      <w:r w:rsidRPr="00826D3D">
        <w:rPr>
          <w:rFonts w:ascii="Calibri" w:eastAsia="Calibri" w:hAnsi="Calibri" w:cs="Arial"/>
          <w:bCs/>
          <w:lang w:val="x-none"/>
        </w:rPr>
        <w:tab/>
      </w:r>
      <w:r w:rsidRPr="00826D3D">
        <w:rPr>
          <w:rFonts w:ascii="Calibri" w:eastAsia="Calibri" w:hAnsi="Calibri" w:cs="Arial"/>
          <w:bCs/>
          <w:lang w:val="x-none"/>
        </w:rPr>
        <w:tab/>
      </w:r>
    </w:p>
    <w:p w14:paraId="7662F90C" w14:textId="77777777" w:rsidR="007F2B7D" w:rsidRPr="00826D3D" w:rsidRDefault="007F2B7D" w:rsidP="007F2B7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26D3D">
        <w:rPr>
          <w:rFonts w:ascii="Calibri" w:eastAsia="Calibri" w:hAnsi="Calibri" w:cs="Times New Roman"/>
          <w:b/>
        </w:rPr>
        <w:t>Oświadczenie Wykonawcy*</w:t>
      </w:r>
    </w:p>
    <w:p w14:paraId="4DF9399E" w14:textId="77777777" w:rsidR="007F2B7D" w:rsidRPr="00826D3D" w:rsidRDefault="007F2B7D" w:rsidP="007F2B7D">
      <w:pPr>
        <w:spacing w:after="0" w:line="240" w:lineRule="auto"/>
        <w:jc w:val="center"/>
        <w:rPr>
          <w:rFonts w:ascii="Calibri" w:eastAsia="Calibri" w:hAnsi="Calibri" w:cs="Times New Roman"/>
          <w:b/>
          <w:sz w:val="4"/>
          <w:szCs w:val="4"/>
        </w:rPr>
      </w:pPr>
    </w:p>
    <w:p w14:paraId="6D2450C4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 xml:space="preserve">Ja/my, niżej podpisany/i </w:t>
      </w:r>
      <w:r w:rsidRPr="00826D3D">
        <w:rPr>
          <w:rFonts w:ascii="Calibri" w:eastAsia="Calibri" w:hAnsi="Calibri" w:cs="Times New Roman"/>
          <w:i/>
          <w:sz w:val="20"/>
          <w:szCs w:val="20"/>
        </w:rPr>
        <w:t>(imię, nazwisko, stanowisko/podstawa do reprezentacji)</w:t>
      </w:r>
    </w:p>
    <w:p w14:paraId="253B5E66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1A137CF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…………………................................................................................................................................................................</w:t>
      </w:r>
    </w:p>
    <w:p w14:paraId="50E6E859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56C8AC1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…………………................................................................................................................................................................</w:t>
      </w:r>
    </w:p>
    <w:p w14:paraId="7013E195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5C1F84E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 xml:space="preserve">działając w imieniu i na rzecz </w:t>
      </w:r>
      <w:r w:rsidRPr="00826D3D">
        <w:rPr>
          <w:rFonts w:ascii="Calibri" w:eastAsia="Calibri" w:hAnsi="Calibri" w:cs="Times New Roman"/>
          <w:i/>
          <w:sz w:val="20"/>
          <w:szCs w:val="20"/>
        </w:rPr>
        <w:t>(nazwa /firma/,adres wykonawcy, w zależności od podmiotu: NIP/PESEL, KRS/CEiDG)</w:t>
      </w:r>
      <w:r w:rsidRPr="00826D3D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D5FA6D2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8FA201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…………………...............................................................................................................................................................</w:t>
      </w:r>
    </w:p>
    <w:p w14:paraId="3646C06E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350FB0D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…………………...............................................................................................................................................................</w:t>
      </w:r>
    </w:p>
    <w:p w14:paraId="64BBF950" w14:textId="77777777" w:rsidR="007F2B7D" w:rsidRPr="00826D3D" w:rsidRDefault="007F2B7D" w:rsidP="007F2B7D">
      <w:pPr>
        <w:spacing w:after="0" w:line="240" w:lineRule="auto"/>
        <w:ind w:right="-993"/>
        <w:jc w:val="both"/>
        <w:rPr>
          <w:rFonts w:ascii="Calibri" w:eastAsia="Calibri" w:hAnsi="Calibri" w:cs="Times New Roman"/>
          <w:sz w:val="20"/>
          <w:szCs w:val="20"/>
        </w:rPr>
      </w:pPr>
    </w:p>
    <w:p w14:paraId="1A5858DE" w14:textId="77777777" w:rsidR="007F2B7D" w:rsidRPr="00826D3D" w:rsidRDefault="007F2B7D" w:rsidP="007F2B7D">
      <w:pPr>
        <w:spacing w:after="0" w:line="240" w:lineRule="auto"/>
        <w:ind w:right="-2"/>
        <w:jc w:val="both"/>
        <w:rPr>
          <w:rFonts w:ascii="Calibri" w:eastAsia="Calibri" w:hAnsi="Calibri" w:cs="Times New Roman"/>
          <w:b/>
          <w:bCs/>
          <w:color w:val="FF0000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 xml:space="preserve">Na potrzeby postępowania </w:t>
      </w:r>
      <w:r>
        <w:rPr>
          <w:rFonts w:ascii="Calibri" w:eastAsia="Calibri" w:hAnsi="Calibri" w:cs="Times New Roman"/>
          <w:sz w:val="20"/>
          <w:szCs w:val="20"/>
        </w:rPr>
        <w:t xml:space="preserve">na usługi społeczne i inne szczególne usługi poniżej progu określonego w art. 138g na zadanie pn. </w:t>
      </w:r>
      <w:r w:rsidRPr="00DE031C">
        <w:rPr>
          <w:rFonts w:ascii="Calibri" w:eastAsia="Calibri" w:hAnsi="Calibri" w:cs="Times New Roman"/>
          <w:b/>
          <w:sz w:val="20"/>
          <w:szCs w:val="20"/>
        </w:rPr>
        <w:t xml:space="preserve">„Usługa przeprowadzenia szkoleń dla nauczycieli i ich certyfikacja w ramach projektu </w:t>
      </w:r>
      <w:r w:rsidRPr="00DE031C">
        <w:rPr>
          <w:rFonts w:ascii="Calibri" w:eastAsia="Calibri" w:hAnsi="Calibri" w:cs="Times New Roman"/>
          <w:b/>
          <w:i/>
          <w:sz w:val="20"/>
          <w:szCs w:val="20"/>
        </w:rPr>
        <w:t>Rozwiń skrzydła edukacji</w:t>
      </w:r>
      <w:r w:rsidRPr="00DE031C">
        <w:rPr>
          <w:rFonts w:ascii="Calibri" w:eastAsia="Calibri" w:hAnsi="Calibri" w:cs="Times New Roman"/>
          <w:b/>
          <w:sz w:val="20"/>
          <w:szCs w:val="20"/>
        </w:rPr>
        <w:t>”</w:t>
      </w:r>
      <w:r w:rsidRPr="00826D3D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826D3D">
        <w:rPr>
          <w:rFonts w:ascii="Calibri" w:eastAsia="Calibri" w:hAnsi="Calibri" w:cs="Times New Roman"/>
          <w:sz w:val="20"/>
          <w:szCs w:val="20"/>
        </w:rPr>
        <w:t>oświadczam/my,</w:t>
      </w:r>
      <w:r w:rsidRPr="00826D3D">
        <w:rPr>
          <w:rFonts w:ascii="Calibri" w:eastAsia="Calibri" w:hAnsi="Calibri" w:cs="Times New Roman"/>
          <w:b/>
          <w:i/>
          <w:sz w:val="20"/>
          <w:szCs w:val="20"/>
        </w:rPr>
        <w:t xml:space="preserve"> </w:t>
      </w:r>
      <w:r w:rsidRPr="00826D3D">
        <w:rPr>
          <w:rFonts w:ascii="Calibri" w:eastAsia="Calibri" w:hAnsi="Calibri" w:cs="Times New Roman"/>
          <w:sz w:val="20"/>
          <w:szCs w:val="20"/>
        </w:rPr>
        <w:t>co następuje:</w:t>
      </w:r>
    </w:p>
    <w:p w14:paraId="4A55F837" w14:textId="77777777" w:rsidR="007F2B7D" w:rsidRPr="00826D3D" w:rsidRDefault="007F2B7D" w:rsidP="007F2B7D">
      <w:pPr>
        <w:numPr>
          <w:ilvl w:val="0"/>
          <w:numId w:val="53"/>
        </w:numPr>
        <w:shd w:val="clear" w:color="auto" w:fill="D9D9D9"/>
        <w:spacing w:before="60" w:after="120" w:line="320" w:lineRule="exact"/>
        <w:ind w:left="357" w:hanging="357"/>
        <w:jc w:val="both"/>
        <w:rPr>
          <w:rFonts w:ascii="Calibri" w:eastAsia="Calibri" w:hAnsi="Calibri" w:cs="Times New Roman"/>
          <w:b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>OŚWIADCZENIE DOTYCZĄCE PRZESŁANEK WYKLUCZENIA Z POSTĘPOWANIA:</w:t>
      </w:r>
    </w:p>
    <w:p w14:paraId="5F203F54" w14:textId="77777777" w:rsidR="007F2B7D" w:rsidRPr="00826D3D" w:rsidRDefault="007F2B7D" w:rsidP="007F2B7D">
      <w:pPr>
        <w:numPr>
          <w:ilvl w:val="0"/>
          <w:numId w:val="54"/>
        </w:numPr>
        <w:spacing w:after="0" w:line="240" w:lineRule="auto"/>
        <w:ind w:right="-2"/>
        <w:contextualSpacing/>
        <w:jc w:val="both"/>
        <w:rPr>
          <w:rFonts w:ascii="Calibri" w:eastAsia="Calibri" w:hAnsi="Calibri" w:cs="Times New Roman"/>
          <w:b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 xml:space="preserve">Oświadczenia dotyczące wykonawcy </w:t>
      </w:r>
      <w:r w:rsidRPr="00826D3D">
        <w:rPr>
          <w:rFonts w:ascii="Calibri" w:eastAsia="Calibri" w:hAnsi="Calibri" w:cs="Times New Roman"/>
          <w:i/>
          <w:sz w:val="20"/>
          <w:szCs w:val="20"/>
          <w:lang w:val="x-none" w:eastAsia="en-US"/>
        </w:rPr>
        <w:t>(wypełnić właściwy punkt/skreślić niewłaściwy)</w:t>
      </w: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>:</w:t>
      </w:r>
    </w:p>
    <w:p w14:paraId="732A6230" w14:textId="77777777" w:rsidR="007F2B7D" w:rsidRPr="00826D3D" w:rsidRDefault="007F2B7D" w:rsidP="007F2B7D">
      <w:pPr>
        <w:numPr>
          <w:ilvl w:val="0"/>
          <w:numId w:val="56"/>
        </w:numPr>
        <w:spacing w:after="0" w:line="240" w:lineRule="auto"/>
        <w:ind w:right="-2"/>
        <w:contextualSpacing/>
        <w:jc w:val="both"/>
        <w:rPr>
          <w:rFonts w:ascii="Calibri" w:eastAsia="Calibri" w:hAnsi="Calibri" w:cs="Times New Roman"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Times New Roman"/>
          <w:sz w:val="20"/>
          <w:szCs w:val="20"/>
          <w:lang w:val="x-none" w:eastAsia="en-US"/>
        </w:rPr>
        <w:t xml:space="preserve">Oświadczam, że nie podlegam wykluczeniu z postępowania na podstawie </w:t>
      </w: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>art. 24 ust. 1 pkt 12-23</w:t>
      </w:r>
      <w:r w:rsidRPr="00826D3D">
        <w:rPr>
          <w:rFonts w:ascii="Calibri" w:eastAsia="Calibri" w:hAnsi="Calibri" w:cs="Times New Roman"/>
          <w:sz w:val="20"/>
          <w:szCs w:val="20"/>
          <w:lang w:val="x-none" w:eastAsia="en-US"/>
        </w:rPr>
        <w:t xml:space="preserve"> </w:t>
      </w:r>
      <w:r w:rsidRPr="00826D3D">
        <w:rPr>
          <w:rFonts w:ascii="Calibri" w:eastAsia="Calibri" w:hAnsi="Calibri" w:cs="Times New Roman"/>
          <w:b/>
          <w:bCs/>
          <w:sz w:val="20"/>
          <w:szCs w:val="20"/>
          <w:lang w:val="x-none" w:eastAsia="en-US"/>
        </w:rPr>
        <w:t>(</w:t>
      </w:r>
      <w:r>
        <w:rPr>
          <w:rFonts w:ascii="Calibri" w:eastAsia="Calibri" w:hAnsi="Calibri" w:cs="Times New Roman"/>
          <w:bCs/>
          <w:sz w:val="20"/>
          <w:szCs w:val="20"/>
          <w:lang w:val="x-none" w:eastAsia="en-US"/>
        </w:rPr>
        <w:t>w </w:t>
      </w:r>
      <w:r w:rsidRPr="00826D3D">
        <w:rPr>
          <w:rFonts w:ascii="Calibri" w:eastAsia="Calibri" w:hAnsi="Calibri" w:cs="Times New Roman"/>
          <w:bCs/>
          <w:sz w:val="20"/>
          <w:szCs w:val="20"/>
          <w:lang w:val="x-none" w:eastAsia="en-US"/>
        </w:rPr>
        <w:t>zakresie wskazanym przez Zamawiającego w Ogłoszeniu o zamówieniu i w SIWZ</w:t>
      </w:r>
      <w:r w:rsidRPr="00826D3D">
        <w:rPr>
          <w:rFonts w:ascii="Calibri" w:eastAsia="Calibri" w:hAnsi="Calibri" w:cs="Times New Roman"/>
          <w:b/>
          <w:bCs/>
          <w:sz w:val="20"/>
          <w:szCs w:val="20"/>
          <w:lang w:val="x-none" w:eastAsia="en-US"/>
        </w:rPr>
        <w:t xml:space="preserve">) </w:t>
      </w:r>
      <w:r w:rsidRPr="00826D3D">
        <w:rPr>
          <w:rFonts w:ascii="Calibri" w:eastAsia="Calibri" w:hAnsi="Calibri" w:cs="Times New Roman"/>
          <w:sz w:val="20"/>
          <w:szCs w:val="20"/>
          <w:lang w:val="x-none" w:eastAsia="en-US"/>
        </w:rPr>
        <w:t>ustawy z dnia 29 stycznia 2004 r. Prawo zamówień publicznych (dalej „Pzp”)</w:t>
      </w:r>
      <w:r w:rsidRPr="00826D3D">
        <w:rPr>
          <w:rFonts w:ascii="Palatino Linotype" w:eastAsia="Times New Roman" w:hAnsi="Palatino Linotype" w:cs="Arial"/>
          <w:sz w:val="20"/>
          <w:szCs w:val="20"/>
          <w:lang w:val="x-none" w:eastAsia="en-US"/>
        </w:rPr>
        <w:t xml:space="preserve"> </w:t>
      </w:r>
      <w:r w:rsidRPr="00826D3D">
        <w:rPr>
          <w:rFonts w:ascii="Calibri" w:eastAsia="Calibri" w:hAnsi="Calibri" w:cs="Times New Roman"/>
          <w:sz w:val="20"/>
          <w:szCs w:val="20"/>
          <w:lang w:val="x-none" w:eastAsia="en-US"/>
        </w:rPr>
        <w:t>w zakresie wskazanym przez Zamawiającego w Ogłoszeniu o zamówieniu i w Specyfikacji Istotnych Warunków Zamówienia.</w:t>
      </w:r>
    </w:p>
    <w:p w14:paraId="3C05C220" w14:textId="77777777" w:rsidR="007F2B7D" w:rsidRPr="00826D3D" w:rsidRDefault="007F2B7D" w:rsidP="007F2B7D">
      <w:pPr>
        <w:spacing w:after="0" w:line="240" w:lineRule="auto"/>
        <w:ind w:left="340" w:firstLine="340"/>
        <w:jc w:val="both"/>
        <w:rPr>
          <w:rFonts w:ascii="Calibri" w:eastAsia="Calibri" w:hAnsi="Calibri" w:cs="Arial"/>
          <w:sz w:val="20"/>
          <w:szCs w:val="20"/>
        </w:rPr>
      </w:pPr>
    </w:p>
    <w:p w14:paraId="43F514AD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 xml:space="preserve">…………….………………. </w:t>
      </w:r>
      <w:r w:rsidRPr="00826D3D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826D3D">
        <w:rPr>
          <w:rFonts w:ascii="Calibri" w:eastAsia="Calibri" w:hAnsi="Calibri" w:cs="Arial"/>
          <w:sz w:val="20"/>
          <w:szCs w:val="20"/>
        </w:rPr>
        <w:t xml:space="preserve">dnia ………….……. r. </w:t>
      </w:r>
      <w:r w:rsidRPr="00826D3D">
        <w:rPr>
          <w:rFonts w:ascii="Calibri" w:eastAsia="Calibri" w:hAnsi="Calibri" w:cs="Arial"/>
          <w:sz w:val="20"/>
          <w:szCs w:val="20"/>
        </w:rPr>
        <w:tab/>
      </w:r>
      <w:r w:rsidRPr="00826D3D">
        <w:rPr>
          <w:rFonts w:ascii="Calibri" w:eastAsia="Calibri" w:hAnsi="Calibri" w:cs="Arial"/>
          <w:sz w:val="20"/>
          <w:szCs w:val="20"/>
        </w:rPr>
        <w:tab/>
        <w:t xml:space="preserve">                     …………………………………………</w:t>
      </w:r>
    </w:p>
    <w:p w14:paraId="2C26FC87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  <w:t xml:space="preserve">    </w:t>
      </w:r>
      <w:r w:rsidRPr="00826D3D">
        <w:rPr>
          <w:rFonts w:ascii="Calibri" w:eastAsia="Calibri" w:hAnsi="Calibri" w:cs="Arial"/>
          <w:i/>
          <w:sz w:val="18"/>
          <w:szCs w:val="18"/>
        </w:rPr>
        <w:t xml:space="preserve">              (podpis)</w:t>
      </w:r>
    </w:p>
    <w:p w14:paraId="6EB28C0D" w14:textId="77777777" w:rsidR="007F2B7D" w:rsidRPr="00826D3D" w:rsidRDefault="007F2B7D" w:rsidP="007F2B7D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18"/>
          <w:szCs w:val="18"/>
        </w:rPr>
      </w:pPr>
    </w:p>
    <w:p w14:paraId="52B3B3BA" w14:textId="77777777" w:rsidR="007F2B7D" w:rsidRPr="00826D3D" w:rsidRDefault="007F2B7D" w:rsidP="007F2B7D">
      <w:pPr>
        <w:numPr>
          <w:ilvl w:val="0"/>
          <w:numId w:val="56"/>
        </w:numPr>
        <w:spacing w:after="0" w:line="240" w:lineRule="auto"/>
        <w:ind w:left="709" w:right="-2"/>
        <w:contextualSpacing/>
        <w:rPr>
          <w:rFonts w:ascii="Calibri" w:eastAsia="Calibri" w:hAnsi="Calibri" w:cs="Arial"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Arial"/>
          <w:sz w:val="20"/>
          <w:szCs w:val="20"/>
          <w:lang w:val="x-none" w:eastAsia="en-US"/>
        </w:rPr>
        <w:t xml:space="preserve">Oświadczam, że zachodzą w stosunku do mnie podstawy wykluczenia z postępowania na podstawie art. …………. pzp </w:t>
      </w:r>
      <w:r w:rsidRPr="00826D3D">
        <w:rPr>
          <w:rFonts w:ascii="Calibri" w:eastAsia="Calibri" w:hAnsi="Calibri" w:cs="Arial"/>
          <w:i/>
          <w:sz w:val="20"/>
          <w:szCs w:val="20"/>
          <w:lang w:val="x-none" w:eastAsia="en-US"/>
        </w:rPr>
        <w:t xml:space="preserve">(podać mającą zastosowanie podstawę wykluczenia spośród wymienionych w </w:t>
      </w:r>
      <w:r w:rsidRPr="00826D3D">
        <w:rPr>
          <w:rFonts w:ascii="Calibri" w:eastAsia="Calibri" w:hAnsi="Calibri" w:cs="Arial"/>
          <w:b/>
          <w:i/>
          <w:sz w:val="20"/>
          <w:szCs w:val="20"/>
          <w:lang w:val="x-none" w:eastAsia="en-US"/>
        </w:rPr>
        <w:t>art. 24 ust. 1 pkt 13-14, 16-20</w:t>
      </w:r>
      <w:r w:rsidRPr="00826D3D">
        <w:rPr>
          <w:rFonts w:ascii="Calibri" w:eastAsia="Calibri" w:hAnsi="Calibri" w:cs="Arial"/>
          <w:i/>
          <w:sz w:val="20"/>
          <w:szCs w:val="20"/>
          <w:lang w:val="x-none" w:eastAsia="en-US"/>
        </w:rPr>
        <w:t>).</w:t>
      </w:r>
      <w:r w:rsidRPr="00826D3D">
        <w:rPr>
          <w:rFonts w:ascii="Calibri" w:eastAsia="Calibri" w:hAnsi="Calibri" w:cs="Arial"/>
          <w:sz w:val="20"/>
          <w:szCs w:val="20"/>
          <w:lang w:val="x-none" w:eastAsia="en-US"/>
        </w:rPr>
        <w:t xml:space="preserve"> Jednocześnie oświadczam, że w związku z ww. okolicznością, na podstawie art. 24 ust. 8 pzp podjąłem następujące</w:t>
      </w:r>
      <w:r w:rsidRPr="00826D3D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826D3D">
        <w:rPr>
          <w:rFonts w:ascii="Calibri" w:eastAsia="Calibri" w:hAnsi="Calibri" w:cs="Arial"/>
          <w:sz w:val="20"/>
          <w:szCs w:val="20"/>
          <w:lang w:val="x-none" w:eastAsia="en-US"/>
        </w:rPr>
        <w:t>środki naprawcze: ……………………………………………………………………………………………………………..……………</w:t>
      </w:r>
      <w:r>
        <w:rPr>
          <w:rFonts w:ascii="Calibri" w:eastAsia="Calibri" w:hAnsi="Calibri" w:cs="Arial"/>
          <w:sz w:val="20"/>
          <w:szCs w:val="20"/>
          <w:lang w:eastAsia="en-US"/>
        </w:rPr>
        <w:t>………………………………</w:t>
      </w:r>
    </w:p>
    <w:p w14:paraId="5302BAB7" w14:textId="77777777" w:rsidR="007F2B7D" w:rsidRPr="00826D3D" w:rsidRDefault="007F2B7D" w:rsidP="007F2B7D">
      <w:pPr>
        <w:spacing w:after="0" w:line="240" w:lineRule="auto"/>
        <w:ind w:left="709" w:right="-2"/>
        <w:contextualSpacing/>
        <w:jc w:val="both"/>
        <w:rPr>
          <w:rFonts w:ascii="Calibri" w:eastAsia="Calibri" w:hAnsi="Calibri" w:cs="Arial"/>
          <w:sz w:val="20"/>
          <w:szCs w:val="20"/>
          <w:lang w:val="x-none" w:eastAsia="en-US"/>
        </w:rPr>
      </w:pPr>
    </w:p>
    <w:p w14:paraId="2AC1D7A6" w14:textId="77777777" w:rsidR="007F2B7D" w:rsidRDefault="007F2B7D" w:rsidP="007F2B7D">
      <w:pPr>
        <w:spacing w:after="0" w:line="240" w:lineRule="auto"/>
        <w:ind w:left="340" w:firstLine="34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6D3D">
        <w:rPr>
          <w:rFonts w:ascii="Calibri" w:eastAsia="Calibri" w:hAnsi="Calibri" w:cs="Arial"/>
          <w:sz w:val="20"/>
          <w:szCs w:val="20"/>
          <w:lang w:val="x-none" w:eastAsia="en-US"/>
        </w:rPr>
        <w:t>……………………………………………………………………………………………………………..……………</w:t>
      </w:r>
      <w:r>
        <w:rPr>
          <w:rFonts w:ascii="Calibri" w:eastAsia="Calibri" w:hAnsi="Calibri" w:cs="Arial"/>
          <w:sz w:val="20"/>
          <w:szCs w:val="20"/>
          <w:lang w:eastAsia="en-US"/>
        </w:rPr>
        <w:t>………………………………</w:t>
      </w:r>
    </w:p>
    <w:p w14:paraId="697AB49F" w14:textId="77777777" w:rsidR="007F2B7D" w:rsidRPr="00826D3D" w:rsidRDefault="007F2B7D" w:rsidP="007F2B7D">
      <w:pPr>
        <w:spacing w:after="0" w:line="240" w:lineRule="auto"/>
        <w:ind w:left="340" w:firstLine="340"/>
        <w:jc w:val="both"/>
        <w:rPr>
          <w:rFonts w:ascii="Calibri" w:eastAsia="Calibri" w:hAnsi="Calibri" w:cs="Arial"/>
          <w:sz w:val="20"/>
          <w:szCs w:val="20"/>
        </w:rPr>
      </w:pPr>
    </w:p>
    <w:p w14:paraId="2370363E" w14:textId="77777777" w:rsidR="007F2B7D" w:rsidRPr="00826D3D" w:rsidRDefault="007F2B7D" w:rsidP="007F2B7D">
      <w:pPr>
        <w:spacing w:after="0" w:line="240" w:lineRule="auto"/>
        <w:ind w:left="340" w:firstLine="340"/>
        <w:jc w:val="both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 xml:space="preserve">……………………….……. </w:t>
      </w:r>
      <w:r w:rsidRPr="00826D3D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826D3D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14:paraId="22DDB361" w14:textId="77777777" w:rsidR="007F2B7D" w:rsidRPr="00DE031C" w:rsidRDefault="007F2B7D" w:rsidP="007F2B7D">
      <w:pPr>
        <w:spacing w:after="0" w:line="240" w:lineRule="auto"/>
        <w:ind w:left="5664" w:firstLine="708"/>
        <w:contextualSpacing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>…………………………………………</w:t>
      </w:r>
      <w:r w:rsidRPr="00826D3D"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18"/>
          <w:szCs w:val="18"/>
        </w:rPr>
        <w:t xml:space="preserve">                    </w:t>
      </w:r>
      <w:r w:rsidRPr="00826D3D">
        <w:rPr>
          <w:rFonts w:ascii="Calibri" w:eastAsia="Calibri" w:hAnsi="Calibri" w:cs="Arial"/>
          <w:i/>
          <w:sz w:val="18"/>
          <w:szCs w:val="18"/>
        </w:rPr>
        <w:t>(podpis)</w:t>
      </w:r>
    </w:p>
    <w:p w14:paraId="2E375553" w14:textId="77777777" w:rsidR="007F2B7D" w:rsidRPr="00826D3D" w:rsidRDefault="007F2B7D" w:rsidP="007F2B7D">
      <w:pPr>
        <w:numPr>
          <w:ilvl w:val="0"/>
          <w:numId w:val="54"/>
        </w:numPr>
        <w:spacing w:before="60" w:after="0" w:line="240" w:lineRule="auto"/>
        <w:ind w:left="357" w:hanging="357"/>
        <w:jc w:val="both"/>
        <w:rPr>
          <w:rFonts w:ascii="Calibri" w:eastAsia="Calibri" w:hAnsi="Calibri" w:cs="Times New Roman"/>
          <w:b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 xml:space="preserve">Oświadczenie dotyczące podmiotu, na którego zasoby powołuje się wykonawca </w:t>
      </w:r>
      <w:r w:rsidRPr="00826D3D">
        <w:rPr>
          <w:rFonts w:ascii="Calibri" w:eastAsia="Calibri" w:hAnsi="Calibri" w:cs="Times New Roman"/>
          <w:i/>
          <w:sz w:val="20"/>
          <w:szCs w:val="20"/>
          <w:lang w:val="x-none" w:eastAsia="en-US"/>
        </w:rPr>
        <w:t>(jeśli dotyczy)</w:t>
      </w: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>:</w:t>
      </w:r>
      <w:r w:rsidRPr="00826D3D">
        <w:rPr>
          <w:rFonts w:ascii="Calibri" w:eastAsia="Calibri" w:hAnsi="Calibri" w:cs="Times New Roman"/>
          <w:sz w:val="20"/>
          <w:szCs w:val="20"/>
          <w:lang w:val="x-none" w:eastAsia="en-US"/>
        </w:rPr>
        <w:t xml:space="preserve"> </w:t>
      </w:r>
    </w:p>
    <w:p w14:paraId="1BD116C3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 xml:space="preserve">Oświadczam, że w stosunku do następującego/ych podmiotu/tów, na którego/ych zasoby powołuję się w niniejszym postępowaniu, tj. </w:t>
      </w:r>
      <w:r w:rsidRPr="00826D3D">
        <w:rPr>
          <w:rFonts w:ascii="Calibri" w:eastAsia="Calibri" w:hAnsi="Calibri" w:cs="Times New Roman"/>
          <w:i/>
          <w:sz w:val="20"/>
          <w:szCs w:val="20"/>
        </w:rPr>
        <w:t>(podać pełną nazwę/firmę, adres, a także w zależności od podmiotu: NIP/PESEL, KRS/CEiDG):</w:t>
      </w:r>
    </w:p>
    <w:p w14:paraId="3F6306DD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1) ……………….…..………</w:t>
      </w:r>
    </w:p>
    <w:p w14:paraId="550B25D3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2) ……………………………</w:t>
      </w:r>
    </w:p>
    <w:p w14:paraId="27B6EBD1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lastRenderedPageBreak/>
        <w:t>nie zachodzą podstawy wykluczenia z postępowania o udzielenie zamówienia.</w:t>
      </w:r>
    </w:p>
    <w:p w14:paraId="2F817470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45CB96B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 xml:space="preserve">……………………….……. </w:t>
      </w:r>
      <w:r w:rsidRPr="00826D3D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826D3D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14:paraId="4441F159" w14:textId="77777777" w:rsidR="007F2B7D" w:rsidRPr="00826D3D" w:rsidRDefault="007F2B7D" w:rsidP="007F2B7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14:paraId="30D4B501" w14:textId="77777777" w:rsidR="007F2B7D" w:rsidRPr="00826D3D" w:rsidRDefault="007F2B7D" w:rsidP="007F2B7D">
      <w:pPr>
        <w:spacing w:after="0" w:line="240" w:lineRule="auto"/>
        <w:ind w:left="7080"/>
        <w:jc w:val="both"/>
        <w:rPr>
          <w:rFonts w:ascii="Calibri" w:eastAsia="Calibri" w:hAnsi="Calibri" w:cs="Arial"/>
          <w:i/>
          <w:sz w:val="18"/>
          <w:szCs w:val="18"/>
        </w:rPr>
      </w:pPr>
      <w:r w:rsidRPr="00826D3D"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18"/>
          <w:szCs w:val="18"/>
        </w:rPr>
        <w:t xml:space="preserve">         </w:t>
      </w:r>
      <w:r w:rsidRPr="00826D3D">
        <w:rPr>
          <w:rFonts w:ascii="Calibri" w:eastAsia="Calibri" w:hAnsi="Calibri" w:cs="Arial"/>
          <w:i/>
          <w:sz w:val="18"/>
          <w:szCs w:val="18"/>
        </w:rPr>
        <w:t>(podpis)</w:t>
      </w:r>
    </w:p>
    <w:p w14:paraId="6B30C0C0" w14:textId="77777777" w:rsidR="007F2B7D" w:rsidRPr="00826D3D" w:rsidRDefault="007F2B7D" w:rsidP="007F2B7D">
      <w:pPr>
        <w:numPr>
          <w:ilvl w:val="0"/>
          <w:numId w:val="54"/>
        </w:numPr>
        <w:spacing w:after="0" w:line="240" w:lineRule="auto"/>
        <w:ind w:right="-2"/>
        <w:contextualSpacing/>
        <w:jc w:val="both"/>
        <w:rPr>
          <w:rFonts w:ascii="Calibri" w:eastAsia="Calibri" w:hAnsi="Calibri" w:cs="Times New Roman"/>
          <w:b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 xml:space="preserve">Oświadczenie dotyczące podwykonawcy niebędącego podmiotem, na którego zasoby powołuje się wykonawca </w:t>
      </w:r>
      <w:r w:rsidRPr="00826D3D">
        <w:rPr>
          <w:rFonts w:ascii="Calibri" w:eastAsia="Calibri" w:hAnsi="Calibri" w:cs="Times New Roman"/>
          <w:sz w:val="20"/>
          <w:szCs w:val="20"/>
          <w:lang w:val="x-none" w:eastAsia="en-US"/>
        </w:rPr>
        <w:t>(</w:t>
      </w:r>
      <w:r w:rsidRPr="00826D3D">
        <w:rPr>
          <w:rFonts w:ascii="Calibri" w:eastAsia="Calibri" w:hAnsi="Calibri" w:cs="Times New Roman"/>
          <w:i/>
          <w:sz w:val="20"/>
          <w:szCs w:val="20"/>
          <w:lang w:val="x-none" w:eastAsia="en-US"/>
        </w:rPr>
        <w:t>jeśli dotyczy)</w:t>
      </w: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>:</w:t>
      </w:r>
    </w:p>
    <w:p w14:paraId="485F7A57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 xml:space="preserve">Oświadczam, że w stosunku do następującego/ych podmiotu/tów, będącego/ych podwykonawcą/ami </w:t>
      </w:r>
      <w:r w:rsidRPr="00826D3D">
        <w:rPr>
          <w:rFonts w:ascii="Calibri" w:eastAsia="Calibri" w:hAnsi="Calibri" w:cs="Times New Roman"/>
          <w:i/>
          <w:sz w:val="20"/>
          <w:szCs w:val="20"/>
        </w:rPr>
        <w:t>(podać pełną nazwę/firmę, adres, a także w zależności od podmiotu: NIP/PESEL, KRS/CEiDG)</w:t>
      </w:r>
      <w:r w:rsidRPr="00826D3D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11E5275C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1) …………………………………………………………………</w:t>
      </w:r>
    </w:p>
    <w:p w14:paraId="1F23C067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2) …………………………………………………………………</w:t>
      </w:r>
    </w:p>
    <w:p w14:paraId="3998E9F0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 xml:space="preserve"> nie zachodzą podstawy wykluczenia z postępowania o udzielenie zamówienia.</w:t>
      </w:r>
    </w:p>
    <w:p w14:paraId="3A5370B5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E17A566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 xml:space="preserve">……………………….……. </w:t>
      </w:r>
      <w:r w:rsidRPr="00826D3D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826D3D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14:paraId="5C310522" w14:textId="77777777" w:rsidR="007F2B7D" w:rsidRPr="00826D3D" w:rsidRDefault="007F2B7D" w:rsidP="007F2B7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14:paraId="5F9EC357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18"/>
          <w:szCs w:val="18"/>
        </w:rPr>
        <w:t xml:space="preserve">                  (podpis)</w:t>
      </w:r>
    </w:p>
    <w:p w14:paraId="68B8C036" w14:textId="77777777" w:rsidR="007F2B7D" w:rsidRPr="00826D3D" w:rsidRDefault="007F2B7D" w:rsidP="007F2B7D">
      <w:pPr>
        <w:numPr>
          <w:ilvl w:val="0"/>
          <w:numId w:val="54"/>
        </w:numPr>
        <w:spacing w:after="0" w:line="240" w:lineRule="auto"/>
        <w:ind w:right="-2"/>
        <w:contextualSpacing/>
        <w:jc w:val="both"/>
        <w:rPr>
          <w:rFonts w:ascii="Calibri" w:eastAsia="Calibri" w:hAnsi="Calibri" w:cs="Times New Roman"/>
          <w:b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 xml:space="preserve">Oświadczenie dotyczące podmiotu trzeciego, na którego zasoby powołuje się wykonawca </w:t>
      </w:r>
      <w:r w:rsidRPr="00826D3D">
        <w:rPr>
          <w:rFonts w:ascii="Calibri" w:eastAsia="Calibri" w:hAnsi="Calibri" w:cs="Times New Roman"/>
          <w:sz w:val="20"/>
          <w:szCs w:val="20"/>
          <w:lang w:val="x-none" w:eastAsia="en-US"/>
        </w:rPr>
        <w:t>(</w:t>
      </w:r>
      <w:r w:rsidRPr="00826D3D">
        <w:rPr>
          <w:rFonts w:ascii="Calibri" w:eastAsia="Calibri" w:hAnsi="Calibri" w:cs="Times New Roman"/>
          <w:i/>
          <w:sz w:val="20"/>
          <w:szCs w:val="20"/>
          <w:lang w:val="x-none" w:eastAsia="en-US"/>
        </w:rPr>
        <w:t>jeśli dotyczy)</w:t>
      </w: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>:</w:t>
      </w:r>
    </w:p>
    <w:p w14:paraId="12B2CF22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 xml:space="preserve">Oświadczam, że w stosunku do następującego/ych podmiotu/tów, trzeciego/ich </w:t>
      </w:r>
      <w:r w:rsidRPr="00826D3D">
        <w:rPr>
          <w:rFonts w:ascii="Calibri" w:eastAsia="Calibri" w:hAnsi="Calibri" w:cs="Times New Roman"/>
          <w:i/>
          <w:sz w:val="20"/>
          <w:szCs w:val="20"/>
        </w:rPr>
        <w:t>(podać pełną nazwę/firmę, adres, a także w zależności od podmiotu: NIP/PESEL, KRS/CEiDG)</w:t>
      </w:r>
      <w:r w:rsidRPr="00826D3D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70C0F3F6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1) …………………………………………………………………</w:t>
      </w:r>
    </w:p>
    <w:p w14:paraId="355C0F71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2) …………………………………………………………………</w:t>
      </w:r>
    </w:p>
    <w:p w14:paraId="27C92B42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 xml:space="preserve"> nie zachodzą podstawy wykluczenia z postępowania o udzielenie zamówienia.</w:t>
      </w:r>
    </w:p>
    <w:p w14:paraId="6B8D4835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18132A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 xml:space="preserve">……………………….……. </w:t>
      </w:r>
      <w:r w:rsidRPr="00826D3D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826D3D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14:paraId="04A3FA1E" w14:textId="77777777" w:rsidR="007F2B7D" w:rsidRPr="00826D3D" w:rsidRDefault="007F2B7D" w:rsidP="007F2B7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14:paraId="21BF0BCB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  <w:t xml:space="preserve">                </w:t>
      </w:r>
      <w:r w:rsidRPr="00826D3D">
        <w:rPr>
          <w:rFonts w:ascii="Calibri" w:eastAsia="Calibri" w:hAnsi="Calibri" w:cs="Arial"/>
          <w:i/>
          <w:sz w:val="18"/>
          <w:szCs w:val="18"/>
        </w:rPr>
        <w:t>(podpis)</w:t>
      </w:r>
    </w:p>
    <w:p w14:paraId="39343BBF" w14:textId="77777777" w:rsidR="007F2B7D" w:rsidRPr="00826D3D" w:rsidRDefault="007F2B7D" w:rsidP="007F2B7D">
      <w:pPr>
        <w:numPr>
          <w:ilvl w:val="0"/>
          <w:numId w:val="53"/>
        </w:numPr>
        <w:shd w:val="clear" w:color="auto" w:fill="D9D9D9"/>
        <w:spacing w:before="60" w:after="0" w:line="320" w:lineRule="exact"/>
        <w:ind w:left="357" w:hanging="357"/>
        <w:jc w:val="both"/>
        <w:rPr>
          <w:rFonts w:ascii="Calibri" w:eastAsia="Calibri" w:hAnsi="Calibri" w:cs="Times New Roman"/>
          <w:b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>DOTYCZĄCE SPEŁNIANIA WARUNKÓW UDZIAŁU W POSTĘPOWANIU:</w:t>
      </w:r>
    </w:p>
    <w:p w14:paraId="23E4CF6D" w14:textId="77777777" w:rsidR="007F2B7D" w:rsidRPr="00826D3D" w:rsidRDefault="007F2B7D" w:rsidP="007F2B7D">
      <w:pPr>
        <w:spacing w:after="0" w:line="240" w:lineRule="auto"/>
        <w:ind w:left="360" w:right="-2"/>
        <w:contextualSpacing/>
        <w:jc w:val="both"/>
        <w:rPr>
          <w:rFonts w:ascii="Calibri" w:eastAsia="Calibri" w:hAnsi="Calibri" w:cs="Times New Roman"/>
          <w:b/>
          <w:sz w:val="20"/>
          <w:szCs w:val="20"/>
          <w:lang w:val="x-none" w:eastAsia="en-US"/>
        </w:rPr>
      </w:pPr>
    </w:p>
    <w:p w14:paraId="1BF6558D" w14:textId="77777777" w:rsidR="007F2B7D" w:rsidRPr="00826D3D" w:rsidRDefault="007F2B7D" w:rsidP="007F2B7D">
      <w:pPr>
        <w:numPr>
          <w:ilvl w:val="0"/>
          <w:numId w:val="55"/>
        </w:numPr>
        <w:spacing w:after="0" w:line="240" w:lineRule="auto"/>
        <w:ind w:right="-2"/>
        <w:contextualSpacing/>
        <w:jc w:val="both"/>
        <w:rPr>
          <w:rFonts w:ascii="Calibri" w:eastAsia="Calibri" w:hAnsi="Calibri" w:cs="Times New Roman"/>
          <w:b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>Informacja dotycząca wykonawcy:</w:t>
      </w:r>
    </w:p>
    <w:p w14:paraId="543CCA9A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 xml:space="preserve">Oświadczam, że spełniam warunki udziału w postępowaniu określone przez zamawiającego </w:t>
      </w:r>
      <w:r w:rsidRPr="00826D3D">
        <w:rPr>
          <w:rFonts w:ascii="Calibri" w:eastAsia="Calibri" w:hAnsi="Calibri" w:cs="Times New Roman"/>
          <w:sz w:val="20"/>
          <w:szCs w:val="20"/>
        </w:rPr>
        <w:br/>
        <w:t>w Specyfikacji Istotnych Warunków Zamówienia oraz Ogłoszeniu o zamówieniu.</w:t>
      </w:r>
    </w:p>
    <w:p w14:paraId="3B35619E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9EEC4EA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 xml:space="preserve">…………….………………. </w:t>
      </w:r>
      <w:r w:rsidRPr="00826D3D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826D3D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14:paraId="280508AB" w14:textId="77777777" w:rsidR="007F2B7D" w:rsidRPr="00826D3D" w:rsidRDefault="007F2B7D" w:rsidP="007F2B7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14:paraId="642A62C8" w14:textId="77777777" w:rsidR="007F2B7D" w:rsidRPr="00826D3D" w:rsidRDefault="007F2B7D" w:rsidP="007F2B7D">
      <w:pPr>
        <w:spacing w:after="0" w:line="240" w:lineRule="auto"/>
        <w:ind w:left="5664"/>
        <w:jc w:val="both"/>
        <w:rPr>
          <w:rFonts w:ascii="Calibri" w:eastAsia="Calibri" w:hAnsi="Calibri" w:cs="Arial"/>
          <w:i/>
          <w:sz w:val="18"/>
          <w:szCs w:val="18"/>
        </w:rPr>
      </w:pP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  <w:t xml:space="preserve">               </w:t>
      </w:r>
      <w:r w:rsidRPr="00826D3D">
        <w:rPr>
          <w:rFonts w:ascii="Calibri" w:eastAsia="Calibri" w:hAnsi="Calibri" w:cs="Arial"/>
          <w:i/>
          <w:sz w:val="18"/>
          <w:szCs w:val="18"/>
        </w:rPr>
        <w:t xml:space="preserve">  (podpis)</w:t>
      </w:r>
    </w:p>
    <w:p w14:paraId="491C8A9E" w14:textId="77777777" w:rsidR="007F2B7D" w:rsidRPr="00826D3D" w:rsidRDefault="007F2B7D" w:rsidP="007F2B7D">
      <w:pPr>
        <w:numPr>
          <w:ilvl w:val="0"/>
          <w:numId w:val="55"/>
        </w:numPr>
        <w:spacing w:before="120" w:after="0" w:line="240" w:lineRule="auto"/>
        <w:ind w:left="357" w:hanging="357"/>
        <w:jc w:val="both"/>
        <w:rPr>
          <w:rFonts w:ascii="Calibri" w:eastAsia="Calibri" w:hAnsi="Calibri" w:cs="Times New Roman"/>
          <w:b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>Informacja w związku z poleganiem na zasobach innych podmiotów</w:t>
      </w:r>
      <w:r w:rsidRPr="00826D3D">
        <w:rPr>
          <w:rFonts w:ascii="Calibri" w:eastAsia="Calibri" w:hAnsi="Calibri" w:cs="Times New Roman"/>
          <w:sz w:val="20"/>
          <w:szCs w:val="20"/>
          <w:lang w:val="x-none" w:eastAsia="en-US"/>
        </w:rPr>
        <w:t xml:space="preserve"> </w:t>
      </w:r>
      <w:r w:rsidRPr="00826D3D">
        <w:rPr>
          <w:rFonts w:ascii="Calibri" w:eastAsia="Calibri" w:hAnsi="Calibri" w:cs="Times New Roman"/>
          <w:i/>
          <w:sz w:val="20"/>
          <w:szCs w:val="20"/>
          <w:lang w:val="x-none" w:eastAsia="en-US"/>
        </w:rPr>
        <w:t>(jeśli dotyczy)</w:t>
      </w: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t>:</w:t>
      </w:r>
    </w:p>
    <w:p w14:paraId="66FEA1D1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>Oświadczam, że w celu wykazania spełniania warunków udziału w postępowaniu, określonych przez zamawiającego w Specyfikacji Istotnych Warunków Zamówienia</w:t>
      </w:r>
      <w:r w:rsidRPr="00826D3D">
        <w:rPr>
          <w:rFonts w:ascii="Calibri" w:eastAsia="Calibri" w:hAnsi="Calibri" w:cs="Arial"/>
          <w:i/>
          <w:sz w:val="20"/>
          <w:szCs w:val="20"/>
        </w:rPr>
        <w:t>,</w:t>
      </w:r>
      <w:r w:rsidRPr="00826D3D">
        <w:rPr>
          <w:rFonts w:ascii="Calibri" w:eastAsia="Calibri" w:hAnsi="Calibri" w:cs="Arial"/>
          <w:sz w:val="20"/>
          <w:szCs w:val="20"/>
        </w:rPr>
        <w:t xml:space="preserve"> polegam na zasobach następującego/ych podmiotu/ów: ……………………………………………………………………………………………………………..…………………………………………………………… </w:t>
      </w:r>
      <w:r w:rsidRPr="00826D3D">
        <w:rPr>
          <w:rFonts w:ascii="Calibri" w:eastAsia="Calibri" w:hAnsi="Calibri" w:cs="Times New Roman"/>
          <w:i/>
          <w:sz w:val="20"/>
          <w:szCs w:val="20"/>
        </w:rPr>
        <w:t xml:space="preserve">(podać pełną nazwę/firmę, adres, a także w zależności od podmiotu: NIP/PESEL, KRS/CEiDG) </w:t>
      </w:r>
      <w:r w:rsidRPr="00826D3D">
        <w:rPr>
          <w:rFonts w:ascii="Calibri" w:eastAsia="Calibri" w:hAnsi="Calibri" w:cs="Arial"/>
          <w:sz w:val="20"/>
          <w:szCs w:val="20"/>
        </w:rPr>
        <w:t xml:space="preserve">w następującym zakresie: </w:t>
      </w:r>
    </w:p>
    <w:p w14:paraId="5192C7A2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i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826D3D">
        <w:rPr>
          <w:rFonts w:ascii="Calibri" w:eastAsia="Calibri" w:hAnsi="Calibri" w:cs="Arial"/>
          <w:i/>
          <w:sz w:val="20"/>
          <w:szCs w:val="20"/>
        </w:rPr>
        <w:t>(określić odpowiedni zakres dla wskazanego podmiotu).</w:t>
      </w:r>
      <w:r w:rsidRPr="00826D3D">
        <w:rPr>
          <w:rFonts w:ascii="Calibri" w:eastAsia="Calibri" w:hAnsi="Calibri" w:cs="Arial"/>
          <w:sz w:val="20"/>
          <w:szCs w:val="20"/>
        </w:rPr>
        <w:t xml:space="preserve"> </w:t>
      </w:r>
    </w:p>
    <w:p w14:paraId="07018399" w14:textId="77777777" w:rsidR="007F2B7D" w:rsidRPr="00826D3D" w:rsidRDefault="007F2B7D" w:rsidP="007F2B7D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0222DB7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19"/>
          <w:szCs w:val="19"/>
        </w:rPr>
      </w:pPr>
      <w:r w:rsidRPr="00826D3D">
        <w:rPr>
          <w:rFonts w:ascii="Calibri" w:eastAsia="Calibri" w:hAnsi="Calibri" w:cs="Times New Roman"/>
          <w:b/>
          <w:i/>
          <w:sz w:val="19"/>
          <w:szCs w:val="19"/>
        </w:rPr>
        <w:t>Należy w tym przypadku załączyć również pisemne zobowiązanie takiego podmiotu (wg. wzoru określonego w załączniku nr 6 do SIWZ)</w:t>
      </w:r>
    </w:p>
    <w:p w14:paraId="1A40BAF8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</w:p>
    <w:p w14:paraId="40518EBD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 xml:space="preserve">………………………….……. </w:t>
      </w:r>
      <w:r w:rsidRPr="00826D3D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826D3D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14:paraId="13DDCFEA" w14:textId="77777777" w:rsidR="007F2B7D" w:rsidRPr="00826D3D" w:rsidRDefault="007F2B7D" w:rsidP="007F2B7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14:paraId="3F7E0306" w14:textId="77777777" w:rsidR="007F2B7D" w:rsidRPr="00826D3D" w:rsidRDefault="007F2B7D" w:rsidP="007F2B7D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18"/>
          <w:szCs w:val="18"/>
        </w:rPr>
      </w:pP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18"/>
          <w:szCs w:val="18"/>
        </w:rPr>
        <w:t xml:space="preserve">               (podpis)</w:t>
      </w:r>
    </w:p>
    <w:p w14:paraId="6046CDCD" w14:textId="77777777" w:rsidR="007F2B7D" w:rsidRPr="00826D3D" w:rsidRDefault="007F2B7D" w:rsidP="007F2B7D">
      <w:pPr>
        <w:numPr>
          <w:ilvl w:val="0"/>
          <w:numId w:val="53"/>
        </w:numPr>
        <w:shd w:val="clear" w:color="auto" w:fill="D9D9D9"/>
        <w:spacing w:before="60" w:after="0" w:line="320" w:lineRule="exact"/>
        <w:ind w:left="357" w:hanging="357"/>
        <w:jc w:val="both"/>
        <w:rPr>
          <w:rFonts w:ascii="Calibri" w:eastAsia="Calibri" w:hAnsi="Calibri" w:cs="Times New Roman"/>
          <w:b/>
          <w:sz w:val="20"/>
          <w:szCs w:val="20"/>
          <w:lang w:val="x-none" w:eastAsia="en-US"/>
        </w:rPr>
      </w:pPr>
      <w:r w:rsidRPr="00826D3D">
        <w:rPr>
          <w:rFonts w:ascii="Calibri" w:eastAsia="Calibri" w:hAnsi="Calibri" w:cs="Times New Roman"/>
          <w:b/>
          <w:sz w:val="20"/>
          <w:szCs w:val="20"/>
          <w:lang w:val="x-none" w:eastAsia="en-US"/>
        </w:rPr>
        <w:lastRenderedPageBreak/>
        <w:t>OŚWIADCZENIE DOTYCZĄCE PODANYCH INFORMACJI:</w:t>
      </w:r>
    </w:p>
    <w:p w14:paraId="17521C66" w14:textId="77777777" w:rsidR="007F2B7D" w:rsidRPr="00826D3D" w:rsidRDefault="007F2B7D" w:rsidP="007F2B7D">
      <w:pPr>
        <w:spacing w:after="0" w:line="320" w:lineRule="exact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183040" w14:textId="77777777" w:rsidR="007F2B7D" w:rsidRPr="00826D3D" w:rsidRDefault="007F2B7D" w:rsidP="007F2B7D">
      <w:pPr>
        <w:spacing w:after="0" w:line="32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14:paraId="6EFFCDC1" w14:textId="77777777" w:rsidR="007F2B7D" w:rsidRPr="00826D3D" w:rsidRDefault="007F2B7D" w:rsidP="007F2B7D">
      <w:pPr>
        <w:spacing w:after="0" w:line="320" w:lineRule="exact"/>
        <w:jc w:val="both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 xml:space="preserve">………………………….……. </w:t>
      </w:r>
      <w:r w:rsidRPr="00826D3D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826D3D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14:paraId="66856264" w14:textId="77777777" w:rsidR="007F2B7D" w:rsidRPr="00826D3D" w:rsidRDefault="007F2B7D" w:rsidP="007F2B7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 w:rsidRPr="00826D3D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14:paraId="261C8B25" w14:textId="77777777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20"/>
          <w:szCs w:val="20"/>
        </w:rPr>
        <w:tab/>
      </w:r>
      <w:r w:rsidRPr="00826D3D">
        <w:rPr>
          <w:rFonts w:ascii="Calibri" w:eastAsia="Calibri" w:hAnsi="Calibri" w:cs="Arial"/>
          <w:i/>
          <w:sz w:val="18"/>
          <w:szCs w:val="18"/>
        </w:rPr>
        <w:t xml:space="preserve">    </w:t>
      </w:r>
      <w:r>
        <w:rPr>
          <w:rFonts w:ascii="Calibri" w:eastAsia="Calibri" w:hAnsi="Calibri" w:cs="Arial"/>
          <w:i/>
          <w:sz w:val="18"/>
          <w:szCs w:val="18"/>
        </w:rPr>
        <w:tab/>
      </w:r>
      <w:r>
        <w:rPr>
          <w:rFonts w:ascii="Calibri" w:eastAsia="Calibri" w:hAnsi="Calibri" w:cs="Arial"/>
          <w:i/>
          <w:sz w:val="18"/>
          <w:szCs w:val="18"/>
        </w:rPr>
        <w:tab/>
      </w:r>
      <w:r>
        <w:rPr>
          <w:rFonts w:ascii="Calibri" w:eastAsia="Calibri" w:hAnsi="Calibri" w:cs="Arial"/>
          <w:i/>
          <w:sz w:val="18"/>
          <w:szCs w:val="18"/>
        </w:rPr>
        <w:tab/>
      </w:r>
      <w:r>
        <w:rPr>
          <w:rFonts w:ascii="Calibri" w:eastAsia="Calibri" w:hAnsi="Calibri" w:cs="Arial"/>
          <w:i/>
          <w:sz w:val="18"/>
          <w:szCs w:val="18"/>
        </w:rPr>
        <w:tab/>
      </w:r>
      <w:r>
        <w:rPr>
          <w:rFonts w:ascii="Calibri" w:eastAsia="Calibri" w:hAnsi="Calibri" w:cs="Arial"/>
          <w:i/>
          <w:sz w:val="18"/>
          <w:szCs w:val="18"/>
        </w:rPr>
        <w:tab/>
      </w:r>
      <w:r>
        <w:rPr>
          <w:rFonts w:ascii="Calibri" w:eastAsia="Calibri" w:hAnsi="Calibri" w:cs="Arial"/>
          <w:i/>
          <w:sz w:val="18"/>
          <w:szCs w:val="18"/>
        </w:rPr>
        <w:tab/>
      </w:r>
      <w:r>
        <w:rPr>
          <w:rFonts w:ascii="Calibri" w:eastAsia="Calibri" w:hAnsi="Calibri" w:cs="Arial"/>
          <w:i/>
          <w:sz w:val="18"/>
          <w:szCs w:val="18"/>
        </w:rPr>
        <w:tab/>
      </w:r>
      <w:r w:rsidRPr="00826D3D">
        <w:rPr>
          <w:rFonts w:ascii="Calibri" w:eastAsia="Calibri" w:hAnsi="Calibri" w:cs="Arial"/>
          <w:i/>
          <w:sz w:val="18"/>
          <w:szCs w:val="18"/>
        </w:rPr>
        <w:t xml:space="preserve">   (podpis)</w:t>
      </w:r>
    </w:p>
    <w:p w14:paraId="3012C4BD" w14:textId="679A5603" w:rsidR="007F2B7D" w:rsidRPr="00826D3D" w:rsidRDefault="007F2B7D" w:rsidP="007F2B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  <w:sectPr w:rsidR="007F2B7D" w:rsidRPr="00826D3D" w:rsidSect="00826D3D">
          <w:headerReference w:type="default" r:id="rId8"/>
          <w:footerReference w:type="default" r:id="rId9"/>
          <w:pgSz w:w="11906" w:h="16838"/>
          <w:pgMar w:top="1417" w:right="1417" w:bottom="1417" w:left="1417" w:header="284" w:footer="420" w:gutter="0"/>
          <w:cols w:space="708"/>
          <w:docGrid w:linePitch="360"/>
        </w:sectPr>
      </w:pPr>
      <w:r>
        <w:rPr>
          <w:rFonts w:ascii="Calibri" w:eastAsia="Calibri" w:hAnsi="Calibri" w:cs="Times New Roman"/>
          <w:i/>
          <w:sz w:val="18"/>
          <w:szCs w:val="18"/>
        </w:rPr>
        <w:t xml:space="preserve">* </w:t>
      </w:r>
      <w:r w:rsidRPr="00826D3D">
        <w:rPr>
          <w:rFonts w:ascii="Calibri" w:eastAsia="Calibri" w:hAnsi="Calibri" w:cs="Times New Roman"/>
          <w:i/>
          <w:sz w:val="18"/>
          <w:szCs w:val="18"/>
        </w:rPr>
        <w:t>Oświadczenie należy złożyć w oryginale. Podpisuje każdy Wykonawca składając</w:t>
      </w:r>
      <w:r>
        <w:rPr>
          <w:rFonts w:ascii="Calibri" w:eastAsia="Calibri" w:hAnsi="Calibri" w:cs="Times New Roman"/>
          <w:i/>
          <w:sz w:val="18"/>
          <w:szCs w:val="18"/>
        </w:rPr>
        <w:t>y ofertę</w:t>
      </w:r>
      <w:bookmarkStart w:id="8" w:name="_GoBack"/>
      <w:bookmarkEnd w:id="8"/>
    </w:p>
    <w:bookmarkEnd w:id="6"/>
    <w:bookmarkEnd w:id="7"/>
    <w:p w14:paraId="2FBD7DB0" w14:textId="77777777" w:rsidR="00E842D2" w:rsidRPr="007F2B7D" w:rsidRDefault="00E842D2" w:rsidP="007F2B7D"/>
    <w:sectPr w:rsidR="00E842D2" w:rsidRPr="007F2B7D" w:rsidSect="00BA2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1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3616F" w14:textId="77777777" w:rsidR="009E7D52" w:rsidRDefault="009E7D52" w:rsidP="00A203BB">
      <w:pPr>
        <w:spacing w:after="0" w:line="240" w:lineRule="auto"/>
      </w:pPr>
      <w:r>
        <w:separator/>
      </w:r>
    </w:p>
  </w:endnote>
  <w:endnote w:type="continuationSeparator" w:id="0">
    <w:p w14:paraId="1F090974" w14:textId="77777777" w:rsidR="009E7D52" w:rsidRDefault="009E7D52" w:rsidP="00A2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EE"/>
    <w:family w:val="auto"/>
    <w:pitch w:val="variable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C0BA5" w14:textId="77777777" w:rsidR="007F2B7D" w:rsidRDefault="007F2B7D" w:rsidP="00B76FF1">
    <w:pPr>
      <w:pStyle w:val="Stopka"/>
    </w:pPr>
  </w:p>
  <w:p w14:paraId="00177723" w14:textId="77777777" w:rsidR="007F2B7D" w:rsidRPr="00DB40C5" w:rsidRDefault="007F2B7D" w:rsidP="00B76FF1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Rozwiń skrzydła edukacji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14:paraId="1F42240D" w14:textId="77777777" w:rsidR="007F2B7D" w:rsidRDefault="007F2B7D" w:rsidP="00B76FF1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14:paraId="476DD240" w14:textId="77777777" w:rsidR="007F2B7D" w:rsidRPr="00DB40C5" w:rsidRDefault="007F2B7D" w:rsidP="00B76FF1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14:paraId="5B27CC52" w14:textId="77777777" w:rsidR="007F2B7D" w:rsidRDefault="007F2B7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0D65549" w14:textId="77777777" w:rsidR="007F2B7D" w:rsidRPr="00D539B0" w:rsidRDefault="007F2B7D" w:rsidP="00826D3D">
    <w:pPr>
      <w:pStyle w:val="Stopka"/>
      <w:jc w:val="center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47D1E" w14:textId="77777777" w:rsidR="004C0736" w:rsidRDefault="004C07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BB81" w14:textId="3222DFBD" w:rsidR="009E7D52" w:rsidRDefault="009E7D52">
    <w:pPr>
      <w:pStyle w:val="Stopka"/>
    </w:pPr>
  </w:p>
  <w:p w14:paraId="27765653" w14:textId="77777777" w:rsidR="00BA2655" w:rsidRDefault="00BA2655" w:rsidP="00BA2655">
    <w:pPr>
      <w:pStyle w:val="Stopka"/>
    </w:pPr>
    <w:bookmarkStart w:id="9" w:name="_Hlk493669072"/>
  </w:p>
  <w:p w14:paraId="01DA67B4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Rozwiń skrzydła edukacji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14:paraId="32C904B0" w14:textId="77777777" w:rsidR="00BA265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14:paraId="64C5926E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bookmarkEnd w:id="9"/>
  <w:p w14:paraId="0A8F632D" w14:textId="77777777" w:rsidR="00BA2655" w:rsidRDefault="00BA2655" w:rsidP="00BA2655">
    <w:pPr>
      <w:pStyle w:val="Stopka"/>
    </w:pPr>
  </w:p>
  <w:p w14:paraId="1B9674C9" w14:textId="77777777" w:rsidR="009E7D52" w:rsidRDefault="009E7D5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E65B4" w14:textId="77777777" w:rsidR="004C0736" w:rsidRDefault="004C0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4BF4" w14:textId="77777777" w:rsidR="009E7D52" w:rsidRDefault="009E7D52" w:rsidP="00A203BB">
      <w:pPr>
        <w:spacing w:after="0" w:line="240" w:lineRule="auto"/>
      </w:pPr>
      <w:r>
        <w:separator/>
      </w:r>
    </w:p>
  </w:footnote>
  <w:footnote w:type="continuationSeparator" w:id="0">
    <w:p w14:paraId="0AAAE7BE" w14:textId="77777777" w:rsidR="009E7D52" w:rsidRDefault="009E7D52" w:rsidP="00A2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24646" w14:textId="77777777" w:rsidR="007F2B7D" w:rsidRDefault="007F2B7D">
    <w:pPr>
      <w:pStyle w:val="Nagwek"/>
    </w:pPr>
    <w:r>
      <w:rPr>
        <w:noProof/>
      </w:rPr>
      <w:drawing>
        <wp:inline distT="0" distB="0" distL="0" distR="0" wp14:anchorId="66A2E9AF" wp14:editId="12EBCC59">
          <wp:extent cx="6511290" cy="129857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129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47EA" w14:textId="77777777" w:rsidR="004C0736" w:rsidRDefault="004C07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629A" w14:textId="61B2B9C1" w:rsidR="009E7D52" w:rsidRDefault="00BA265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D7D549" wp14:editId="783DC5C2">
          <wp:simplePos x="0" y="0"/>
          <wp:positionH relativeFrom="margin">
            <wp:posOffset>-347345</wp:posOffset>
          </wp:positionH>
          <wp:positionV relativeFrom="paragraph">
            <wp:posOffset>-342265</wp:posOffset>
          </wp:positionV>
          <wp:extent cx="6515100" cy="1297863"/>
          <wp:effectExtent l="0" t="0" r="0" b="0"/>
          <wp:wrapNone/>
          <wp:docPr id="16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1297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8833393"/>
        <w:docPartObj>
          <w:docPartGallery w:val="Page Numbers (Margins)"/>
          <w:docPartUnique/>
        </w:docPartObj>
      </w:sdtPr>
      <w:sdtEndPr/>
      <w:sdtContent>
        <w:r w:rsidR="009E7D5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8EBC165" wp14:editId="6B9699A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2971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2A410" w14:textId="6E21EAC5" w:rsidR="009E7D52" w:rsidRPr="00270FE4" w:rsidRDefault="009E7D52">
                              <w:pPr>
                                <w:pStyle w:val="Stopka"/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</w:pP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2B7D" w:rsidRPr="007F2B7D">
                                <w:rPr>
                                  <w:rFonts w:ascii="Garamond" w:eastAsiaTheme="majorEastAsia" w:hAnsi="Garamond" w:cstheme="majorBidi"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EBC165" id="Prostokąt 3" o:spid="_x0000_s1026" style="position:absolute;margin-left:0;margin-top:0;width:23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61E2A410" w14:textId="6E21EAC5" w:rsidR="009E7D52" w:rsidRPr="00270FE4" w:rsidRDefault="009E7D52">
                        <w:pPr>
                          <w:pStyle w:val="Stopka"/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</w:pP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begin"/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separate"/>
                        </w:r>
                        <w:r w:rsidR="007F2B7D" w:rsidRPr="007F2B7D">
                          <w:rPr>
                            <w:rFonts w:ascii="Garamond" w:eastAsiaTheme="majorEastAsia" w:hAnsi="Garamond" w:cstheme="majorBidi"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905D276" w14:textId="77777777" w:rsidR="009E7D52" w:rsidRDefault="009E7D5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3A47" w14:textId="77777777" w:rsidR="004C0736" w:rsidRDefault="004C0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A0D0E72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360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1980" w:hanging="360"/>
      </w:pPr>
    </w:lvl>
    <w:lvl w:ilvl="3">
      <w:start w:val="3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4"/>
    <w:multiLevelType w:val="multilevel"/>
    <w:tmpl w:val="A45013E2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4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2"/>
    <w:multiLevelType w:val="multilevel"/>
    <w:tmpl w:val="00000022"/>
    <w:name w:val="WWNum36"/>
    <w:lvl w:ilvl="0">
      <w:start w:val="5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52016A"/>
    <w:multiLevelType w:val="hybridMultilevel"/>
    <w:tmpl w:val="9CE0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F61AFA"/>
    <w:multiLevelType w:val="hybridMultilevel"/>
    <w:tmpl w:val="C8C0E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DD7B89"/>
    <w:multiLevelType w:val="hybridMultilevel"/>
    <w:tmpl w:val="08D6404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07FF6097"/>
    <w:multiLevelType w:val="hybridMultilevel"/>
    <w:tmpl w:val="3C063808"/>
    <w:lvl w:ilvl="0" w:tplc="ADF29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907647"/>
    <w:multiLevelType w:val="hybridMultilevel"/>
    <w:tmpl w:val="E848A53A"/>
    <w:lvl w:ilvl="0" w:tplc="320A15DC">
      <w:start w:val="1"/>
      <w:numFmt w:val="lowerLetter"/>
      <w:lvlText w:val="%1)"/>
      <w:lvlJc w:val="left"/>
      <w:pPr>
        <w:ind w:left="1004" w:hanging="360"/>
      </w:pPr>
      <w:rPr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FB607B"/>
    <w:multiLevelType w:val="hybridMultilevel"/>
    <w:tmpl w:val="67B4C56C"/>
    <w:lvl w:ilvl="0" w:tplc="ADF29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B00CB0"/>
    <w:multiLevelType w:val="hybridMultilevel"/>
    <w:tmpl w:val="E1AE86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96F32"/>
    <w:multiLevelType w:val="hybridMultilevel"/>
    <w:tmpl w:val="0BF4116A"/>
    <w:lvl w:ilvl="0" w:tplc="04150001">
      <w:start w:val="1"/>
      <w:numFmt w:val="bullet"/>
      <w:lvlText w:val=""/>
      <w:lvlJc w:val="left"/>
      <w:pPr>
        <w:ind w:left="1784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3F66CF"/>
    <w:multiLevelType w:val="hybridMultilevel"/>
    <w:tmpl w:val="5E6CDF58"/>
    <w:lvl w:ilvl="0" w:tplc="D63A07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3F3368"/>
    <w:multiLevelType w:val="hybridMultilevel"/>
    <w:tmpl w:val="9520711E"/>
    <w:lvl w:ilvl="0" w:tplc="FC340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D0BC6"/>
    <w:multiLevelType w:val="hybridMultilevel"/>
    <w:tmpl w:val="9886F66E"/>
    <w:lvl w:ilvl="0" w:tplc="820A4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E57CFF"/>
    <w:multiLevelType w:val="hybridMultilevel"/>
    <w:tmpl w:val="2FE6DB56"/>
    <w:lvl w:ilvl="0" w:tplc="0B86520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47B4085"/>
    <w:multiLevelType w:val="hybridMultilevel"/>
    <w:tmpl w:val="D264BC22"/>
    <w:lvl w:ilvl="0" w:tplc="38EE8352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55567DF"/>
    <w:multiLevelType w:val="hybridMultilevel"/>
    <w:tmpl w:val="1A60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775356"/>
    <w:multiLevelType w:val="hybridMultilevel"/>
    <w:tmpl w:val="B3FA1C78"/>
    <w:lvl w:ilvl="0" w:tplc="852E9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70C1C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7FB0C6F"/>
    <w:multiLevelType w:val="hybridMultilevel"/>
    <w:tmpl w:val="E848A53A"/>
    <w:lvl w:ilvl="0" w:tplc="320A15DC">
      <w:start w:val="1"/>
      <w:numFmt w:val="lowerLetter"/>
      <w:lvlText w:val="%1)"/>
      <w:lvlJc w:val="left"/>
      <w:pPr>
        <w:ind w:left="1004" w:hanging="360"/>
      </w:pPr>
      <w:rPr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86E2B6F"/>
    <w:multiLevelType w:val="hybridMultilevel"/>
    <w:tmpl w:val="931E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760107"/>
    <w:multiLevelType w:val="hybridMultilevel"/>
    <w:tmpl w:val="96AA72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8935AAE"/>
    <w:multiLevelType w:val="hybridMultilevel"/>
    <w:tmpl w:val="4022E324"/>
    <w:lvl w:ilvl="0" w:tplc="320A15DC">
      <w:start w:val="1"/>
      <w:numFmt w:val="lowerLetter"/>
      <w:lvlText w:val="%1)"/>
      <w:lvlJc w:val="left"/>
      <w:pPr>
        <w:ind w:left="1004" w:hanging="360"/>
      </w:pPr>
      <w:rPr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8A2084F"/>
    <w:multiLevelType w:val="hybridMultilevel"/>
    <w:tmpl w:val="E8D02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9D3514"/>
    <w:multiLevelType w:val="hybridMultilevel"/>
    <w:tmpl w:val="62F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294CF8"/>
    <w:multiLevelType w:val="hybridMultilevel"/>
    <w:tmpl w:val="286875B0"/>
    <w:lvl w:ilvl="0" w:tplc="466AD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584F52"/>
    <w:multiLevelType w:val="hybridMultilevel"/>
    <w:tmpl w:val="6F4412F2"/>
    <w:lvl w:ilvl="0" w:tplc="820A4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251B8"/>
    <w:multiLevelType w:val="hybridMultilevel"/>
    <w:tmpl w:val="AA82AC26"/>
    <w:name w:val="WWNum4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A3AB0"/>
    <w:multiLevelType w:val="hybridMultilevel"/>
    <w:tmpl w:val="59C4475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4" w15:restartNumberingAfterBreak="0">
    <w:nsid w:val="428954DB"/>
    <w:multiLevelType w:val="hybridMultilevel"/>
    <w:tmpl w:val="F1DC25FC"/>
    <w:lvl w:ilvl="0" w:tplc="04150001">
      <w:start w:val="1"/>
      <w:numFmt w:val="bullet"/>
      <w:lvlText w:val=""/>
      <w:lvlJc w:val="left"/>
      <w:pPr>
        <w:ind w:left="1784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3517B7"/>
    <w:multiLevelType w:val="hybridMultilevel"/>
    <w:tmpl w:val="F806AA3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4A3D3CE3"/>
    <w:multiLevelType w:val="hybridMultilevel"/>
    <w:tmpl w:val="635AE50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4C3E2391"/>
    <w:multiLevelType w:val="hybridMultilevel"/>
    <w:tmpl w:val="BEE87118"/>
    <w:lvl w:ilvl="0" w:tplc="ACACBAFA">
      <w:start w:val="1"/>
      <w:numFmt w:val="decimal"/>
      <w:lvlText w:val="1.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FA4312"/>
    <w:multiLevelType w:val="hybridMultilevel"/>
    <w:tmpl w:val="0B2299E2"/>
    <w:lvl w:ilvl="0" w:tplc="FC340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430132"/>
    <w:multiLevelType w:val="hybridMultilevel"/>
    <w:tmpl w:val="CE7C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27460"/>
    <w:multiLevelType w:val="hybridMultilevel"/>
    <w:tmpl w:val="C7BE4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384615"/>
    <w:multiLevelType w:val="hybridMultilevel"/>
    <w:tmpl w:val="A920E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A47C7C"/>
    <w:multiLevelType w:val="hybridMultilevel"/>
    <w:tmpl w:val="E4FA04B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3" w15:restartNumberingAfterBreak="0">
    <w:nsid w:val="5F70233D"/>
    <w:multiLevelType w:val="hybridMultilevel"/>
    <w:tmpl w:val="0EE02066"/>
    <w:lvl w:ilvl="0" w:tplc="A53A3D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63B30640"/>
    <w:multiLevelType w:val="hybridMultilevel"/>
    <w:tmpl w:val="53182B0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6A1B6E47"/>
    <w:multiLevelType w:val="hybridMultilevel"/>
    <w:tmpl w:val="EC4238A0"/>
    <w:lvl w:ilvl="0" w:tplc="C1DCBD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5C4411"/>
    <w:multiLevelType w:val="hybridMultilevel"/>
    <w:tmpl w:val="C44EA112"/>
    <w:lvl w:ilvl="0" w:tplc="421C9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C7E7418"/>
    <w:multiLevelType w:val="hybridMultilevel"/>
    <w:tmpl w:val="11904862"/>
    <w:lvl w:ilvl="0" w:tplc="0E0C5992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8313D2"/>
    <w:multiLevelType w:val="hybridMultilevel"/>
    <w:tmpl w:val="A252A3AA"/>
    <w:lvl w:ilvl="0" w:tplc="439E6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EE472CB"/>
    <w:multiLevelType w:val="hybridMultilevel"/>
    <w:tmpl w:val="8AE882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EFE6612"/>
    <w:multiLevelType w:val="hybridMultilevel"/>
    <w:tmpl w:val="07D4BE78"/>
    <w:lvl w:ilvl="0" w:tplc="E53491FA">
      <w:start w:val="1"/>
      <w:numFmt w:val="lowerLetter"/>
      <w:lvlText w:val="%1)"/>
      <w:lvlJc w:val="left"/>
      <w:pPr>
        <w:ind w:left="1004" w:hanging="360"/>
      </w:pPr>
      <w:rPr>
        <w:sz w:val="20"/>
      </w:rPr>
    </w:lvl>
    <w:lvl w:ilvl="1" w:tplc="900A6742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F485A4A"/>
    <w:multiLevelType w:val="hybridMultilevel"/>
    <w:tmpl w:val="05083E1A"/>
    <w:lvl w:ilvl="0" w:tplc="ADF29E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70A07F40"/>
    <w:multiLevelType w:val="hybridMultilevel"/>
    <w:tmpl w:val="592C8A0A"/>
    <w:lvl w:ilvl="0" w:tplc="E53491FA">
      <w:start w:val="1"/>
      <w:numFmt w:val="lowerLetter"/>
      <w:lvlText w:val="%1)"/>
      <w:lvlJc w:val="left"/>
      <w:pPr>
        <w:ind w:left="100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6A688B"/>
    <w:multiLevelType w:val="hybridMultilevel"/>
    <w:tmpl w:val="DE6ECA56"/>
    <w:lvl w:ilvl="0" w:tplc="0415000F">
      <w:start w:val="1"/>
      <w:numFmt w:val="decimal"/>
      <w:lvlText w:val="%1."/>
      <w:lvlJc w:val="left"/>
      <w:pPr>
        <w:ind w:left="5324" w:hanging="360"/>
      </w:pPr>
    </w:lvl>
    <w:lvl w:ilvl="1" w:tplc="04150019" w:tentative="1">
      <w:start w:val="1"/>
      <w:numFmt w:val="lowerLetter"/>
      <w:lvlText w:val="%2."/>
      <w:lvlJc w:val="left"/>
      <w:pPr>
        <w:ind w:left="6044" w:hanging="360"/>
      </w:pPr>
    </w:lvl>
    <w:lvl w:ilvl="2" w:tplc="0415001B" w:tentative="1">
      <w:start w:val="1"/>
      <w:numFmt w:val="lowerRoman"/>
      <w:lvlText w:val="%3."/>
      <w:lvlJc w:val="right"/>
      <w:pPr>
        <w:ind w:left="6764" w:hanging="180"/>
      </w:pPr>
    </w:lvl>
    <w:lvl w:ilvl="3" w:tplc="0415000F" w:tentative="1">
      <w:start w:val="1"/>
      <w:numFmt w:val="decimal"/>
      <w:lvlText w:val="%4."/>
      <w:lvlJc w:val="left"/>
      <w:pPr>
        <w:ind w:left="7484" w:hanging="360"/>
      </w:pPr>
    </w:lvl>
    <w:lvl w:ilvl="4" w:tplc="04150019" w:tentative="1">
      <w:start w:val="1"/>
      <w:numFmt w:val="lowerLetter"/>
      <w:lvlText w:val="%5."/>
      <w:lvlJc w:val="left"/>
      <w:pPr>
        <w:ind w:left="8204" w:hanging="360"/>
      </w:pPr>
    </w:lvl>
    <w:lvl w:ilvl="5" w:tplc="0415001B" w:tentative="1">
      <w:start w:val="1"/>
      <w:numFmt w:val="lowerRoman"/>
      <w:lvlText w:val="%6."/>
      <w:lvlJc w:val="right"/>
      <w:pPr>
        <w:ind w:left="8924" w:hanging="180"/>
      </w:pPr>
    </w:lvl>
    <w:lvl w:ilvl="6" w:tplc="0415000F" w:tentative="1">
      <w:start w:val="1"/>
      <w:numFmt w:val="decimal"/>
      <w:lvlText w:val="%7."/>
      <w:lvlJc w:val="left"/>
      <w:pPr>
        <w:ind w:left="9644" w:hanging="360"/>
      </w:pPr>
    </w:lvl>
    <w:lvl w:ilvl="7" w:tplc="04150019" w:tentative="1">
      <w:start w:val="1"/>
      <w:numFmt w:val="lowerLetter"/>
      <w:lvlText w:val="%8."/>
      <w:lvlJc w:val="left"/>
      <w:pPr>
        <w:ind w:left="10364" w:hanging="360"/>
      </w:pPr>
    </w:lvl>
    <w:lvl w:ilvl="8" w:tplc="0415001B" w:tentative="1">
      <w:start w:val="1"/>
      <w:numFmt w:val="lowerRoman"/>
      <w:lvlText w:val="%9."/>
      <w:lvlJc w:val="right"/>
      <w:pPr>
        <w:ind w:left="11084" w:hanging="180"/>
      </w:pPr>
    </w:lvl>
  </w:abstractNum>
  <w:abstractNum w:abstractNumId="64" w15:restartNumberingAfterBreak="0">
    <w:nsid w:val="7475759A"/>
    <w:multiLevelType w:val="hybridMultilevel"/>
    <w:tmpl w:val="C8C0E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E4321"/>
    <w:multiLevelType w:val="hybridMultilevel"/>
    <w:tmpl w:val="931E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1F3115"/>
    <w:multiLevelType w:val="hybridMultilevel"/>
    <w:tmpl w:val="C64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463FBB"/>
    <w:multiLevelType w:val="hybridMultilevel"/>
    <w:tmpl w:val="68AE53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B20520D"/>
    <w:multiLevelType w:val="hybridMultilevel"/>
    <w:tmpl w:val="2826C33C"/>
    <w:lvl w:ilvl="0" w:tplc="81B21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B402A2"/>
    <w:multiLevelType w:val="hybridMultilevel"/>
    <w:tmpl w:val="39AE4C84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0" w15:restartNumberingAfterBreak="0">
    <w:nsid w:val="7DD05AFD"/>
    <w:multiLevelType w:val="hybridMultilevel"/>
    <w:tmpl w:val="73FC2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F5E1B9C"/>
    <w:multiLevelType w:val="hybridMultilevel"/>
    <w:tmpl w:val="A9C0DC6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68"/>
  </w:num>
  <w:num w:numId="4">
    <w:abstractNumId w:val="22"/>
  </w:num>
  <w:num w:numId="5">
    <w:abstractNumId w:val="35"/>
  </w:num>
  <w:num w:numId="6">
    <w:abstractNumId w:val="20"/>
  </w:num>
  <w:num w:numId="7">
    <w:abstractNumId w:val="21"/>
  </w:num>
  <w:num w:numId="8">
    <w:abstractNumId w:val="67"/>
  </w:num>
  <w:num w:numId="9">
    <w:abstractNumId w:val="19"/>
  </w:num>
  <w:num w:numId="10">
    <w:abstractNumId w:val="55"/>
  </w:num>
  <w:num w:numId="11">
    <w:abstractNumId w:val="24"/>
  </w:num>
  <w:num w:numId="12">
    <w:abstractNumId w:val="32"/>
  </w:num>
  <w:num w:numId="13">
    <w:abstractNumId w:val="57"/>
  </w:num>
  <w:num w:numId="14">
    <w:abstractNumId w:val="40"/>
  </w:num>
  <w:num w:numId="15">
    <w:abstractNumId w:val="30"/>
  </w:num>
  <w:num w:numId="16">
    <w:abstractNumId w:val="26"/>
  </w:num>
  <w:num w:numId="17">
    <w:abstractNumId w:val="41"/>
  </w:num>
  <w:num w:numId="18">
    <w:abstractNumId w:val="65"/>
  </w:num>
  <w:num w:numId="19">
    <w:abstractNumId w:val="16"/>
  </w:num>
  <w:num w:numId="20">
    <w:abstractNumId w:val="51"/>
  </w:num>
  <w:num w:numId="21">
    <w:abstractNumId w:val="34"/>
  </w:num>
  <w:num w:numId="22">
    <w:abstractNumId w:val="61"/>
  </w:num>
  <w:num w:numId="23">
    <w:abstractNumId w:val="37"/>
  </w:num>
  <w:num w:numId="24">
    <w:abstractNumId w:val="39"/>
  </w:num>
  <w:num w:numId="25">
    <w:abstractNumId w:val="48"/>
  </w:num>
  <w:num w:numId="26">
    <w:abstractNumId w:val="25"/>
  </w:num>
  <w:num w:numId="27">
    <w:abstractNumId w:val="29"/>
  </w:num>
  <w:num w:numId="28">
    <w:abstractNumId w:val="50"/>
  </w:num>
  <w:num w:numId="29">
    <w:abstractNumId w:val="17"/>
  </w:num>
  <w:num w:numId="30">
    <w:abstractNumId w:val="64"/>
  </w:num>
  <w:num w:numId="31">
    <w:abstractNumId w:val="59"/>
  </w:num>
  <w:num w:numId="32">
    <w:abstractNumId w:val="49"/>
  </w:num>
  <w:num w:numId="33">
    <w:abstractNumId w:val="47"/>
  </w:num>
  <w:num w:numId="34">
    <w:abstractNumId w:val="60"/>
  </w:num>
  <w:num w:numId="35">
    <w:abstractNumId w:val="71"/>
  </w:num>
  <w:num w:numId="36">
    <w:abstractNumId w:val="43"/>
  </w:num>
  <w:num w:numId="37">
    <w:abstractNumId w:val="52"/>
  </w:num>
  <w:num w:numId="38">
    <w:abstractNumId w:val="18"/>
  </w:num>
  <w:num w:numId="39">
    <w:abstractNumId w:val="45"/>
  </w:num>
  <w:num w:numId="40">
    <w:abstractNumId w:val="62"/>
  </w:num>
  <w:num w:numId="41">
    <w:abstractNumId w:val="53"/>
  </w:num>
  <w:num w:numId="42">
    <w:abstractNumId w:val="69"/>
  </w:num>
  <w:num w:numId="43">
    <w:abstractNumId w:val="63"/>
  </w:num>
  <w:num w:numId="44">
    <w:abstractNumId w:val="36"/>
  </w:num>
  <w:num w:numId="45">
    <w:abstractNumId w:val="54"/>
  </w:num>
  <w:num w:numId="46">
    <w:abstractNumId w:val="46"/>
  </w:num>
  <w:num w:numId="47">
    <w:abstractNumId w:val="23"/>
  </w:num>
  <w:num w:numId="48">
    <w:abstractNumId w:val="44"/>
  </w:num>
  <w:num w:numId="49">
    <w:abstractNumId w:val="9"/>
  </w:num>
  <w:num w:numId="50">
    <w:abstractNumId w:val="10"/>
  </w:num>
  <w:num w:numId="51">
    <w:abstractNumId w:val="56"/>
  </w:num>
  <w:num w:numId="52">
    <w:abstractNumId w:val="58"/>
  </w:num>
  <w:num w:numId="53">
    <w:abstractNumId w:val="27"/>
  </w:num>
  <w:num w:numId="54">
    <w:abstractNumId w:val="70"/>
  </w:num>
  <w:num w:numId="55">
    <w:abstractNumId w:val="33"/>
  </w:num>
  <w:num w:numId="56">
    <w:abstractNumId w:val="66"/>
  </w:num>
  <w:num w:numId="57">
    <w:abstractNumId w:val="38"/>
  </w:num>
  <w:num w:numId="58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BB"/>
    <w:rsid w:val="00004148"/>
    <w:rsid w:val="00010D73"/>
    <w:rsid w:val="0001183E"/>
    <w:rsid w:val="0001339B"/>
    <w:rsid w:val="00016DEE"/>
    <w:rsid w:val="00021783"/>
    <w:rsid w:val="00022842"/>
    <w:rsid w:val="000230F9"/>
    <w:rsid w:val="00023CD2"/>
    <w:rsid w:val="00025B57"/>
    <w:rsid w:val="00026AE1"/>
    <w:rsid w:val="00027E34"/>
    <w:rsid w:val="0003206E"/>
    <w:rsid w:val="0003375E"/>
    <w:rsid w:val="00033FB2"/>
    <w:rsid w:val="00042B72"/>
    <w:rsid w:val="00042D25"/>
    <w:rsid w:val="00043367"/>
    <w:rsid w:val="000472B0"/>
    <w:rsid w:val="00047B08"/>
    <w:rsid w:val="00052A16"/>
    <w:rsid w:val="00060C1C"/>
    <w:rsid w:val="000643BA"/>
    <w:rsid w:val="000665F6"/>
    <w:rsid w:val="00066885"/>
    <w:rsid w:val="0007090D"/>
    <w:rsid w:val="000712CD"/>
    <w:rsid w:val="0007196D"/>
    <w:rsid w:val="0007586D"/>
    <w:rsid w:val="00080F92"/>
    <w:rsid w:val="000812B1"/>
    <w:rsid w:val="00081EB5"/>
    <w:rsid w:val="0008432B"/>
    <w:rsid w:val="000848AC"/>
    <w:rsid w:val="000861E8"/>
    <w:rsid w:val="000A0B51"/>
    <w:rsid w:val="000A26B3"/>
    <w:rsid w:val="000A3E93"/>
    <w:rsid w:val="000A6883"/>
    <w:rsid w:val="000B0A1F"/>
    <w:rsid w:val="000B1DA5"/>
    <w:rsid w:val="000B1E1E"/>
    <w:rsid w:val="000B3C72"/>
    <w:rsid w:val="000C20A1"/>
    <w:rsid w:val="000C3BF2"/>
    <w:rsid w:val="000D76C1"/>
    <w:rsid w:val="000D7802"/>
    <w:rsid w:val="000D7895"/>
    <w:rsid w:val="000E221C"/>
    <w:rsid w:val="00102950"/>
    <w:rsid w:val="00115DB3"/>
    <w:rsid w:val="00122D0E"/>
    <w:rsid w:val="00125649"/>
    <w:rsid w:val="00133C6F"/>
    <w:rsid w:val="001374E4"/>
    <w:rsid w:val="001409C5"/>
    <w:rsid w:val="00146A31"/>
    <w:rsid w:val="0015382F"/>
    <w:rsid w:val="00153AAF"/>
    <w:rsid w:val="001545F9"/>
    <w:rsid w:val="00162BB6"/>
    <w:rsid w:val="00163A1A"/>
    <w:rsid w:val="00166B87"/>
    <w:rsid w:val="0016748B"/>
    <w:rsid w:val="00171A52"/>
    <w:rsid w:val="00172E09"/>
    <w:rsid w:val="0017388A"/>
    <w:rsid w:val="00183019"/>
    <w:rsid w:val="00187D2E"/>
    <w:rsid w:val="00193783"/>
    <w:rsid w:val="00194ACF"/>
    <w:rsid w:val="0019687A"/>
    <w:rsid w:val="001A1E29"/>
    <w:rsid w:val="001C2818"/>
    <w:rsid w:val="001C35E6"/>
    <w:rsid w:val="001C4BAA"/>
    <w:rsid w:val="001C6812"/>
    <w:rsid w:val="001E3F37"/>
    <w:rsid w:val="001F0A81"/>
    <w:rsid w:val="001F16B0"/>
    <w:rsid w:val="001F38C8"/>
    <w:rsid w:val="001F4CEC"/>
    <w:rsid w:val="001F61DB"/>
    <w:rsid w:val="00202E7F"/>
    <w:rsid w:val="00206DE0"/>
    <w:rsid w:val="002104BF"/>
    <w:rsid w:val="0021101C"/>
    <w:rsid w:val="00211AFB"/>
    <w:rsid w:val="002123E4"/>
    <w:rsid w:val="002144A1"/>
    <w:rsid w:val="00220D79"/>
    <w:rsid w:val="00225B78"/>
    <w:rsid w:val="00227E55"/>
    <w:rsid w:val="0023296C"/>
    <w:rsid w:val="0023725B"/>
    <w:rsid w:val="00252E25"/>
    <w:rsid w:val="00255022"/>
    <w:rsid w:val="002551D0"/>
    <w:rsid w:val="0025623D"/>
    <w:rsid w:val="00257DA4"/>
    <w:rsid w:val="00260D68"/>
    <w:rsid w:val="00262430"/>
    <w:rsid w:val="00262F23"/>
    <w:rsid w:val="002679D9"/>
    <w:rsid w:val="00270FE4"/>
    <w:rsid w:val="00271432"/>
    <w:rsid w:val="00273D6C"/>
    <w:rsid w:val="002743CF"/>
    <w:rsid w:val="00276E65"/>
    <w:rsid w:val="00280EFE"/>
    <w:rsid w:val="002826A2"/>
    <w:rsid w:val="00285005"/>
    <w:rsid w:val="00285CD3"/>
    <w:rsid w:val="00290B45"/>
    <w:rsid w:val="00291577"/>
    <w:rsid w:val="002B1CA6"/>
    <w:rsid w:val="002B557E"/>
    <w:rsid w:val="002B6116"/>
    <w:rsid w:val="002B6BC5"/>
    <w:rsid w:val="002C207C"/>
    <w:rsid w:val="002C45B7"/>
    <w:rsid w:val="002C4886"/>
    <w:rsid w:val="002C552D"/>
    <w:rsid w:val="002C7192"/>
    <w:rsid w:val="002D6AF3"/>
    <w:rsid w:val="002E580D"/>
    <w:rsid w:val="002E7C4E"/>
    <w:rsid w:val="002F0B97"/>
    <w:rsid w:val="002F185A"/>
    <w:rsid w:val="002F7D12"/>
    <w:rsid w:val="00303C31"/>
    <w:rsid w:val="00305057"/>
    <w:rsid w:val="003076B8"/>
    <w:rsid w:val="0032249B"/>
    <w:rsid w:val="0032440B"/>
    <w:rsid w:val="0034082F"/>
    <w:rsid w:val="00342B2F"/>
    <w:rsid w:val="00342C08"/>
    <w:rsid w:val="00350DDF"/>
    <w:rsid w:val="00354B39"/>
    <w:rsid w:val="00354B61"/>
    <w:rsid w:val="00354F50"/>
    <w:rsid w:val="00356EED"/>
    <w:rsid w:val="00367858"/>
    <w:rsid w:val="00370C10"/>
    <w:rsid w:val="003724F3"/>
    <w:rsid w:val="00372996"/>
    <w:rsid w:val="00377557"/>
    <w:rsid w:val="00380558"/>
    <w:rsid w:val="00384E02"/>
    <w:rsid w:val="00386964"/>
    <w:rsid w:val="003875E2"/>
    <w:rsid w:val="00390D99"/>
    <w:rsid w:val="0039791C"/>
    <w:rsid w:val="00397EEA"/>
    <w:rsid w:val="003A15B4"/>
    <w:rsid w:val="003A677C"/>
    <w:rsid w:val="003A6EFA"/>
    <w:rsid w:val="003A7A97"/>
    <w:rsid w:val="003B1A06"/>
    <w:rsid w:val="003B1D3C"/>
    <w:rsid w:val="003B225D"/>
    <w:rsid w:val="003B7685"/>
    <w:rsid w:val="003C1F83"/>
    <w:rsid w:val="003C6C12"/>
    <w:rsid w:val="003C7BB5"/>
    <w:rsid w:val="003D1BD0"/>
    <w:rsid w:val="003D3C3C"/>
    <w:rsid w:val="003D4DDF"/>
    <w:rsid w:val="003E10B1"/>
    <w:rsid w:val="003E39C4"/>
    <w:rsid w:val="003F325B"/>
    <w:rsid w:val="004045F5"/>
    <w:rsid w:val="0040580D"/>
    <w:rsid w:val="004067BB"/>
    <w:rsid w:val="00406A16"/>
    <w:rsid w:val="00407A98"/>
    <w:rsid w:val="00407D60"/>
    <w:rsid w:val="00412EB6"/>
    <w:rsid w:val="0041524D"/>
    <w:rsid w:val="00415709"/>
    <w:rsid w:val="0042320A"/>
    <w:rsid w:val="004238F7"/>
    <w:rsid w:val="00432AE9"/>
    <w:rsid w:val="00434B48"/>
    <w:rsid w:val="00436EC2"/>
    <w:rsid w:val="004437FB"/>
    <w:rsid w:val="00452AEA"/>
    <w:rsid w:val="00455EF8"/>
    <w:rsid w:val="004564D0"/>
    <w:rsid w:val="00467152"/>
    <w:rsid w:val="00470786"/>
    <w:rsid w:val="004707C3"/>
    <w:rsid w:val="00471778"/>
    <w:rsid w:val="004740E9"/>
    <w:rsid w:val="00477594"/>
    <w:rsid w:val="00483B13"/>
    <w:rsid w:val="00485E96"/>
    <w:rsid w:val="00487FFD"/>
    <w:rsid w:val="004A1815"/>
    <w:rsid w:val="004A35BA"/>
    <w:rsid w:val="004B5BF3"/>
    <w:rsid w:val="004B5F34"/>
    <w:rsid w:val="004B780A"/>
    <w:rsid w:val="004C0736"/>
    <w:rsid w:val="004C6336"/>
    <w:rsid w:val="004D0FA5"/>
    <w:rsid w:val="004D5AC3"/>
    <w:rsid w:val="004F0C21"/>
    <w:rsid w:val="004F3B1E"/>
    <w:rsid w:val="004F47C8"/>
    <w:rsid w:val="004F7E14"/>
    <w:rsid w:val="00501626"/>
    <w:rsid w:val="00503982"/>
    <w:rsid w:val="00506714"/>
    <w:rsid w:val="00511883"/>
    <w:rsid w:val="00512CDE"/>
    <w:rsid w:val="00512CEA"/>
    <w:rsid w:val="005130DA"/>
    <w:rsid w:val="00516DA1"/>
    <w:rsid w:val="00520784"/>
    <w:rsid w:val="005231C6"/>
    <w:rsid w:val="005261A0"/>
    <w:rsid w:val="005265E4"/>
    <w:rsid w:val="00527247"/>
    <w:rsid w:val="00531E90"/>
    <w:rsid w:val="00535812"/>
    <w:rsid w:val="00540BDD"/>
    <w:rsid w:val="00546363"/>
    <w:rsid w:val="00547902"/>
    <w:rsid w:val="00552D2C"/>
    <w:rsid w:val="00552FA3"/>
    <w:rsid w:val="00556A5E"/>
    <w:rsid w:val="00561355"/>
    <w:rsid w:val="00562328"/>
    <w:rsid w:val="00562527"/>
    <w:rsid w:val="00562E8C"/>
    <w:rsid w:val="00571D9A"/>
    <w:rsid w:val="00575B0A"/>
    <w:rsid w:val="00577622"/>
    <w:rsid w:val="00577A76"/>
    <w:rsid w:val="005809B2"/>
    <w:rsid w:val="005827B3"/>
    <w:rsid w:val="00591FF1"/>
    <w:rsid w:val="0059735C"/>
    <w:rsid w:val="005978F2"/>
    <w:rsid w:val="005A090E"/>
    <w:rsid w:val="005A0C6D"/>
    <w:rsid w:val="005A264C"/>
    <w:rsid w:val="005A2F34"/>
    <w:rsid w:val="005B0B83"/>
    <w:rsid w:val="005B3FB3"/>
    <w:rsid w:val="005B6592"/>
    <w:rsid w:val="005B7417"/>
    <w:rsid w:val="005C14D9"/>
    <w:rsid w:val="005E3A69"/>
    <w:rsid w:val="005E3F12"/>
    <w:rsid w:val="0061379B"/>
    <w:rsid w:val="00624BCC"/>
    <w:rsid w:val="0063016C"/>
    <w:rsid w:val="006319A2"/>
    <w:rsid w:val="00633D37"/>
    <w:rsid w:val="00634CB3"/>
    <w:rsid w:val="00634D10"/>
    <w:rsid w:val="00643E91"/>
    <w:rsid w:val="00650C98"/>
    <w:rsid w:val="00654ADE"/>
    <w:rsid w:val="00655BAA"/>
    <w:rsid w:val="0066612D"/>
    <w:rsid w:val="006668D0"/>
    <w:rsid w:val="00666D96"/>
    <w:rsid w:val="00675C55"/>
    <w:rsid w:val="00676C86"/>
    <w:rsid w:val="0067781B"/>
    <w:rsid w:val="00685627"/>
    <w:rsid w:val="00685FDD"/>
    <w:rsid w:val="00687300"/>
    <w:rsid w:val="006926EE"/>
    <w:rsid w:val="006942A7"/>
    <w:rsid w:val="00697962"/>
    <w:rsid w:val="006A0E22"/>
    <w:rsid w:val="006A1115"/>
    <w:rsid w:val="006A170C"/>
    <w:rsid w:val="006B1564"/>
    <w:rsid w:val="006B769B"/>
    <w:rsid w:val="006C2424"/>
    <w:rsid w:val="006C7BA6"/>
    <w:rsid w:val="006D0F6D"/>
    <w:rsid w:val="006D1C5E"/>
    <w:rsid w:val="006D2580"/>
    <w:rsid w:val="006D40B1"/>
    <w:rsid w:val="006E027A"/>
    <w:rsid w:val="006E1139"/>
    <w:rsid w:val="006E38A4"/>
    <w:rsid w:val="006F0E0F"/>
    <w:rsid w:val="006F6199"/>
    <w:rsid w:val="0070128A"/>
    <w:rsid w:val="00701912"/>
    <w:rsid w:val="00712A0E"/>
    <w:rsid w:val="007178C2"/>
    <w:rsid w:val="00720AEB"/>
    <w:rsid w:val="00720C4F"/>
    <w:rsid w:val="00720F06"/>
    <w:rsid w:val="00723E9B"/>
    <w:rsid w:val="00732BF2"/>
    <w:rsid w:val="007335B7"/>
    <w:rsid w:val="00734F88"/>
    <w:rsid w:val="0073537B"/>
    <w:rsid w:val="00736BB3"/>
    <w:rsid w:val="00747A4D"/>
    <w:rsid w:val="00752A10"/>
    <w:rsid w:val="00756E92"/>
    <w:rsid w:val="00760856"/>
    <w:rsid w:val="00762538"/>
    <w:rsid w:val="00764C66"/>
    <w:rsid w:val="00765FBE"/>
    <w:rsid w:val="007757B4"/>
    <w:rsid w:val="0078128F"/>
    <w:rsid w:val="00782C5A"/>
    <w:rsid w:val="007934DE"/>
    <w:rsid w:val="00794827"/>
    <w:rsid w:val="00796561"/>
    <w:rsid w:val="007A2000"/>
    <w:rsid w:val="007B50E4"/>
    <w:rsid w:val="007B5DF6"/>
    <w:rsid w:val="007C0B5F"/>
    <w:rsid w:val="007C6373"/>
    <w:rsid w:val="007C6C94"/>
    <w:rsid w:val="007D3834"/>
    <w:rsid w:val="007D7826"/>
    <w:rsid w:val="007D7B5E"/>
    <w:rsid w:val="007E2193"/>
    <w:rsid w:val="007E41FC"/>
    <w:rsid w:val="007E4456"/>
    <w:rsid w:val="007F0336"/>
    <w:rsid w:val="007F0F16"/>
    <w:rsid w:val="007F2B7D"/>
    <w:rsid w:val="007F7333"/>
    <w:rsid w:val="007F7B46"/>
    <w:rsid w:val="007F7F18"/>
    <w:rsid w:val="008016F0"/>
    <w:rsid w:val="00805C8E"/>
    <w:rsid w:val="00812E08"/>
    <w:rsid w:val="00815F42"/>
    <w:rsid w:val="00831C86"/>
    <w:rsid w:val="008333DC"/>
    <w:rsid w:val="00833D6F"/>
    <w:rsid w:val="00850EF4"/>
    <w:rsid w:val="00866EAD"/>
    <w:rsid w:val="00875F4E"/>
    <w:rsid w:val="00886517"/>
    <w:rsid w:val="00896C98"/>
    <w:rsid w:val="008A3BEE"/>
    <w:rsid w:val="008A467C"/>
    <w:rsid w:val="008A4E13"/>
    <w:rsid w:val="008B1613"/>
    <w:rsid w:val="008B622C"/>
    <w:rsid w:val="008C4DDB"/>
    <w:rsid w:val="008C7CC0"/>
    <w:rsid w:val="008D1424"/>
    <w:rsid w:val="008D1B37"/>
    <w:rsid w:val="008D2FDC"/>
    <w:rsid w:val="008D4C83"/>
    <w:rsid w:val="008F389D"/>
    <w:rsid w:val="008F6457"/>
    <w:rsid w:val="008F7A40"/>
    <w:rsid w:val="00901B59"/>
    <w:rsid w:val="00904CCD"/>
    <w:rsid w:val="00914131"/>
    <w:rsid w:val="0091535E"/>
    <w:rsid w:val="00922E92"/>
    <w:rsid w:val="00927F3A"/>
    <w:rsid w:val="0093160B"/>
    <w:rsid w:val="00931861"/>
    <w:rsid w:val="0093385D"/>
    <w:rsid w:val="0093693D"/>
    <w:rsid w:val="009457F7"/>
    <w:rsid w:val="00950895"/>
    <w:rsid w:val="0097011A"/>
    <w:rsid w:val="0097085F"/>
    <w:rsid w:val="009719DF"/>
    <w:rsid w:val="00974E44"/>
    <w:rsid w:val="00974FD5"/>
    <w:rsid w:val="009821A6"/>
    <w:rsid w:val="00986330"/>
    <w:rsid w:val="00990C93"/>
    <w:rsid w:val="00991855"/>
    <w:rsid w:val="00994036"/>
    <w:rsid w:val="009A128C"/>
    <w:rsid w:val="009A4973"/>
    <w:rsid w:val="009A6034"/>
    <w:rsid w:val="009A67A3"/>
    <w:rsid w:val="009B0EA6"/>
    <w:rsid w:val="009B1633"/>
    <w:rsid w:val="009B5ECA"/>
    <w:rsid w:val="009C0613"/>
    <w:rsid w:val="009C0DA2"/>
    <w:rsid w:val="009C65DB"/>
    <w:rsid w:val="009C6C0C"/>
    <w:rsid w:val="009C71BA"/>
    <w:rsid w:val="009D2553"/>
    <w:rsid w:val="009D5884"/>
    <w:rsid w:val="009D646A"/>
    <w:rsid w:val="009E7D3A"/>
    <w:rsid w:val="009E7D52"/>
    <w:rsid w:val="009F3E94"/>
    <w:rsid w:val="009F529C"/>
    <w:rsid w:val="00A07B8D"/>
    <w:rsid w:val="00A111BE"/>
    <w:rsid w:val="00A12C7F"/>
    <w:rsid w:val="00A20136"/>
    <w:rsid w:val="00A2021B"/>
    <w:rsid w:val="00A203BB"/>
    <w:rsid w:val="00A20B19"/>
    <w:rsid w:val="00A21EB8"/>
    <w:rsid w:val="00A23D44"/>
    <w:rsid w:val="00A24413"/>
    <w:rsid w:val="00A3305C"/>
    <w:rsid w:val="00A33BCB"/>
    <w:rsid w:val="00A34B5D"/>
    <w:rsid w:val="00A351CC"/>
    <w:rsid w:val="00A42800"/>
    <w:rsid w:val="00A64B18"/>
    <w:rsid w:val="00A73C4F"/>
    <w:rsid w:val="00A74394"/>
    <w:rsid w:val="00A75944"/>
    <w:rsid w:val="00A84067"/>
    <w:rsid w:val="00A84FE9"/>
    <w:rsid w:val="00A8713A"/>
    <w:rsid w:val="00A9492D"/>
    <w:rsid w:val="00AA441B"/>
    <w:rsid w:val="00AA4D77"/>
    <w:rsid w:val="00AA5288"/>
    <w:rsid w:val="00AA5E23"/>
    <w:rsid w:val="00AB2117"/>
    <w:rsid w:val="00AB3BEF"/>
    <w:rsid w:val="00AB4562"/>
    <w:rsid w:val="00AB5570"/>
    <w:rsid w:val="00AB61A6"/>
    <w:rsid w:val="00AB6A97"/>
    <w:rsid w:val="00AC028B"/>
    <w:rsid w:val="00AD0FCA"/>
    <w:rsid w:val="00AD68F9"/>
    <w:rsid w:val="00AD7681"/>
    <w:rsid w:val="00AD7EA8"/>
    <w:rsid w:val="00AE3199"/>
    <w:rsid w:val="00AE3393"/>
    <w:rsid w:val="00AE38A6"/>
    <w:rsid w:val="00AF092A"/>
    <w:rsid w:val="00AF7B90"/>
    <w:rsid w:val="00B03CB5"/>
    <w:rsid w:val="00B06AA8"/>
    <w:rsid w:val="00B10867"/>
    <w:rsid w:val="00B12529"/>
    <w:rsid w:val="00B1386F"/>
    <w:rsid w:val="00B1614D"/>
    <w:rsid w:val="00B162CB"/>
    <w:rsid w:val="00B17709"/>
    <w:rsid w:val="00B27E9F"/>
    <w:rsid w:val="00B329B8"/>
    <w:rsid w:val="00B3740B"/>
    <w:rsid w:val="00B4063F"/>
    <w:rsid w:val="00B40996"/>
    <w:rsid w:val="00B40B98"/>
    <w:rsid w:val="00B43358"/>
    <w:rsid w:val="00B43C4D"/>
    <w:rsid w:val="00B46401"/>
    <w:rsid w:val="00B50130"/>
    <w:rsid w:val="00B507A0"/>
    <w:rsid w:val="00B52B24"/>
    <w:rsid w:val="00B540F0"/>
    <w:rsid w:val="00B73D48"/>
    <w:rsid w:val="00B75D01"/>
    <w:rsid w:val="00B826D3"/>
    <w:rsid w:val="00B836C7"/>
    <w:rsid w:val="00B867A7"/>
    <w:rsid w:val="00B87D6C"/>
    <w:rsid w:val="00B9240F"/>
    <w:rsid w:val="00B96B2E"/>
    <w:rsid w:val="00BA0C24"/>
    <w:rsid w:val="00BA1373"/>
    <w:rsid w:val="00BA2655"/>
    <w:rsid w:val="00BA2978"/>
    <w:rsid w:val="00BA567F"/>
    <w:rsid w:val="00BA65D0"/>
    <w:rsid w:val="00BB091A"/>
    <w:rsid w:val="00BB1D2D"/>
    <w:rsid w:val="00BB5380"/>
    <w:rsid w:val="00BB5C43"/>
    <w:rsid w:val="00BC28BC"/>
    <w:rsid w:val="00BC38B9"/>
    <w:rsid w:val="00BD62C1"/>
    <w:rsid w:val="00BE4D9F"/>
    <w:rsid w:val="00BF4884"/>
    <w:rsid w:val="00BF6C1A"/>
    <w:rsid w:val="00C10EF3"/>
    <w:rsid w:val="00C14704"/>
    <w:rsid w:val="00C16A47"/>
    <w:rsid w:val="00C17EEC"/>
    <w:rsid w:val="00C23E8E"/>
    <w:rsid w:val="00C24606"/>
    <w:rsid w:val="00C31A8F"/>
    <w:rsid w:val="00C32160"/>
    <w:rsid w:val="00C37300"/>
    <w:rsid w:val="00C446A6"/>
    <w:rsid w:val="00C457A2"/>
    <w:rsid w:val="00C501D1"/>
    <w:rsid w:val="00C50C46"/>
    <w:rsid w:val="00C531BB"/>
    <w:rsid w:val="00C541C3"/>
    <w:rsid w:val="00C64175"/>
    <w:rsid w:val="00C64AA9"/>
    <w:rsid w:val="00C67055"/>
    <w:rsid w:val="00C6739B"/>
    <w:rsid w:val="00C72318"/>
    <w:rsid w:val="00C7250B"/>
    <w:rsid w:val="00C74048"/>
    <w:rsid w:val="00C74CAF"/>
    <w:rsid w:val="00C75A3C"/>
    <w:rsid w:val="00C75F5E"/>
    <w:rsid w:val="00C810BA"/>
    <w:rsid w:val="00C90144"/>
    <w:rsid w:val="00C95C8B"/>
    <w:rsid w:val="00CA154B"/>
    <w:rsid w:val="00CA329D"/>
    <w:rsid w:val="00CA707B"/>
    <w:rsid w:val="00CB2126"/>
    <w:rsid w:val="00CB21C9"/>
    <w:rsid w:val="00CC1FDF"/>
    <w:rsid w:val="00CC7E10"/>
    <w:rsid w:val="00CD0212"/>
    <w:rsid w:val="00CD7B8E"/>
    <w:rsid w:val="00CD7FEF"/>
    <w:rsid w:val="00CE246C"/>
    <w:rsid w:val="00CE5311"/>
    <w:rsid w:val="00CE5DB8"/>
    <w:rsid w:val="00CF0924"/>
    <w:rsid w:val="00CF0FF9"/>
    <w:rsid w:val="00CF1F36"/>
    <w:rsid w:val="00CF5AC3"/>
    <w:rsid w:val="00D16738"/>
    <w:rsid w:val="00D17B97"/>
    <w:rsid w:val="00D20426"/>
    <w:rsid w:val="00D23649"/>
    <w:rsid w:val="00D24610"/>
    <w:rsid w:val="00D2590D"/>
    <w:rsid w:val="00D27141"/>
    <w:rsid w:val="00D31679"/>
    <w:rsid w:val="00D35CE0"/>
    <w:rsid w:val="00D3634F"/>
    <w:rsid w:val="00D4005A"/>
    <w:rsid w:val="00D416ED"/>
    <w:rsid w:val="00D43A42"/>
    <w:rsid w:val="00D44589"/>
    <w:rsid w:val="00D47727"/>
    <w:rsid w:val="00D51880"/>
    <w:rsid w:val="00D53B7D"/>
    <w:rsid w:val="00D543BA"/>
    <w:rsid w:val="00D546ED"/>
    <w:rsid w:val="00D60122"/>
    <w:rsid w:val="00D72DE3"/>
    <w:rsid w:val="00D75C25"/>
    <w:rsid w:val="00D82F1B"/>
    <w:rsid w:val="00D84AAB"/>
    <w:rsid w:val="00D863EC"/>
    <w:rsid w:val="00D9432F"/>
    <w:rsid w:val="00D9550F"/>
    <w:rsid w:val="00DA0E16"/>
    <w:rsid w:val="00DA23DA"/>
    <w:rsid w:val="00DA3E94"/>
    <w:rsid w:val="00DB0621"/>
    <w:rsid w:val="00DB0C7F"/>
    <w:rsid w:val="00DB34C1"/>
    <w:rsid w:val="00DB722D"/>
    <w:rsid w:val="00DB7D0B"/>
    <w:rsid w:val="00DC24F0"/>
    <w:rsid w:val="00DC29C2"/>
    <w:rsid w:val="00DC4330"/>
    <w:rsid w:val="00DC44C8"/>
    <w:rsid w:val="00DD562A"/>
    <w:rsid w:val="00DE2CBE"/>
    <w:rsid w:val="00DE6254"/>
    <w:rsid w:val="00DE75C8"/>
    <w:rsid w:val="00DE7E50"/>
    <w:rsid w:val="00DF0B3E"/>
    <w:rsid w:val="00DF2E6F"/>
    <w:rsid w:val="00DF30E4"/>
    <w:rsid w:val="00DF4088"/>
    <w:rsid w:val="00E01537"/>
    <w:rsid w:val="00E04D5C"/>
    <w:rsid w:val="00E05CF5"/>
    <w:rsid w:val="00E10FB6"/>
    <w:rsid w:val="00E11A94"/>
    <w:rsid w:val="00E166AF"/>
    <w:rsid w:val="00E16A5C"/>
    <w:rsid w:val="00E170D1"/>
    <w:rsid w:val="00E213C8"/>
    <w:rsid w:val="00E22CB6"/>
    <w:rsid w:val="00E279E3"/>
    <w:rsid w:val="00E306AF"/>
    <w:rsid w:val="00E4123B"/>
    <w:rsid w:val="00E42F5D"/>
    <w:rsid w:val="00E503E5"/>
    <w:rsid w:val="00E53BC7"/>
    <w:rsid w:val="00E5524F"/>
    <w:rsid w:val="00E55718"/>
    <w:rsid w:val="00E56608"/>
    <w:rsid w:val="00E60253"/>
    <w:rsid w:val="00E653C5"/>
    <w:rsid w:val="00E75A6F"/>
    <w:rsid w:val="00E76A41"/>
    <w:rsid w:val="00E81831"/>
    <w:rsid w:val="00E84156"/>
    <w:rsid w:val="00E842D2"/>
    <w:rsid w:val="00E8493B"/>
    <w:rsid w:val="00E86665"/>
    <w:rsid w:val="00E947B9"/>
    <w:rsid w:val="00E97782"/>
    <w:rsid w:val="00E977E4"/>
    <w:rsid w:val="00EA1682"/>
    <w:rsid w:val="00EA7629"/>
    <w:rsid w:val="00EA7CDE"/>
    <w:rsid w:val="00EB03BC"/>
    <w:rsid w:val="00EB268A"/>
    <w:rsid w:val="00EB2E90"/>
    <w:rsid w:val="00EC180F"/>
    <w:rsid w:val="00EC2579"/>
    <w:rsid w:val="00EC2958"/>
    <w:rsid w:val="00EC378B"/>
    <w:rsid w:val="00EC48FB"/>
    <w:rsid w:val="00EC5C9D"/>
    <w:rsid w:val="00EC5FE7"/>
    <w:rsid w:val="00EC6FAF"/>
    <w:rsid w:val="00EC74DA"/>
    <w:rsid w:val="00ED0DD2"/>
    <w:rsid w:val="00ED1984"/>
    <w:rsid w:val="00ED3185"/>
    <w:rsid w:val="00ED3E51"/>
    <w:rsid w:val="00EE16E8"/>
    <w:rsid w:val="00EE210E"/>
    <w:rsid w:val="00EE2266"/>
    <w:rsid w:val="00EE6374"/>
    <w:rsid w:val="00EF1264"/>
    <w:rsid w:val="00F036FA"/>
    <w:rsid w:val="00F03B20"/>
    <w:rsid w:val="00F07C35"/>
    <w:rsid w:val="00F122AA"/>
    <w:rsid w:val="00F16D2C"/>
    <w:rsid w:val="00F23A71"/>
    <w:rsid w:val="00F3097B"/>
    <w:rsid w:val="00F406EC"/>
    <w:rsid w:val="00F40AD1"/>
    <w:rsid w:val="00F423E4"/>
    <w:rsid w:val="00F52543"/>
    <w:rsid w:val="00F538D4"/>
    <w:rsid w:val="00F54CFF"/>
    <w:rsid w:val="00F61FD8"/>
    <w:rsid w:val="00F62A23"/>
    <w:rsid w:val="00F715B6"/>
    <w:rsid w:val="00F7255E"/>
    <w:rsid w:val="00F81FCF"/>
    <w:rsid w:val="00F83808"/>
    <w:rsid w:val="00F83B47"/>
    <w:rsid w:val="00F85107"/>
    <w:rsid w:val="00F85436"/>
    <w:rsid w:val="00F854C1"/>
    <w:rsid w:val="00F85723"/>
    <w:rsid w:val="00F85B42"/>
    <w:rsid w:val="00F93310"/>
    <w:rsid w:val="00FA05D9"/>
    <w:rsid w:val="00FA635C"/>
    <w:rsid w:val="00FC20DE"/>
    <w:rsid w:val="00FC49C8"/>
    <w:rsid w:val="00FC66DB"/>
    <w:rsid w:val="00FD011A"/>
    <w:rsid w:val="00FD0D19"/>
    <w:rsid w:val="00FD37A7"/>
    <w:rsid w:val="00FD3F30"/>
    <w:rsid w:val="00FD7CE3"/>
    <w:rsid w:val="00FD7FED"/>
    <w:rsid w:val="00FE1E64"/>
    <w:rsid w:val="00FE4B13"/>
    <w:rsid w:val="00FE58A2"/>
    <w:rsid w:val="00FF35D0"/>
    <w:rsid w:val="00FF5B4F"/>
    <w:rsid w:val="00FF6DBC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2E39A3"/>
  <w15:docId w15:val="{6B061559-E55F-4862-8FDC-5B6FC654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4045F5"/>
    <w:pPr>
      <w:keepNext/>
      <w:widowControl w:val="0"/>
      <w:numPr>
        <w:numId w:val="1"/>
      </w:numPr>
      <w:tabs>
        <w:tab w:val="left" w:pos="426"/>
      </w:tabs>
      <w:suppressAutoHyphens/>
      <w:spacing w:before="120" w:after="0" w:line="240" w:lineRule="auto"/>
      <w:jc w:val="both"/>
      <w:outlineLvl w:val="0"/>
    </w:pPr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4045F5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3BB"/>
  </w:style>
  <w:style w:type="paragraph" w:styleId="Stopka">
    <w:name w:val="footer"/>
    <w:basedOn w:val="Normalny"/>
    <w:link w:val="Stopka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3BB"/>
  </w:style>
  <w:style w:type="paragraph" w:styleId="Tekstdymka">
    <w:name w:val="Balloon Text"/>
    <w:basedOn w:val="Normalny"/>
    <w:link w:val="TekstdymkaZnak"/>
    <w:uiPriority w:val="99"/>
    <w:semiHidden/>
    <w:unhideWhenUsed/>
    <w:rsid w:val="00A2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71"/>
    <w:rPr>
      <w:vertAlign w:val="superscript"/>
    </w:rPr>
  </w:style>
  <w:style w:type="table" w:styleId="Tabela-Siatka">
    <w:name w:val="Table Grid"/>
    <w:basedOn w:val="Standardowy"/>
    <w:uiPriority w:val="59"/>
    <w:rsid w:val="00CB2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3296C"/>
    <w:pPr>
      <w:ind w:left="720"/>
      <w:contextualSpacing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4045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04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45F5"/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045F5"/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52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524D"/>
  </w:style>
  <w:style w:type="paragraph" w:styleId="Bezodstpw">
    <w:name w:val="No Spacing"/>
    <w:uiPriority w:val="1"/>
    <w:qFormat/>
    <w:rsid w:val="00E170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62538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highlight">
    <w:name w:val="highlight"/>
    <w:rsid w:val="00762538"/>
  </w:style>
  <w:style w:type="character" w:customStyle="1" w:styleId="alb">
    <w:name w:val="a_lb"/>
    <w:basedOn w:val="Domylnaczcionkaakapitu"/>
    <w:rsid w:val="00C64175"/>
  </w:style>
  <w:style w:type="character" w:customStyle="1" w:styleId="fn-ref">
    <w:name w:val="fn-ref"/>
    <w:basedOn w:val="Domylnaczcionkaakapitu"/>
    <w:rsid w:val="00C64175"/>
  </w:style>
  <w:style w:type="paragraph" w:customStyle="1" w:styleId="Default">
    <w:name w:val="Default"/>
    <w:rsid w:val="00A75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C8E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CC7E10"/>
    <w:pPr>
      <w:suppressAutoHyphens/>
      <w:spacing w:after="160" w:line="252" w:lineRule="auto"/>
      <w:ind w:left="720"/>
    </w:pPr>
    <w:rPr>
      <w:rFonts w:ascii="Calibri" w:eastAsia="SimSun" w:hAnsi="Calibri" w:cs="font167"/>
      <w:lang w:eastAsia="en-US"/>
    </w:rPr>
  </w:style>
  <w:style w:type="paragraph" w:customStyle="1" w:styleId="normaltableau">
    <w:name w:val="normal_tableau"/>
    <w:basedOn w:val="Normalny"/>
    <w:rsid w:val="00CA329D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Lista">
    <w:name w:val="List"/>
    <w:basedOn w:val="Normalny"/>
    <w:rsid w:val="00CA329D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CA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4B35-5965-4BD8-8DEC-7C1D1D99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„Przebudowa i rozbudowa budynku szkoły”</vt:lpstr>
    </vt:vector>
  </TitlesOfParts>
  <Company>Powiat Oleśnicki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„Przebudowa i rozbudowa budynku szkoły”</dc:title>
  <dc:subject/>
  <dc:creator>mwawrzyniak</dc:creator>
  <cp:keywords/>
  <dc:description/>
  <cp:lastModifiedBy>Angelika Zdeb</cp:lastModifiedBy>
  <cp:revision>2</cp:revision>
  <cp:lastPrinted>2017-02-23T07:48:00Z</cp:lastPrinted>
  <dcterms:created xsi:type="dcterms:W3CDTF">2017-10-04T07:37:00Z</dcterms:created>
  <dcterms:modified xsi:type="dcterms:W3CDTF">2017-10-04T07:37:00Z</dcterms:modified>
</cp:coreProperties>
</file>