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87C8" w14:textId="77777777" w:rsidR="008A7ECE" w:rsidRPr="00DE031C" w:rsidRDefault="008A7ECE" w:rsidP="008A7ECE">
      <w:pPr>
        <w:keepNext/>
        <w:shd w:val="clear" w:color="auto" w:fill="E6E6E6"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i/>
          <w:smallCaps/>
          <w:lang w:eastAsia="x-none"/>
        </w:rPr>
      </w:pPr>
      <w:r>
        <w:rPr>
          <w:rFonts w:ascii="Calibri" w:eastAsia="Calibri" w:hAnsi="Calibri" w:cs="Times New Roman"/>
          <w:b/>
          <w:i/>
          <w:lang w:eastAsia="x-none"/>
        </w:rPr>
        <w:t>ZAŁĄCZNIK NR 3 DO OG</w:t>
      </w:r>
      <w:bookmarkStart w:id="0" w:name="_GoBack"/>
      <w:bookmarkEnd w:id="0"/>
      <w:r>
        <w:rPr>
          <w:rFonts w:ascii="Calibri" w:eastAsia="Calibri" w:hAnsi="Calibri" w:cs="Times New Roman"/>
          <w:b/>
          <w:i/>
          <w:lang w:eastAsia="x-none"/>
        </w:rPr>
        <w:t>ŁOSZENIA - Informacja nt. grupy kapitałowej</w:t>
      </w:r>
    </w:p>
    <w:p w14:paraId="6AF5DBFF" w14:textId="77777777" w:rsidR="008A7ECE" w:rsidRDefault="008A7ECE" w:rsidP="008A7ECE">
      <w:pPr>
        <w:contextualSpacing/>
        <w:jc w:val="both"/>
        <w:rPr>
          <w:rFonts w:ascii="Georgia" w:hAnsi="Georgia"/>
          <w:sz w:val="20"/>
          <w:szCs w:val="20"/>
        </w:rPr>
      </w:pPr>
    </w:p>
    <w:p w14:paraId="7505A564" w14:textId="77777777" w:rsidR="008A7ECE" w:rsidRPr="0083469B" w:rsidRDefault="008A7ECE" w:rsidP="008A7ECE">
      <w:pPr>
        <w:jc w:val="center"/>
        <w:rPr>
          <w:rFonts w:ascii="Georgia" w:hAnsi="Georgia"/>
          <w:b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</w:rPr>
        <w:t xml:space="preserve">Oświadczenie wykonawcy </w:t>
      </w:r>
    </w:p>
    <w:p w14:paraId="74A6F2EC" w14:textId="77777777" w:rsidR="008A7ECE" w:rsidRDefault="008A7ECE" w:rsidP="008A7ECE">
      <w:pPr>
        <w:jc w:val="center"/>
        <w:rPr>
          <w:rFonts w:ascii="Georgia" w:hAnsi="Georgia"/>
          <w:b/>
          <w:sz w:val="18"/>
          <w:szCs w:val="20"/>
          <w:lang w:eastAsia="en-US"/>
        </w:rPr>
      </w:pPr>
      <w:r w:rsidRPr="0083469B">
        <w:rPr>
          <w:rFonts w:ascii="Georgia" w:hAnsi="Georgia"/>
          <w:b/>
          <w:sz w:val="18"/>
          <w:szCs w:val="20"/>
          <w:lang w:eastAsia="en-US"/>
        </w:rPr>
        <w:t>o przynależności lub braku przynależności do tej samej grupy kapitałowej *.</w:t>
      </w:r>
    </w:p>
    <w:p w14:paraId="43C242D7" w14:textId="77777777" w:rsidR="008A7ECE" w:rsidRPr="0083469B" w:rsidRDefault="008A7ECE" w:rsidP="008A7ECE">
      <w:pPr>
        <w:jc w:val="center"/>
        <w:rPr>
          <w:rFonts w:ascii="Georgia" w:hAnsi="Georgia"/>
          <w:b/>
          <w:sz w:val="2"/>
          <w:szCs w:val="20"/>
          <w:lang w:eastAsia="en-US"/>
        </w:rPr>
      </w:pPr>
    </w:p>
    <w:p w14:paraId="0E8B1CBB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 xml:space="preserve">Ja/my, niżej podpisany/i </w:t>
      </w:r>
    </w:p>
    <w:p w14:paraId="09D9F79F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</w:t>
      </w:r>
    </w:p>
    <w:p w14:paraId="09FD3F65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 xml:space="preserve">działając w imieniu i na rzecz (nazwa /firma/ i adres wykonawcy) </w:t>
      </w:r>
    </w:p>
    <w:p w14:paraId="5375B4BF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</w:t>
      </w:r>
    </w:p>
    <w:p w14:paraId="65A3DFEC" w14:textId="77777777" w:rsidR="008A7ECE" w:rsidRPr="0083469B" w:rsidRDefault="008A7ECE" w:rsidP="008A7ECE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Georgia" w:hAnsi="Georgia"/>
          <w:sz w:val="18"/>
          <w:szCs w:val="20"/>
        </w:rPr>
      </w:pPr>
      <w:r w:rsidRPr="0083469B">
        <w:rPr>
          <w:rFonts w:ascii="Georgia" w:hAnsi="Georgia"/>
          <w:sz w:val="18"/>
          <w:szCs w:val="20"/>
        </w:rPr>
        <w:t>Składając ofertę w postępowaniu na usługi społeczne i inne szczególne usługi poniżej progu określonego w art. 138g na zadanie pn.</w:t>
      </w:r>
      <w:r>
        <w:rPr>
          <w:rFonts w:ascii="Georgia" w:hAnsi="Georgia"/>
          <w:sz w:val="18"/>
          <w:szCs w:val="20"/>
        </w:rPr>
        <w:t xml:space="preserve">: </w:t>
      </w:r>
      <w:r w:rsidRPr="0083469B">
        <w:rPr>
          <w:rFonts w:ascii="Georgia" w:hAnsi="Georgia"/>
          <w:b/>
          <w:bCs/>
          <w:sz w:val="18"/>
          <w:szCs w:val="20"/>
        </w:rPr>
        <w:t xml:space="preserve">„Usługa przeprowadzenia szkoleń dla nauczycieli i ich certyfikacja w ramach projektu </w:t>
      </w:r>
      <w:r>
        <w:rPr>
          <w:rFonts w:ascii="Georgia" w:hAnsi="Georgia"/>
          <w:b/>
          <w:bCs/>
          <w:sz w:val="18"/>
          <w:szCs w:val="20"/>
        </w:rPr>
        <w:t xml:space="preserve">pn. </w:t>
      </w:r>
      <w:r w:rsidRPr="0083469B">
        <w:rPr>
          <w:rFonts w:ascii="Georgia" w:hAnsi="Georgia"/>
          <w:b/>
          <w:bCs/>
          <w:i/>
          <w:sz w:val="18"/>
          <w:szCs w:val="20"/>
        </w:rPr>
        <w:t>Rozwiń skrzydła edukacji”</w:t>
      </w:r>
      <w:r w:rsidRPr="0083469B">
        <w:rPr>
          <w:rFonts w:ascii="Georgia" w:hAnsi="Georgia"/>
          <w:b/>
          <w:bCs/>
          <w:sz w:val="18"/>
          <w:szCs w:val="20"/>
        </w:rPr>
        <w:t xml:space="preserve"> </w:t>
      </w:r>
      <w:r w:rsidRPr="0083469B">
        <w:rPr>
          <w:rFonts w:ascii="Georgia" w:hAnsi="Georgia"/>
          <w:sz w:val="18"/>
          <w:szCs w:val="20"/>
        </w:rPr>
        <w:t>zgodnie z art. 24 ust. 11 ustawy z dnia 29 stycznia 2004 roku - Prawo zamówień publicznych (dalej „</w:t>
      </w:r>
      <w:proofErr w:type="spellStart"/>
      <w:r w:rsidRPr="0083469B">
        <w:rPr>
          <w:rFonts w:ascii="Georgia" w:hAnsi="Georgia"/>
          <w:sz w:val="18"/>
          <w:szCs w:val="20"/>
        </w:rPr>
        <w:t>pzp</w:t>
      </w:r>
      <w:proofErr w:type="spellEnd"/>
      <w:r w:rsidRPr="0083469B">
        <w:rPr>
          <w:rFonts w:ascii="Georgia" w:hAnsi="Georgia"/>
          <w:sz w:val="18"/>
          <w:szCs w:val="20"/>
        </w:rPr>
        <w:t>”):</w:t>
      </w:r>
    </w:p>
    <w:p w14:paraId="5AD24716" w14:textId="77777777" w:rsidR="008A7ECE" w:rsidRPr="0083469B" w:rsidRDefault="008A7ECE" w:rsidP="008A7ECE">
      <w:pPr>
        <w:widowControl w:val="0"/>
        <w:numPr>
          <w:ilvl w:val="0"/>
          <w:numId w:val="2"/>
        </w:numPr>
        <w:adjustRightInd w:val="0"/>
        <w:spacing w:after="0"/>
        <w:jc w:val="both"/>
        <w:textAlignment w:val="baseline"/>
        <w:rPr>
          <w:rFonts w:ascii="Georgia" w:hAnsi="Georgia"/>
          <w:sz w:val="18"/>
          <w:szCs w:val="20"/>
          <w:u w:val="single"/>
        </w:rPr>
      </w:pPr>
      <w:r w:rsidRPr="0083469B">
        <w:rPr>
          <w:rFonts w:ascii="Georgia" w:hAnsi="Georgia"/>
          <w:b/>
          <w:sz w:val="18"/>
          <w:szCs w:val="20"/>
          <w:u w:val="single"/>
        </w:rPr>
        <w:t>Informujemy, że nie należymy do grupy kapitałowej</w:t>
      </w:r>
      <w:r w:rsidRPr="0083469B">
        <w:rPr>
          <w:rFonts w:ascii="Georgia" w:hAnsi="Georgia"/>
          <w:sz w:val="18"/>
          <w:szCs w:val="20"/>
          <w:u w:val="single"/>
        </w:rPr>
        <w:t>,</w:t>
      </w:r>
      <w:r w:rsidRPr="0083469B">
        <w:rPr>
          <w:rFonts w:ascii="Georgia" w:hAnsi="Georgia"/>
          <w:sz w:val="18"/>
          <w:szCs w:val="20"/>
        </w:rPr>
        <w:t xml:space="preserve"> o której mowa w art. 24 ust. 1 pkt 23 </w:t>
      </w:r>
      <w:proofErr w:type="spellStart"/>
      <w:r w:rsidRPr="0083469B">
        <w:rPr>
          <w:rFonts w:ascii="Georgia" w:hAnsi="Georgia"/>
          <w:sz w:val="18"/>
          <w:szCs w:val="20"/>
        </w:rPr>
        <w:t>pzp</w:t>
      </w:r>
      <w:proofErr w:type="spellEnd"/>
      <w:r w:rsidRPr="0083469B">
        <w:rPr>
          <w:rFonts w:ascii="Georgia" w:hAnsi="Georgia"/>
          <w:sz w:val="18"/>
          <w:szCs w:val="20"/>
        </w:rPr>
        <w:t>.</w:t>
      </w:r>
    </w:p>
    <w:p w14:paraId="4FFDF57A" w14:textId="77777777" w:rsidR="008A7ECE" w:rsidRPr="0083469B" w:rsidRDefault="008A7ECE" w:rsidP="008A7ECE">
      <w:pPr>
        <w:widowControl w:val="0"/>
        <w:adjustRightInd w:val="0"/>
        <w:spacing w:after="0"/>
        <w:ind w:left="446"/>
        <w:jc w:val="both"/>
        <w:textAlignment w:val="baseline"/>
        <w:rPr>
          <w:rFonts w:ascii="Georgia" w:hAnsi="Georgia"/>
          <w:sz w:val="18"/>
          <w:szCs w:val="20"/>
          <w:u w:val="single"/>
        </w:rPr>
      </w:pPr>
    </w:p>
    <w:p w14:paraId="5CBF2508" w14:textId="77777777" w:rsidR="008A7ECE" w:rsidRPr="0083469B" w:rsidRDefault="008A7ECE" w:rsidP="008A7ECE">
      <w:pPr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 xml:space="preserve">………………………….……. </w:t>
      </w:r>
      <w:r w:rsidRPr="0083469B">
        <w:rPr>
          <w:rFonts w:ascii="Georgia" w:hAnsi="Georgia" w:cs="Arial"/>
          <w:i/>
          <w:sz w:val="18"/>
          <w:szCs w:val="20"/>
        </w:rPr>
        <w:t xml:space="preserve">(miejscowość), </w:t>
      </w:r>
      <w:r w:rsidRPr="0083469B">
        <w:rPr>
          <w:rFonts w:ascii="Georgia" w:hAnsi="Georgia" w:cs="Arial"/>
          <w:sz w:val="18"/>
          <w:szCs w:val="20"/>
        </w:rPr>
        <w:t xml:space="preserve">dnia ………….……. r. </w:t>
      </w:r>
    </w:p>
    <w:p w14:paraId="2BFC8A56" w14:textId="77777777" w:rsidR="008A7ECE" w:rsidRPr="0083469B" w:rsidRDefault="008A7ECE" w:rsidP="008A7ECE">
      <w:pPr>
        <w:ind w:left="4248" w:firstLine="708"/>
        <w:jc w:val="right"/>
        <w:rPr>
          <w:rFonts w:ascii="Georgia" w:hAnsi="Georgia" w:cs="Arial"/>
          <w:i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>…………………………………………</w:t>
      </w:r>
      <w:r w:rsidRPr="0083469B">
        <w:rPr>
          <w:rFonts w:ascii="Georgia" w:hAnsi="Georgia" w:cs="Arial"/>
          <w:i/>
          <w:sz w:val="18"/>
          <w:szCs w:val="20"/>
        </w:rPr>
        <w:tab/>
        <w:t xml:space="preserve">       </w:t>
      </w:r>
      <w:r w:rsidRPr="0083469B">
        <w:rPr>
          <w:rFonts w:ascii="Georgia" w:hAnsi="Georgia" w:cs="Arial"/>
          <w:i/>
          <w:sz w:val="18"/>
          <w:szCs w:val="20"/>
        </w:rPr>
        <w:tab/>
      </w:r>
    </w:p>
    <w:p w14:paraId="1253C456" w14:textId="77777777" w:rsidR="008A7ECE" w:rsidRPr="0083469B" w:rsidRDefault="008A7ECE" w:rsidP="008A7ECE">
      <w:pPr>
        <w:ind w:left="5664" w:firstLine="708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i/>
          <w:sz w:val="18"/>
          <w:szCs w:val="20"/>
        </w:rPr>
        <w:t>(podpis)</w:t>
      </w:r>
    </w:p>
    <w:p w14:paraId="329FC879" w14:textId="77777777" w:rsidR="008A7ECE" w:rsidRPr="0083469B" w:rsidRDefault="008A7ECE" w:rsidP="008A7ECE">
      <w:pPr>
        <w:widowControl w:val="0"/>
        <w:numPr>
          <w:ilvl w:val="0"/>
          <w:numId w:val="2"/>
        </w:numPr>
        <w:adjustRightInd w:val="0"/>
        <w:spacing w:after="0" w:line="360" w:lineRule="atLeast"/>
        <w:ind w:left="426" w:hanging="426"/>
        <w:jc w:val="both"/>
        <w:textAlignment w:val="baseline"/>
        <w:rPr>
          <w:rFonts w:ascii="Georgia" w:hAnsi="Georgia"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  <w:u w:val="single"/>
        </w:rPr>
        <w:t>Należymy do tej samej grupy kapitałowej</w:t>
      </w:r>
      <w:r w:rsidRPr="0083469B">
        <w:rPr>
          <w:rFonts w:ascii="Georgia" w:hAnsi="Georgia"/>
          <w:sz w:val="18"/>
          <w:szCs w:val="20"/>
        </w:rPr>
        <w:t xml:space="preserve"> w rozumieniu ustawy z dnia 16 lutego 2007 r. o ochronie konkurencji i konsumentów, z następującymi podmiotami, które również złożyły ofertę w postępowaniu: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8A7ECE" w:rsidRPr="0083469B" w14:paraId="6B7F99FF" w14:textId="77777777" w:rsidTr="005C76BD">
        <w:tc>
          <w:tcPr>
            <w:tcW w:w="541" w:type="dxa"/>
          </w:tcPr>
          <w:p w14:paraId="36DA8A65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Lp.</w:t>
            </w:r>
          </w:p>
        </w:tc>
        <w:tc>
          <w:tcPr>
            <w:tcW w:w="2653" w:type="dxa"/>
          </w:tcPr>
          <w:p w14:paraId="78FC269F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Nazwa podmiotu</w:t>
            </w:r>
          </w:p>
        </w:tc>
        <w:tc>
          <w:tcPr>
            <w:tcW w:w="5868" w:type="dxa"/>
          </w:tcPr>
          <w:p w14:paraId="7C628B1C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Adres podmiotu</w:t>
            </w:r>
          </w:p>
        </w:tc>
      </w:tr>
      <w:tr w:rsidR="008A7ECE" w:rsidRPr="0083469B" w14:paraId="7D7DFD09" w14:textId="77777777" w:rsidTr="005C76BD">
        <w:tc>
          <w:tcPr>
            <w:tcW w:w="541" w:type="dxa"/>
          </w:tcPr>
          <w:p w14:paraId="1943A9F9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1.</w:t>
            </w:r>
          </w:p>
        </w:tc>
        <w:tc>
          <w:tcPr>
            <w:tcW w:w="2653" w:type="dxa"/>
          </w:tcPr>
          <w:p w14:paraId="53DC834F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868" w:type="dxa"/>
          </w:tcPr>
          <w:p w14:paraId="4DA63CF9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</w:tr>
      <w:tr w:rsidR="008A7ECE" w:rsidRPr="0083469B" w14:paraId="264EADF5" w14:textId="77777777" w:rsidTr="005C76BD">
        <w:tc>
          <w:tcPr>
            <w:tcW w:w="541" w:type="dxa"/>
          </w:tcPr>
          <w:p w14:paraId="656147A4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2.</w:t>
            </w:r>
          </w:p>
        </w:tc>
        <w:tc>
          <w:tcPr>
            <w:tcW w:w="2653" w:type="dxa"/>
          </w:tcPr>
          <w:p w14:paraId="600644B4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868" w:type="dxa"/>
          </w:tcPr>
          <w:p w14:paraId="6B869D55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</w:tr>
    </w:tbl>
    <w:p w14:paraId="33744F05" w14:textId="77777777" w:rsidR="008A7ECE" w:rsidRDefault="008A7ECE" w:rsidP="008A7ECE">
      <w:pPr>
        <w:spacing w:line="240" w:lineRule="auto"/>
        <w:jc w:val="both"/>
        <w:rPr>
          <w:rFonts w:ascii="Georgia" w:hAnsi="Georgia" w:cs="Arial"/>
          <w:sz w:val="18"/>
          <w:szCs w:val="20"/>
        </w:rPr>
      </w:pPr>
    </w:p>
    <w:p w14:paraId="10084371" w14:textId="77777777" w:rsidR="008A7ECE" w:rsidRDefault="008A7ECE" w:rsidP="008A7ECE">
      <w:pPr>
        <w:spacing w:line="240" w:lineRule="auto"/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 xml:space="preserve">………………………….……. </w:t>
      </w:r>
      <w:r w:rsidRPr="0083469B">
        <w:rPr>
          <w:rFonts w:ascii="Georgia" w:hAnsi="Georgia" w:cs="Arial"/>
          <w:i/>
          <w:sz w:val="18"/>
          <w:szCs w:val="20"/>
        </w:rPr>
        <w:t xml:space="preserve">(miejscowość), </w:t>
      </w:r>
      <w:r>
        <w:rPr>
          <w:rFonts w:ascii="Georgia" w:hAnsi="Georgia" w:cs="Arial"/>
          <w:sz w:val="18"/>
          <w:szCs w:val="20"/>
        </w:rPr>
        <w:t xml:space="preserve">dnia ………….……. r. </w:t>
      </w:r>
    </w:p>
    <w:p w14:paraId="28100A9D" w14:textId="77777777" w:rsidR="008A7ECE" w:rsidRPr="0083469B" w:rsidRDefault="008A7ECE" w:rsidP="008A7ECE">
      <w:pPr>
        <w:spacing w:line="240" w:lineRule="auto"/>
        <w:ind w:left="5664" w:firstLine="708"/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>…………………………………………</w:t>
      </w:r>
    </w:p>
    <w:p w14:paraId="0A73E43B" w14:textId="77777777" w:rsidR="008A7ECE" w:rsidRPr="0083469B" w:rsidRDefault="008A7ECE" w:rsidP="008A7ECE">
      <w:pPr>
        <w:spacing w:line="240" w:lineRule="auto"/>
        <w:ind w:left="6372" w:firstLine="708"/>
        <w:jc w:val="both"/>
        <w:rPr>
          <w:rFonts w:ascii="Georgia" w:hAnsi="Georgia" w:cs="Arial"/>
          <w:i/>
          <w:sz w:val="18"/>
          <w:szCs w:val="20"/>
        </w:rPr>
      </w:pPr>
      <w:r>
        <w:rPr>
          <w:rFonts w:ascii="Georgia" w:hAnsi="Georgia" w:cs="Arial"/>
          <w:i/>
          <w:sz w:val="18"/>
          <w:szCs w:val="20"/>
        </w:rPr>
        <w:t>(podpis)</w:t>
      </w:r>
    </w:p>
    <w:p w14:paraId="1B0771F2" w14:textId="77777777" w:rsidR="008A7ECE" w:rsidRPr="0083469B" w:rsidRDefault="008A7ECE" w:rsidP="008A7ECE">
      <w:pPr>
        <w:widowControl w:val="0"/>
        <w:adjustRightInd w:val="0"/>
        <w:textAlignment w:val="baseline"/>
        <w:rPr>
          <w:rFonts w:ascii="Georgia" w:hAnsi="Georgia"/>
          <w:b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</w:rPr>
        <w:t>* UWAGA:</w:t>
      </w:r>
    </w:p>
    <w:p w14:paraId="07AB0179" w14:textId="77777777" w:rsidR="008A7ECE" w:rsidRPr="0083469B" w:rsidRDefault="008A7ECE" w:rsidP="008A7ECE">
      <w:pPr>
        <w:jc w:val="both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 xml:space="preserve">Wykonawca przekazuje oświadczenie, </w:t>
      </w:r>
      <w:r w:rsidRPr="0083469B">
        <w:rPr>
          <w:rFonts w:ascii="Georgia" w:hAnsi="Georgia"/>
          <w:sz w:val="16"/>
          <w:szCs w:val="20"/>
          <w:u w:val="single"/>
        </w:rPr>
        <w:t>w terminie 3 dni od dnia zamieszczenia na stronie internetowej informacji z otwarcia ofert</w:t>
      </w:r>
      <w:r w:rsidRPr="0083469B">
        <w:rPr>
          <w:rFonts w:ascii="Georgia" w:hAnsi="Georgia"/>
          <w:sz w:val="16"/>
          <w:szCs w:val="20"/>
        </w:rPr>
        <w:t>, o których mowa w art. 86 ust. 5.</w:t>
      </w:r>
    </w:p>
    <w:p w14:paraId="4664270B" w14:textId="77777777" w:rsidR="008A7ECE" w:rsidRPr="0083469B" w:rsidRDefault="008A7ECE" w:rsidP="008A7ECE">
      <w:pPr>
        <w:jc w:val="both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>Wraz ze złożeniem oświadczenia, Wykonawca może przedstawić dowody, że powiązania z innym Wykonawcą nie prowadzą do zakłócenia konkurenc</w:t>
      </w:r>
      <w:r>
        <w:rPr>
          <w:rFonts w:ascii="Georgia" w:hAnsi="Georgia"/>
          <w:sz w:val="16"/>
          <w:szCs w:val="20"/>
        </w:rPr>
        <w:t xml:space="preserve">ji w postepowaniu o udzielenie </w:t>
      </w:r>
      <w:r w:rsidRPr="0083469B">
        <w:rPr>
          <w:rFonts w:ascii="Georgia" w:hAnsi="Georgia"/>
          <w:sz w:val="16"/>
          <w:szCs w:val="20"/>
        </w:rPr>
        <w:t>zamówienia</w:t>
      </w:r>
      <w:r>
        <w:rPr>
          <w:rFonts w:ascii="Georgia" w:hAnsi="Georgia"/>
          <w:sz w:val="16"/>
          <w:szCs w:val="20"/>
        </w:rPr>
        <w:t>.</w:t>
      </w:r>
    </w:p>
    <w:p w14:paraId="2FBD7DB0" w14:textId="65BE39A5" w:rsidR="00E842D2" w:rsidRPr="008A7ECE" w:rsidRDefault="008A7ECE" w:rsidP="008A7ECE">
      <w:pPr>
        <w:widowControl w:val="0"/>
        <w:adjustRightInd w:val="0"/>
        <w:textAlignment w:val="baseline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 xml:space="preserve">- należy wypełnić pozycje 1 </w:t>
      </w:r>
      <w:r w:rsidRPr="0083469B">
        <w:rPr>
          <w:rFonts w:ascii="Georgia" w:hAnsi="Georgia"/>
          <w:sz w:val="16"/>
          <w:szCs w:val="20"/>
          <w:u w:val="single"/>
        </w:rPr>
        <w:t>lub</w:t>
      </w:r>
      <w:r w:rsidRPr="0083469B">
        <w:rPr>
          <w:rFonts w:ascii="Georgia" w:hAnsi="Georgia"/>
          <w:sz w:val="16"/>
          <w:szCs w:val="20"/>
        </w:rPr>
        <w:t xml:space="preserve"> 2</w:t>
      </w:r>
    </w:p>
    <w:sectPr w:rsidR="00E842D2" w:rsidRPr="008A7ECE" w:rsidSect="00BA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D1E" w14:textId="77777777" w:rsidR="004C0736" w:rsidRDefault="004C0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1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1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65B4" w14:textId="77777777" w:rsidR="004C0736" w:rsidRDefault="004C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47EA" w14:textId="77777777" w:rsidR="004C0736" w:rsidRDefault="004C0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A7ECE" w:rsidRPr="008A7ECE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8A7ECE" w:rsidRPr="008A7ECE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A47" w14:textId="77777777" w:rsidR="004C0736" w:rsidRDefault="004C0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2B7D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A7ECE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42D7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CADA-2416-4CDF-A634-A8727785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3</cp:revision>
  <cp:lastPrinted>2017-02-23T07:48:00Z</cp:lastPrinted>
  <dcterms:created xsi:type="dcterms:W3CDTF">2017-10-04T07:38:00Z</dcterms:created>
  <dcterms:modified xsi:type="dcterms:W3CDTF">2017-10-04T07:38:00Z</dcterms:modified>
</cp:coreProperties>
</file>