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8F" w:rsidRPr="00DE5440" w:rsidRDefault="00D12F8F" w:rsidP="00D12F8F">
      <w:pPr>
        <w:shd w:val="clear" w:color="auto" w:fill="D9D9D9" w:themeFill="background1" w:themeFillShade="D9"/>
      </w:pPr>
      <w:r w:rsidRPr="00DE5440">
        <w:rPr>
          <w:rFonts w:ascii="Calibri" w:hAnsi="Calibri"/>
          <w:b/>
          <w:i/>
        </w:rPr>
        <w:t xml:space="preserve">Załącznik nr 1 do SIWZ                </w:t>
      </w:r>
      <w:r>
        <w:rPr>
          <w:rFonts w:ascii="Calibri" w:hAnsi="Calibri"/>
          <w:b/>
          <w:i/>
        </w:rPr>
        <w:t xml:space="preserve">SZCZEGÓŁOWY </w:t>
      </w:r>
      <w:r w:rsidRPr="00DE5440">
        <w:rPr>
          <w:rFonts w:ascii="Calibri" w:hAnsi="Calibri"/>
          <w:b/>
          <w:i/>
        </w:rPr>
        <w:t xml:space="preserve">OPIS PRZEDMIOTU ZAMÓWIENIA       </w:t>
      </w:r>
    </w:p>
    <w:p w:rsidR="00D12F8F" w:rsidRDefault="00D12F8F" w:rsidP="00D12F8F">
      <w:pPr>
        <w:jc w:val="both"/>
        <w:rPr>
          <w:b/>
        </w:rPr>
      </w:pPr>
    </w:p>
    <w:p w:rsidR="00D12F8F" w:rsidRDefault="00D12F8F" w:rsidP="00D12F8F">
      <w:pPr>
        <w:jc w:val="both"/>
      </w:pPr>
      <w:r>
        <w:rPr>
          <w:b/>
        </w:rPr>
        <w:t xml:space="preserve">1. </w:t>
      </w:r>
      <w:r w:rsidRPr="002E587D">
        <w:rPr>
          <w:b/>
        </w:rPr>
        <w:t>Przedmiotem zamówienia</w:t>
      </w:r>
      <w:r>
        <w:t xml:space="preserve"> jest dostawa wyposażenia dydaktycznego, składająca się z 9 części, podzielonych tematycznie bądź rzeczowo dla jednostek organizacyjnych Powiatu Wołowskiego – czterech placówek oświatowych (Liceum Ogólnokształcące im. Mikołaja Kopernika w Wołowie, Zespół Szkół Specjalnych w Lubiążu, Zespół Szkół Specjalnych i Placówek Oświatowych w Wołowie, Zespół Szkół Zawodowych w Wołowie)  dla potrzeb realizacji projektu nr </w:t>
      </w:r>
      <w:r>
        <w:rPr>
          <w:rFonts w:ascii="Calibri" w:hAnsi="Calibri" w:cs="Arial"/>
        </w:rPr>
        <w:t>RPDS.10.02.01</w:t>
      </w:r>
      <w:r w:rsidRPr="008679A8">
        <w:rPr>
          <w:rFonts w:ascii="Calibri" w:hAnsi="Calibri" w:cs="Arial"/>
        </w:rPr>
        <w:t>-02-001</w:t>
      </w:r>
      <w:r>
        <w:rPr>
          <w:rFonts w:ascii="Calibri" w:hAnsi="Calibri" w:cs="Arial"/>
        </w:rPr>
        <w:t>8/17</w:t>
      </w:r>
      <w:r>
        <w:t xml:space="preserve"> </w:t>
      </w:r>
      <w:r>
        <w:rPr>
          <w:rFonts w:ascii="Calibri" w:hAnsi="Calibri" w:cs="Arial"/>
        </w:rPr>
        <w:t>Priorytet nr 10 ,,Edukacja” Działanie</w:t>
      </w:r>
      <w:r w:rsidRPr="008679A8">
        <w:rPr>
          <w:rFonts w:ascii="Calibri" w:hAnsi="Calibri" w:cs="Arial"/>
        </w:rPr>
        <w:t xml:space="preserve"> nr 10.2 ,,Zapewnienie równego dostępu do wysokiej jakości edukacji podstawowej, gimnazjalnej i </w:t>
      </w:r>
      <w:r>
        <w:rPr>
          <w:rFonts w:ascii="Calibri" w:hAnsi="Calibri" w:cs="Arial"/>
        </w:rPr>
        <w:t>ponadgimnazjalnej’, Poddziałanie</w:t>
      </w:r>
      <w:r w:rsidRPr="008679A8">
        <w:rPr>
          <w:rFonts w:ascii="Calibri" w:hAnsi="Calibri" w:cs="Arial"/>
        </w:rPr>
        <w:t xml:space="preserve"> 10.2.1. „Zapewnienie równego dostępu do wysokiej jakości edukacji podstawowej, gimnazjalnej i ponadgimnazjalnej – konkursy horyzontalne”</w:t>
      </w:r>
      <w:r>
        <w:rPr>
          <w:rFonts w:ascii="Calibri" w:hAnsi="Calibri" w:cs="Arial"/>
        </w:rPr>
        <w:t xml:space="preserve"> </w:t>
      </w:r>
      <w:r>
        <w:t xml:space="preserve">pn. „Rozwiń skrzydła edukacji”, współfinansowanego przez Unię Europejską ze środków Europejskiego Funduszu Społecznego </w:t>
      </w:r>
      <w:r w:rsidRPr="002E587D">
        <w:t>w</w:t>
      </w:r>
      <w:r>
        <w:t> </w:t>
      </w:r>
      <w:r w:rsidRPr="002E587D">
        <w:t>ramach</w:t>
      </w:r>
      <w:r>
        <w:t xml:space="preserve"> Regionalnego Programu Operacyjnego Województwa Dolnośląskiego na lata 2014-2020. </w:t>
      </w:r>
    </w:p>
    <w:p w:rsidR="00D12F8F" w:rsidRDefault="00D12F8F" w:rsidP="00D12F8F">
      <w:pPr>
        <w:jc w:val="both"/>
      </w:pPr>
      <w:r w:rsidRPr="008E7193">
        <w:rPr>
          <w:b/>
        </w:rPr>
        <w:t>2. Celem dostawy</w:t>
      </w:r>
      <w:r>
        <w:t xml:space="preserve"> jest zapewnienie właściwej realizacji zajęć dydaktyczno-wychowawczych, rozwijających uzdolnienia oraz terapeutycznych dla uczniów szkół objętych wsparciem w ramach projektu, o którym mowa w pkt 1. </w:t>
      </w:r>
    </w:p>
    <w:p w:rsidR="00D12F8F" w:rsidRDefault="00D12F8F" w:rsidP="00D12F8F">
      <w:pPr>
        <w:jc w:val="both"/>
      </w:pPr>
      <w:r>
        <w:t xml:space="preserve">3. Dostarczone pomoce dydaktyczne i wyposażenie pracowni szkolnych muszą być nowe, nieużywane. Powinny posiadać wszelkie certyfikaty i mieć dopuszczenie do stosowania w placówkach oświatowych. </w:t>
      </w:r>
    </w:p>
    <w:p w:rsidR="00D12F8F" w:rsidRDefault="00D12F8F" w:rsidP="00D12F8F">
      <w:pPr>
        <w:jc w:val="both"/>
      </w:pPr>
      <w:r>
        <w:t xml:space="preserve">4. Zaproponowane przez Wykonawcę materiały dydaktyczne i wyposażenie musi być kompletne, posiadające wszelkie elementy okablowania, podzespoły, oprogramowanie, nośniki itp., niezbędne do ich prawidłowego użytkowania, gotowe do uruchomienia i użytkowania bez dodatkowych zakupów. </w:t>
      </w:r>
    </w:p>
    <w:p w:rsidR="00D12F8F" w:rsidRDefault="00D12F8F" w:rsidP="00D12F8F">
      <w:pPr>
        <w:jc w:val="both"/>
      </w:pPr>
      <w:r>
        <w:t xml:space="preserve">5. Zaproponowane przez Wykonawcę materiały i wyposażenie musi być dopuszczone do obrotu i stosowania w krajach Unii Europejskiej, posiadające wszelkie certyfikaty i dopuszczenia do stosowania w placówkach oświatowych. </w:t>
      </w:r>
    </w:p>
    <w:p w:rsidR="00D12F8F" w:rsidRDefault="00D12F8F" w:rsidP="00D12F8F">
      <w:pPr>
        <w:jc w:val="both"/>
      </w:pPr>
      <w:r>
        <w:t>6. Użyte w opisie przedmiotu zamówienia skróty oznaczają:</w:t>
      </w:r>
    </w:p>
    <w:p w:rsidR="00D12F8F" w:rsidRDefault="00D12F8F" w:rsidP="00D12F8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I. LO WOŁÓW – Liceum Ogólnokształcące im. Mikołaja Kopernika w Wołowie, </w:t>
      </w:r>
    </w:p>
    <w:p w:rsidR="00D12F8F" w:rsidRDefault="00D12F8F" w:rsidP="00D12F8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II. ZSS LUBIĄŻ – Zespół Szkół Specjalnych w Lubiążu,</w:t>
      </w:r>
    </w:p>
    <w:p w:rsidR="00D12F8F" w:rsidRDefault="00D12F8F" w:rsidP="00D12F8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III. </w:t>
      </w:r>
      <w:proofErr w:type="spellStart"/>
      <w:r>
        <w:rPr>
          <w:rFonts w:ascii="Calibri" w:hAnsi="Calibri" w:cs="Arial"/>
        </w:rPr>
        <w:t>ZSSiPO</w:t>
      </w:r>
      <w:proofErr w:type="spellEnd"/>
      <w:r>
        <w:rPr>
          <w:rFonts w:ascii="Calibri" w:hAnsi="Calibri" w:cs="Arial"/>
        </w:rPr>
        <w:t xml:space="preserve"> WOŁÓW – Zespół Szkół Specjalnych i Placówek Oświatowych w Wołowie,</w:t>
      </w:r>
    </w:p>
    <w:p w:rsidR="00D12F8F" w:rsidRDefault="00D12F8F" w:rsidP="00D12F8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IV. ZSZ WOŁÓW – Zespół Szkół Zawodowych w Wołowie. </w:t>
      </w:r>
    </w:p>
    <w:p w:rsidR="00D12F8F" w:rsidRPr="008D0B0B" w:rsidRDefault="00D12F8F" w:rsidP="00D12F8F">
      <w:pPr>
        <w:pStyle w:val="Akapitzlist"/>
        <w:numPr>
          <w:ilvl w:val="0"/>
          <w:numId w:val="2"/>
        </w:numPr>
        <w:jc w:val="both"/>
        <w:rPr>
          <w:rFonts w:ascii="Calibri" w:hAnsi="Calibri" w:cs="Arial"/>
        </w:rPr>
      </w:pPr>
      <w:r w:rsidRPr="008D0B0B">
        <w:rPr>
          <w:rFonts w:ascii="Calibri" w:hAnsi="Calibri" w:cs="Arial"/>
        </w:rPr>
        <w:t xml:space="preserve">Dostawa </w:t>
      </w:r>
      <w:r>
        <w:rPr>
          <w:rFonts w:ascii="Calibri" w:hAnsi="Calibri" w:cs="Arial"/>
        </w:rPr>
        <w:t>wyposażenia dydaktycznego w ramach niniejszego postępowania została</w:t>
      </w:r>
      <w:r w:rsidRPr="008D0B0B">
        <w:rPr>
          <w:rFonts w:ascii="Calibri" w:hAnsi="Calibri" w:cs="Arial"/>
        </w:rPr>
        <w:t xml:space="preserve"> podzielon</w:t>
      </w:r>
      <w:r>
        <w:rPr>
          <w:rFonts w:ascii="Calibri" w:hAnsi="Calibri" w:cs="Arial"/>
        </w:rPr>
        <w:t>a</w:t>
      </w:r>
      <w:r w:rsidRPr="008D0B0B">
        <w:rPr>
          <w:rFonts w:ascii="Calibri" w:hAnsi="Calibri" w:cs="Arial"/>
        </w:rPr>
        <w:t xml:space="preserve"> przez Zamawiającego na następujące części:</w:t>
      </w:r>
    </w:p>
    <w:p w:rsidR="00D12F8F" w:rsidRDefault="00D12F8F" w:rsidP="00D12F8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1. Dostawa sprzętu komputerowego;</w:t>
      </w:r>
    </w:p>
    <w:p w:rsidR="00D12F8F" w:rsidRDefault="00D12F8F" w:rsidP="00D12F8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2. Dostawa wyposażenia Sali doświadczania świata;</w:t>
      </w:r>
    </w:p>
    <w:p w:rsidR="00D12F8F" w:rsidRDefault="00D12F8F" w:rsidP="00D12F8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3. Dostawa sprzętu muzycznego;</w:t>
      </w:r>
    </w:p>
    <w:p w:rsidR="00D12F8F" w:rsidRDefault="00D12F8F" w:rsidP="00D12F8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4. Dostawa książek;</w:t>
      </w:r>
    </w:p>
    <w:p w:rsidR="00D12F8F" w:rsidRDefault="00D12F8F" w:rsidP="00D12F8F">
      <w:pPr>
        <w:jc w:val="both"/>
      </w:pPr>
      <w:r>
        <w:rPr>
          <w:rFonts w:ascii="Calibri" w:hAnsi="Calibri" w:cs="Arial"/>
        </w:rPr>
        <w:t>5. Dostawa podręczników do szkoleń</w:t>
      </w:r>
      <w:r w:rsidRPr="006F1F26">
        <w:t xml:space="preserve"> dla nauczycieli;</w:t>
      </w:r>
    </w:p>
    <w:p w:rsidR="00D12F8F" w:rsidRDefault="00D12F8F" w:rsidP="00D12F8F">
      <w:pPr>
        <w:jc w:val="both"/>
      </w:pPr>
      <w:r>
        <w:rPr>
          <w:rFonts w:ascii="Calibri" w:hAnsi="Calibri" w:cs="Arial"/>
        </w:rPr>
        <w:t>6. Dostawa tkanin na potrz</w:t>
      </w:r>
      <w:r>
        <w:t>eby ZSS w Lubiążu;</w:t>
      </w:r>
    </w:p>
    <w:p w:rsidR="00D12F8F" w:rsidRPr="006F1F26" w:rsidRDefault="00D12F8F" w:rsidP="00D12F8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7</w:t>
      </w:r>
      <w:r w:rsidRPr="006F1F26">
        <w:rPr>
          <w:rFonts w:ascii="Calibri" w:hAnsi="Calibri" w:cs="Arial"/>
        </w:rPr>
        <w:t>. Dostawa artykułów biurowych;</w:t>
      </w:r>
    </w:p>
    <w:p w:rsidR="00D12F8F" w:rsidRDefault="00D12F8F" w:rsidP="00D12F8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8</w:t>
      </w:r>
      <w:r w:rsidRPr="006F1F26">
        <w:rPr>
          <w:rFonts w:ascii="Calibri" w:hAnsi="Calibri" w:cs="Arial"/>
        </w:rPr>
        <w:t>. Dostawa drobnych artykułów budowlanych;</w:t>
      </w:r>
    </w:p>
    <w:p w:rsidR="00D12F8F" w:rsidRDefault="00D12F8F" w:rsidP="00D12F8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9. Dostawa małego sprzętu ADG/RTV.</w:t>
      </w:r>
    </w:p>
    <w:p w:rsidR="00D12F8F" w:rsidRDefault="00D12F8F" w:rsidP="00D12F8F">
      <w:pPr>
        <w:jc w:val="both"/>
        <w:rPr>
          <w:rFonts w:ascii="Calibri" w:hAnsi="Calibri" w:cs="Arial"/>
        </w:rPr>
      </w:pPr>
    </w:p>
    <w:p w:rsidR="00D12F8F" w:rsidRPr="00E855DF" w:rsidRDefault="00D12F8F" w:rsidP="00D12F8F">
      <w:pPr>
        <w:jc w:val="both"/>
        <w:rPr>
          <w:rFonts w:ascii="Calibri" w:hAnsi="Calibri" w:cs="Arial"/>
        </w:rPr>
      </w:pPr>
    </w:p>
    <w:p w:rsidR="00D12F8F" w:rsidRDefault="00D12F8F" w:rsidP="00D12F8F">
      <w:pPr>
        <w:shd w:val="clear" w:color="auto" w:fill="92D050"/>
        <w:rPr>
          <w:rFonts w:ascii="Calibri" w:hAnsi="Calibri"/>
          <w:b/>
          <w:sz w:val="20"/>
          <w:szCs w:val="20"/>
        </w:rPr>
      </w:pPr>
      <w:r w:rsidRPr="00DE5440">
        <w:rPr>
          <w:rFonts w:ascii="Calibri" w:hAnsi="Calibri"/>
          <w:b/>
          <w:sz w:val="20"/>
          <w:szCs w:val="20"/>
        </w:rPr>
        <w:lastRenderedPageBreak/>
        <w:t xml:space="preserve">CZĘŚĆ NR 1 -  </w:t>
      </w:r>
      <w:r>
        <w:rPr>
          <w:rFonts w:ascii="Calibri" w:hAnsi="Calibri"/>
          <w:b/>
          <w:sz w:val="20"/>
          <w:szCs w:val="20"/>
        </w:rPr>
        <w:t>DOSTAWA SPRZĘTU KOMPUTEROWEGO</w:t>
      </w:r>
    </w:p>
    <w:p w:rsidR="00D12F8F" w:rsidRDefault="00D12F8F" w:rsidP="00D12F8F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Przedmiotem zamówienia jest dostawa sprzętu komputerowego w ilości i o specyfikacji technicznej podanej poniżej do Liceum Ogólnokształcącego im. Mikołaja Kopernika w Wołowie, Zespołu Szkół Specjalnych w Lubiążu oraz do Zespołu Szkół Zawodowych w Wołowie w ramach projektu „Rozwiń skrzydła edukacji”, współfinansowanego przez Unię Europejską ze środków EFS w ramach RPOWD na lata 2014-2020.</w:t>
      </w:r>
    </w:p>
    <w:p w:rsidR="00D12F8F" w:rsidRPr="00FD09C9" w:rsidRDefault="00D12F8F" w:rsidP="00D12F8F">
      <w:pPr>
        <w:jc w:val="both"/>
        <w:rPr>
          <w:rFonts w:ascii="Calibri" w:hAnsi="Calibri"/>
          <w:szCs w:val="20"/>
        </w:rPr>
      </w:pPr>
    </w:p>
    <w:p w:rsidR="00D12F8F" w:rsidRPr="0022676C" w:rsidRDefault="00D12F8F" w:rsidP="00D12F8F">
      <w:pPr>
        <w:jc w:val="center"/>
        <w:rPr>
          <w:rFonts w:ascii="Calibri" w:hAnsi="Calibri"/>
          <w:b/>
          <w:szCs w:val="20"/>
        </w:rPr>
      </w:pPr>
      <w:r w:rsidRPr="0022676C">
        <w:rPr>
          <w:rFonts w:ascii="Calibri" w:hAnsi="Calibri"/>
          <w:b/>
          <w:szCs w:val="20"/>
        </w:rPr>
        <w:t>SPECYFIKACJA TECHNICZNA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2F8F" w:rsidTr="0055506D">
        <w:trPr>
          <w:trHeight w:val="179"/>
        </w:trPr>
        <w:tc>
          <w:tcPr>
            <w:tcW w:w="6041" w:type="dxa"/>
            <w:gridSpan w:val="2"/>
            <w:shd w:val="clear" w:color="auto" w:fill="92D050"/>
          </w:tcPr>
          <w:p w:rsidR="00D12F8F" w:rsidRPr="008E7193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b/>
              </w:rPr>
            </w:pPr>
            <w:r w:rsidRPr="008E7193">
              <w:rPr>
                <w:b/>
              </w:rPr>
              <w:t>KOMPUTER</w:t>
            </w:r>
          </w:p>
        </w:tc>
        <w:tc>
          <w:tcPr>
            <w:tcW w:w="3021" w:type="dxa"/>
            <w:shd w:val="clear" w:color="auto" w:fill="92D050"/>
          </w:tcPr>
          <w:p w:rsidR="00D12F8F" w:rsidRPr="008E7193" w:rsidRDefault="00D12F8F" w:rsidP="0055506D">
            <w:pPr>
              <w:rPr>
                <w:b/>
              </w:rPr>
            </w:pPr>
            <w:r w:rsidRPr="008E7193">
              <w:rPr>
                <w:b/>
              </w:rPr>
              <w:t>ILOŚĆ: 34 szt.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Pr="008E7193" w:rsidRDefault="00D12F8F" w:rsidP="0055506D">
            <w:pPr>
              <w:jc w:val="center"/>
              <w:rPr>
                <w:b/>
              </w:rPr>
            </w:pPr>
            <w:r w:rsidRPr="008E7193">
              <w:rPr>
                <w:b/>
              </w:rPr>
              <w:t>Rodzaj</w:t>
            </w:r>
          </w:p>
        </w:tc>
        <w:tc>
          <w:tcPr>
            <w:tcW w:w="3021" w:type="dxa"/>
          </w:tcPr>
          <w:p w:rsidR="00D12F8F" w:rsidRPr="008E7193" w:rsidRDefault="00D12F8F" w:rsidP="0055506D">
            <w:pPr>
              <w:jc w:val="center"/>
              <w:rPr>
                <w:b/>
              </w:rPr>
            </w:pPr>
            <w:r w:rsidRPr="008E7193">
              <w:rPr>
                <w:b/>
              </w:rPr>
              <w:t>Wymagane parametry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>
              <w:t>T</w:t>
            </w:r>
            <w:r w:rsidRPr="007A77AC">
              <w:t>yp komputera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ALL IN ONE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Procesor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Procesor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Minimalna liczba rdzeni 2, min liczba wątków 4, częstotliwość taktowania min 3.2 GHz, min 3 MB pamięci podręcznej L3, współczynnik TDP 35W</w:t>
            </w:r>
          </w:p>
          <w:p w:rsidR="00D12F8F" w:rsidRDefault="00D12F8F" w:rsidP="0055506D">
            <w:r>
              <w:rPr>
                <w:i/>
                <w:iCs/>
              </w:rPr>
              <w:t>Procesor umożliwiający uzyskanie minimum 4855</w:t>
            </w:r>
            <w:r w:rsidRPr="00B935BA">
              <w:rPr>
                <w:i/>
                <w:iCs/>
                <w:color w:val="FF0000"/>
              </w:rPr>
              <w:t xml:space="preserve"> </w:t>
            </w:r>
            <w:r>
              <w:rPr>
                <w:i/>
                <w:iCs/>
              </w:rPr>
              <w:t xml:space="preserve">punkty w teście </w:t>
            </w:r>
            <w:proofErr w:type="spellStart"/>
            <w:r>
              <w:rPr>
                <w:i/>
                <w:iCs/>
              </w:rPr>
              <w:t>PassMark</w:t>
            </w:r>
            <w:proofErr w:type="spellEnd"/>
            <w:r>
              <w:rPr>
                <w:i/>
                <w:iCs/>
              </w:rPr>
              <w:t xml:space="preserve"> - CPU Mark z dnia 04/10/20175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Pamięć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Pamięć RAM zainstalowana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Min 8GB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Pamięć RAM maksymalna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Min 16GB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Typ pamięci RAM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DDR4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Ilość banków pamięci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Min 2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Ilość wolnych banków pamięci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Min 1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Taktowanie [MHz]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Min 2133MHz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Karta graficzna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Rodzaj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zintegrowana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Karta dźwiękowa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 xml:space="preserve">Rodzaj 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zintegrowana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Ekran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Rodzaj monitora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LED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Rozdzielczość [</w:t>
            </w:r>
            <w:proofErr w:type="spellStart"/>
            <w:r w:rsidRPr="007A77AC">
              <w:t>dpi</w:t>
            </w:r>
            <w:proofErr w:type="spellEnd"/>
            <w:r w:rsidRPr="007A77AC">
              <w:t>]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Min 1920x1080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Technologia matrycy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matowa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Przekątna ekranu [cal]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Min 23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Wbudowane głośniki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Tak, min 2x3W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Kamera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Kamera internetowa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Tak, min 720p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Komunikacja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Karta sieciowa przewodowa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 xml:space="preserve">10/100/1000 </w:t>
            </w:r>
            <w:proofErr w:type="spellStart"/>
            <w:r w:rsidRPr="007A77AC">
              <w:t>Mbps</w:t>
            </w:r>
            <w:proofErr w:type="spellEnd"/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Łączność bezprzewodowa</w:t>
            </w:r>
          </w:p>
        </w:tc>
        <w:tc>
          <w:tcPr>
            <w:tcW w:w="3021" w:type="dxa"/>
          </w:tcPr>
          <w:p w:rsidR="00D12F8F" w:rsidRDefault="00D12F8F" w:rsidP="0055506D">
            <w:proofErr w:type="spellStart"/>
            <w:r w:rsidRPr="007A77AC">
              <w:t>WiFi</w:t>
            </w:r>
            <w:proofErr w:type="spellEnd"/>
            <w:r w:rsidRPr="007A77AC">
              <w:t xml:space="preserve"> 802.11 a/b/g/n/</w:t>
            </w:r>
            <w:proofErr w:type="spellStart"/>
            <w:r w:rsidRPr="007A77AC">
              <w:t>ac</w:t>
            </w:r>
            <w:proofErr w:type="spellEnd"/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/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Bluetooth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tak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Dysk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Ilość dysków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Min 1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Pojemność dysku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Min 1 TB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Napędy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Napęd wbudowany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DVD Combo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lastRenderedPageBreak/>
              <w:t>Oprogramowanie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System operacyjny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Microsoft Windows 10 Professional PL</w:t>
            </w:r>
            <w:r w:rsidRPr="007A77AC">
              <w:cr/>
            </w:r>
            <w:r>
              <w:t xml:space="preserve"> lub inny równoważny system operacyjny (spełniający kryteria równoważności bez użycia dodatkowych aplikacji)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 xml:space="preserve">Oprogramowanie 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licencja EDU na 1 stanowisko</w:t>
            </w:r>
            <w:r w:rsidRPr="007A77AC">
              <w:cr/>
            </w:r>
            <w:r>
              <w:t xml:space="preserve"> lub inny pakiet narzędzi biurowych zawierający edytor tekstowy, arkusz kalkulacyjny, program do tworzenia prezentacji, program do obsługi poczty elektronicznej. Licencja wieczysta dedykowana na użytek jednostek edukacyjnych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Złącza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Na panelu tylnym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Min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HDMI (wejście) x1</w:t>
            </w:r>
          </w:p>
        </w:tc>
        <w:tc>
          <w:tcPr>
            <w:tcW w:w="3021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/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HDMI (wyjście) x1</w:t>
            </w:r>
          </w:p>
        </w:tc>
        <w:tc>
          <w:tcPr>
            <w:tcW w:w="3021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/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RJ-45 x1</w:t>
            </w:r>
          </w:p>
        </w:tc>
        <w:tc>
          <w:tcPr>
            <w:tcW w:w="3021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/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USB 2.0 x3</w:t>
            </w:r>
          </w:p>
        </w:tc>
        <w:tc>
          <w:tcPr>
            <w:tcW w:w="3021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/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Zasilania x1</w:t>
            </w:r>
          </w:p>
        </w:tc>
        <w:tc>
          <w:tcPr>
            <w:tcW w:w="3021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/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Na panelu bocznym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Mikrofonowe (wejście) x1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Min USB 3.0 x2</w:t>
            </w:r>
          </w:p>
        </w:tc>
        <w:tc>
          <w:tcPr>
            <w:tcW w:w="3021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/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Technologie złączy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HDMI, RJ 45, USB2.0, USB 3.0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Wyposażenie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Klawiatura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W zestawie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Mysz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W zestawie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7A77AC">
              <w:t>Zasilacz</w:t>
            </w:r>
          </w:p>
        </w:tc>
        <w:tc>
          <w:tcPr>
            <w:tcW w:w="3021" w:type="dxa"/>
          </w:tcPr>
          <w:p w:rsidR="00D12F8F" w:rsidRDefault="00D12F8F" w:rsidP="0055506D">
            <w:r w:rsidRPr="007A77AC">
              <w:t>W zestawie, jeżeli jest wymagany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7A77AC">
              <w:t>Gwarancja</w:t>
            </w:r>
          </w:p>
        </w:tc>
        <w:tc>
          <w:tcPr>
            <w:tcW w:w="3021" w:type="dxa"/>
          </w:tcPr>
          <w:p w:rsidR="00D12F8F" w:rsidRPr="009B4E31" w:rsidRDefault="00D12F8F" w:rsidP="0055506D">
            <w:pPr>
              <w:rPr>
                <w:b/>
              </w:rPr>
            </w:pPr>
            <w:r w:rsidRPr="009B4E31">
              <w:rPr>
                <w:b/>
              </w:rPr>
              <w:t>Okres gwarancji</w:t>
            </w:r>
          </w:p>
        </w:tc>
        <w:tc>
          <w:tcPr>
            <w:tcW w:w="3021" w:type="dxa"/>
          </w:tcPr>
          <w:p w:rsidR="00D12F8F" w:rsidRPr="009B4E31" w:rsidRDefault="00D12F8F" w:rsidP="0055506D">
            <w:pPr>
              <w:rPr>
                <w:b/>
              </w:rPr>
            </w:pPr>
            <w:r w:rsidRPr="009B4E31">
              <w:rPr>
                <w:b/>
              </w:rPr>
              <w:t>Min 1 rok w serwisie</w:t>
            </w:r>
          </w:p>
        </w:tc>
      </w:tr>
      <w:tr w:rsidR="00D12F8F" w:rsidTr="0055506D">
        <w:tc>
          <w:tcPr>
            <w:tcW w:w="6041" w:type="dxa"/>
            <w:gridSpan w:val="2"/>
            <w:shd w:val="clear" w:color="auto" w:fill="92D050"/>
          </w:tcPr>
          <w:p w:rsidR="00D12F8F" w:rsidRPr="005F7AB9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b/>
              </w:rPr>
            </w:pPr>
            <w:r w:rsidRPr="005F7AB9">
              <w:rPr>
                <w:b/>
              </w:rPr>
              <w:t>Komputer dla nauczyciela</w:t>
            </w:r>
          </w:p>
        </w:tc>
        <w:tc>
          <w:tcPr>
            <w:tcW w:w="3021" w:type="dxa"/>
            <w:shd w:val="clear" w:color="auto" w:fill="92D050"/>
          </w:tcPr>
          <w:p w:rsidR="00D12F8F" w:rsidRPr="005F7AB9" w:rsidRDefault="00D12F8F" w:rsidP="0055506D">
            <w:pPr>
              <w:rPr>
                <w:b/>
              </w:rPr>
            </w:pPr>
            <w:r w:rsidRPr="005F7AB9">
              <w:rPr>
                <w:b/>
              </w:rPr>
              <w:t xml:space="preserve">Ilość: 1 szt.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pPr>
              <w:jc w:val="center"/>
            </w:pPr>
            <w:r w:rsidRPr="008E7193">
              <w:rPr>
                <w:b/>
              </w:rPr>
              <w:t>Rodzaj</w:t>
            </w:r>
          </w:p>
        </w:tc>
        <w:tc>
          <w:tcPr>
            <w:tcW w:w="3021" w:type="dxa"/>
          </w:tcPr>
          <w:p w:rsidR="00D12F8F" w:rsidRDefault="00D12F8F" w:rsidP="0055506D">
            <w:pPr>
              <w:jc w:val="center"/>
            </w:pPr>
            <w:r w:rsidRPr="008E7193">
              <w:rPr>
                <w:b/>
              </w:rPr>
              <w:t>Wymagane parametry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Typ komputera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ALL IN ONE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Procesor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Procesor</w:t>
            </w:r>
          </w:p>
        </w:tc>
        <w:tc>
          <w:tcPr>
            <w:tcW w:w="3021" w:type="dxa"/>
          </w:tcPr>
          <w:p w:rsidR="00D12F8F" w:rsidRDefault="00D12F8F" w:rsidP="0055506D">
            <w:pPr>
              <w:rPr>
                <w:rFonts w:cstheme="minorHAnsi"/>
              </w:rPr>
            </w:pPr>
            <w:r w:rsidRPr="00AE4E01">
              <w:rPr>
                <w:rFonts w:cstheme="minorHAnsi"/>
              </w:rPr>
              <w:t xml:space="preserve">Minimalna liczba rdzeni 4, min liczba wątków 4, częstotliwość taktowania min 2.2 GHz, częstotliwość Turbo min 2.8GHz, min 6 MB pamięci podręcznej L3, współczynnik TDP max 35W </w:t>
            </w:r>
          </w:p>
          <w:p w:rsidR="00D12F8F" w:rsidRDefault="00D12F8F" w:rsidP="0055506D">
            <w:pPr>
              <w:rPr>
                <w:rFonts w:cstheme="minorHAnsi"/>
              </w:rPr>
            </w:pPr>
          </w:p>
          <w:p w:rsidR="00D12F8F" w:rsidRDefault="00D12F8F" w:rsidP="0055506D">
            <w:r>
              <w:rPr>
                <w:i/>
                <w:iCs/>
              </w:rPr>
              <w:lastRenderedPageBreak/>
              <w:t>Procesor umożliwiający uzyskanie minimum 5577</w:t>
            </w:r>
            <w:r w:rsidRPr="00B935BA">
              <w:rPr>
                <w:i/>
                <w:iCs/>
                <w:color w:val="FF0000"/>
              </w:rPr>
              <w:t xml:space="preserve"> </w:t>
            </w:r>
            <w:r>
              <w:rPr>
                <w:i/>
                <w:iCs/>
              </w:rPr>
              <w:t xml:space="preserve">punkty w teście </w:t>
            </w:r>
            <w:proofErr w:type="spellStart"/>
            <w:r>
              <w:rPr>
                <w:i/>
                <w:iCs/>
              </w:rPr>
              <w:t>PassMark</w:t>
            </w:r>
            <w:proofErr w:type="spellEnd"/>
            <w:r>
              <w:rPr>
                <w:i/>
                <w:iCs/>
              </w:rPr>
              <w:t xml:space="preserve"> - CPU Mark z dnia 04/10/2017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lastRenderedPageBreak/>
              <w:t>Pamięć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Pamięć RAM zainstalowana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8GB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Pamięć RAM maksymalna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16GB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Typ pamięci RAM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DDR4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Ilość banków pamięci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2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Ilość wolnych banków pamięci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1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Taktowanie [MHz]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2133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Karta graficzna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Rodzaj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zintegrowana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Karta dźwiękowa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Rodzaj 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zintegrowana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Ekran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Rodzaj monitora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LED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Rozdzielczość [</w:t>
            </w:r>
            <w:proofErr w:type="spellStart"/>
            <w:r w:rsidRPr="00AE4E01">
              <w:rPr>
                <w:rFonts w:cstheme="minorHAnsi"/>
              </w:rPr>
              <w:t>dpi</w:t>
            </w:r>
            <w:proofErr w:type="spellEnd"/>
            <w:r w:rsidRPr="00AE4E01">
              <w:rPr>
                <w:rFonts w:cstheme="minorHAnsi"/>
              </w:rPr>
              <w:t>]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1920x1080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Przekątna ekranu [cal]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23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Wbudowane głośniki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tak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Kamera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Kamera internetowa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Tak</w:t>
            </w:r>
            <w:r>
              <w:rPr>
                <w:rFonts w:cstheme="minorHAnsi"/>
              </w:rPr>
              <w:t>,</w:t>
            </w:r>
            <w:r w:rsidRPr="00AE4E01">
              <w:rPr>
                <w:rFonts w:cstheme="minorHAnsi"/>
              </w:rPr>
              <w:t xml:space="preserve"> min </w:t>
            </w:r>
            <w:r w:rsidRPr="00AE4E01">
              <w:rPr>
                <w:rFonts w:cstheme="minorHAnsi"/>
                <w:color w:val="000000"/>
              </w:rPr>
              <w:t>720p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Komunikacja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Karta sieciowa przewodowa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10/100/1000 </w:t>
            </w:r>
            <w:proofErr w:type="spellStart"/>
            <w:r w:rsidRPr="00AE4E01">
              <w:rPr>
                <w:rFonts w:cstheme="minorHAnsi"/>
                <w:color w:val="000000"/>
              </w:rPr>
              <w:t>Mbps</w:t>
            </w:r>
            <w:proofErr w:type="spellEnd"/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Łączność bezprzewodowa</w:t>
            </w:r>
          </w:p>
        </w:tc>
        <w:tc>
          <w:tcPr>
            <w:tcW w:w="3021" w:type="dxa"/>
          </w:tcPr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proofErr w:type="spellStart"/>
            <w:r w:rsidRPr="00AE4E01">
              <w:rPr>
                <w:rFonts w:cstheme="minorHAnsi"/>
                <w:color w:val="000000"/>
              </w:rPr>
              <w:t>WiFi</w:t>
            </w:r>
            <w:proofErr w:type="spellEnd"/>
            <w:r w:rsidRPr="00AE4E01">
              <w:rPr>
                <w:rFonts w:cstheme="minorHAnsi"/>
                <w:color w:val="000000"/>
              </w:rPr>
              <w:t xml:space="preserve"> 802.11 b/g/n/</w:t>
            </w:r>
            <w:proofErr w:type="spellStart"/>
            <w:r w:rsidRPr="00AE4E01">
              <w:rPr>
                <w:rFonts w:cstheme="minorHAnsi"/>
                <w:color w:val="000000"/>
              </w:rPr>
              <w:t>ac</w:t>
            </w:r>
            <w:proofErr w:type="spellEnd"/>
          </w:p>
          <w:p w:rsidR="00D12F8F" w:rsidRDefault="00D12F8F" w:rsidP="0055506D"/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Bluetooth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tak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Dysk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Ilość dysków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1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Pojemność dysku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1 TB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Typ dysku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SATA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Prędkość dysku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5400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Napędy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Napęd wbudowany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Nagrywarka DVD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Oprogramowanie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System operacyjny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Windows 10 Professional PL</w:t>
            </w:r>
            <w:r>
              <w:rPr>
                <w:rFonts w:cstheme="minorHAnsi"/>
              </w:rPr>
              <w:t xml:space="preserve"> </w:t>
            </w:r>
            <w:r w:rsidRPr="007A77AC">
              <w:cr/>
            </w:r>
            <w:r>
              <w:t xml:space="preserve"> lub inny równoważny system operacyjny (spełniający kryteria równoważności bez użycia dodatkowych aplikacji)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Oprogramowanie </w:t>
            </w:r>
          </w:p>
        </w:tc>
        <w:tc>
          <w:tcPr>
            <w:tcW w:w="3021" w:type="dxa"/>
          </w:tcPr>
          <w:p w:rsidR="00D12F8F" w:rsidRDefault="00D12F8F" w:rsidP="0055506D">
            <w:hyperlink r:id="rId7" w:history="1">
              <w:r w:rsidRPr="009B4E31">
                <w:rPr>
                  <w:rFonts w:cstheme="minorHAnsi"/>
                </w:rPr>
                <w:t>Office 2016 Standard PL MOLP - licencja EDU na 1 stanowisko</w:t>
              </w:r>
            </w:hyperlink>
            <w:r w:rsidRPr="009B4E31">
              <w:rPr>
                <w:rFonts w:cstheme="minorHAnsi"/>
              </w:rPr>
              <w:t xml:space="preserve"> l</w:t>
            </w:r>
            <w:r w:rsidRPr="009B4E31">
              <w:t xml:space="preserve">ub inny pakiet narzędzi biurowych </w:t>
            </w:r>
            <w:r>
              <w:t xml:space="preserve">zawierający edytor tekstowy, arkusz kalkulacyjny, program do tworzenia prezentacji, program do obsługi poczty elektronicznej. Licencja wieczysta dedykowana na </w:t>
            </w:r>
            <w:r>
              <w:lastRenderedPageBreak/>
              <w:t>użytek jednostek edukacyjnych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lastRenderedPageBreak/>
              <w:t>Złącza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Na panelu tylnym</w:t>
            </w:r>
          </w:p>
        </w:tc>
        <w:tc>
          <w:tcPr>
            <w:tcW w:w="3021" w:type="dxa"/>
          </w:tcPr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Min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HDMI (wejście) x1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HDMI (wyjście) x1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RJ-45 x1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USB 2.0 x3</w:t>
            </w:r>
          </w:p>
          <w:p w:rsidR="00D12F8F" w:rsidRDefault="00D12F8F" w:rsidP="0055506D">
            <w:r w:rsidRPr="00AE4E01">
              <w:rPr>
                <w:rFonts w:cstheme="minorHAnsi"/>
                <w:color w:val="000000"/>
              </w:rPr>
              <w:t>Zasilania x1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Na panelu bocznym</w:t>
            </w:r>
          </w:p>
        </w:tc>
        <w:tc>
          <w:tcPr>
            <w:tcW w:w="3021" w:type="dxa"/>
          </w:tcPr>
          <w:p w:rsidR="00D12F8F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Min 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Mikrofonowe (wejście) x1</w:t>
            </w:r>
          </w:p>
          <w:p w:rsidR="00D12F8F" w:rsidRDefault="00D12F8F" w:rsidP="0055506D">
            <w:r w:rsidRPr="00AE4E01">
              <w:rPr>
                <w:rFonts w:cstheme="minorHAnsi"/>
                <w:color w:val="000000"/>
              </w:rPr>
              <w:t>USB 3.0 x2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  <w:color w:val="000000"/>
              </w:rPr>
              <w:t>Technologie złączy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HDMI, RJ 45, USB2.0, USB 3.0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Wyposażenie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  <w:color w:val="000000"/>
              </w:rPr>
              <w:t>Klawiatura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W zestawie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  <w:color w:val="000000"/>
              </w:rPr>
              <w:t>Mysz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W zestawie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  <w:color w:val="000000"/>
              </w:rPr>
              <w:t>Zasilacz</w:t>
            </w:r>
          </w:p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>W zestawie, jeżeli jest wymagany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Gwarancja</w:t>
            </w:r>
          </w:p>
        </w:tc>
        <w:tc>
          <w:tcPr>
            <w:tcW w:w="3021" w:type="dxa"/>
          </w:tcPr>
          <w:p w:rsidR="00D12F8F" w:rsidRPr="009B4E31" w:rsidRDefault="00D12F8F" w:rsidP="0055506D">
            <w:pPr>
              <w:rPr>
                <w:b/>
              </w:rPr>
            </w:pPr>
            <w:r w:rsidRPr="009B4E31">
              <w:rPr>
                <w:rFonts w:cstheme="minorHAnsi"/>
                <w:b/>
                <w:color w:val="000000"/>
              </w:rPr>
              <w:t>Okres gwarancji</w:t>
            </w:r>
          </w:p>
        </w:tc>
        <w:tc>
          <w:tcPr>
            <w:tcW w:w="3021" w:type="dxa"/>
          </w:tcPr>
          <w:p w:rsidR="00D12F8F" w:rsidRPr="009B4E31" w:rsidRDefault="00D12F8F" w:rsidP="0055506D">
            <w:pPr>
              <w:rPr>
                <w:b/>
              </w:rPr>
            </w:pPr>
            <w:r w:rsidRPr="009B4E31">
              <w:rPr>
                <w:rFonts w:cstheme="minorHAnsi"/>
                <w:b/>
              </w:rPr>
              <w:t>Min 1 rok w serwisie</w:t>
            </w:r>
          </w:p>
        </w:tc>
      </w:tr>
      <w:tr w:rsidR="00D12F8F" w:rsidTr="0055506D">
        <w:tc>
          <w:tcPr>
            <w:tcW w:w="6041" w:type="dxa"/>
            <w:gridSpan w:val="2"/>
            <w:shd w:val="clear" w:color="auto" w:fill="92D050"/>
          </w:tcPr>
          <w:p w:rsidR="00D12F8F" w:rsidRPr="005F7AB9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b/>
              </w:rPr>
            </w:pPr>
            <w:r w:rsidRPr="005F7AB9">
              <w:rPr>
                <w:b/>
              </w:rPr>
              <w:t>Urządzenie wielofunkcyjne</w:t>
            </w:r>
          </w:p>
        </w:tc>
        <w:tc>
          <w:tcPr>
            <w:tcW w:w="3021" w:type="dxa"/>
            <w:shd w:val="clear" w:color="auto" w:fill="92D050"/>
          </w:tcPr>
          <w:p w:rsidR="00D12F8F" w:rsidRDefault="00D12F8F" w:rsidP="0055506D">
            <w:r w:rsidRPr="005F7AB9">
              <w:rPr>
                <w:b/>
              </w:rPr>
              <w:t xml:space="preserve">Ilość: 1 szt.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Pr="00AE4E01" w:rsidRDefault="00D12F8F" w:rsidP="0055506D">
            <w:pPr>
              <w:jc w:val="center"/>
              <w:rPr>
                <w:rFonts w:cstheme="minorHAnsi"/>
              </w:rPr>
            </w:pPr>
            <w:r w:rsidRPr="008E7193">
              <w:rPr>
                <w:b/>
              </w:rPr>
              <w:t>Rodzaj</w:t>
            </w:r>
          </w:p>
        </w:tc>
        <w:tc>
          <w:tcPr>
            <w:tcW w:w="3021" w:type="dxa"/>
          </w:tcPr>
          <w:p w:rsidR="00D12F8F" w:rsidRPr="00AE4E01" w:rsidRDefault="00D12F8F" w:rsidP="0055506D">
            <w:pPr>
              <w:jc w:val="center"/>
              <w:rPr>
                <w:rFonts w:cstheme="minorHAnsi"/>
              </w:rPr>
            </w:pPr>
            <w:r w:rsidRPr="008E7193">
              <w:rPr>
                <w:b/>
              </w:rPr>
              <w:t>Wymagane parametry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Rodzaj drukarki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Kolorowa, laserowa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Druk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Rozdzielczość druku – czerń [</w:t>
            </w:r>
            <w:proofErr w:type="spellStart"/>
            <w:r w:rsidRPr="00AE4E01">
              <w:rPr>
                <w:rFonts w:cstheme="minorHAnsi"/>
              </w:rPr>
              <w:t>dpi</w:t>
            </w:r>
            <w:proofErr w:type="spellEnd"/>
            <w:r w:rsidRPr="00AE4E01">
              <w:rPr>
                <w:rFonts w:cstheme="minorHAnsi"/>
              </w:rPr>
              <w:t>]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600x600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Rozdzielczość druku kolor [</w:t>
            </w:r>
            <w:proofErr w:type="spellStart"/>
            <w:r w:rsidRPr="00AE4E01">
              <w:rPr>
                <w:rFonts w:cstheme="minorHAnsi"/>
              </w:rPr>
              <w:t>dpi</w:t>
            </w:r>
            <w:proofErr w:type="spellEnd"/>
            <w:r w:rsidRPr="00AE4E01">
              <w:rPr>
                <w:rFonts w:cstheme="minorHAnsi"/>
              </w:rPr>
              <w:t>]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600x600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Prędkość druku – czerń [</w:t>
            </w:r>
            <w:proofErr w:type="spellStart"/>
            <w:r w:rsidRPr="00AE4E01">
              <w:rPr>
                <w:rFonts w:cstheme="minorHAnsi"/>
              </w:rPr>
              <w:t>str</w:t>
            </w:r>
            <w:proofErr w:type="spellEnd"/>
            <w:r w:rsidRPr="00AE4E01">
              <w:rPr>
                <w:rFonts w:cstheme="minorHAnsi"/>
              </w:rPr>
              <w:t>/min]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24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Prędkość druku – kolor [</w:t>
            </w:r>
            <w:proofErr w:type="spellStart"/>
            <w:r w:rsidRPr="00AE4E01">
              <w:rPr>
                <w:rFonts w:cstheme="minorHAnsi"/>
              </w:rPr>
              <w:t>str</w:t>
            </w:r>
            <w:proofErr w:type="spellEnd"/>
            <w:r w:rsidRPr="00AE4E01">
              <w:rPr>
                <w:rFonts w:cstheme="minorHAnsi"/>
              </w:rPr>
              <w:t>/min]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24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 xml:space="preserve">Czas wydrukowania pierwszej strony </w:t>
            </w:r>
          </w:p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 xml:space="preserve">W czerni lub kolorze max 12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Automatyczny druk dwustronny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tak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Kopiarka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kolorowa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Skaner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skaner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Tak</w:t>
            </w:r>
            <w:r>
              <w:rPr>
                <w:rFonts w:cstheme="minorHAnsi"/>
              </w:rPr>
              <w:t xml:space="preserve">,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Rozdzielczość optyczna [</w:t>
            </w:r>
            <w:proofErr w:type="spellStart"/>
            <w:r w:rsidRPr="00AE4E01">
              <w:rPr>
                <w:rFonts w:cstheme="minorHAnsi"/>
              </w:rPr>
              <w:t>dpi</w:t>
            </w:r>
            <w:proofErr w:type="spellEnd"/>
            <w:r w:rsidRPr="00AE4E01">
              <w:rPr>
                <w:rFonts w:cstheme="minorHAnsi"/>
              </w:rPr>
              <w:t>]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1200x1200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>Obsługiwany format pliku</w:t>
            </w:r>
          </w:p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>Min pdf, jpg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Kopiowanie</w:t>
            </w:r>
          </w:p>
        </w:tc>
        <w:tc>
          <w:tcPr>
            <w:tcW w:w="3021" w:type="dxa"/>
          </w:tcPr>
          <w:p w:rsidR="00D12F8F" w:rsidRDefault="00D12F8F" w:rsidP="0055506D">
            <w:hyperlink r:id="rId8" w:history="1">
              <w:r w:rsidRPr="00AE4E01">
                <w:rPr>
                  <w:rFonts w:cstheme="minorHAnsi"/>
                </w:rPr>
                <w:t>Rozdzielczość kopiowania [</w:t>
              </w:r>
              <w:proofErr w:type="spellStart"/>
              <w:r w:rsidRPr="00AE4E01">
                <w:rPr>
                  <w:rFonts w:cstheme="minorHAnsi"/>
                </w:rPr>
                <w:t>dpi</w:t>
              </w:r>
              <w:proofErr w:type="spellEnd"/>
              <w:r w:rsidRPr="00AE4E01">
                <w:rPr>
                  <w:rFonts w:cstheme="minorHAnsi"/>
                </w:rPr>
                <w:t xml:space="preserve">] </w:t>
              </w:r>
            </w:hyperlink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600x600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hyperlink r:id="rId9" w:history="1">
              <w:r>
                <w:rPr>
                  <w:rFonts w:cstheme="minorHAnsi"/>
                </w:rPr>
                <w:t>Prędkość kopiowania - czerń [kopii</w:t>
              </w:r>
              <w:r w:rsidRPr="00AE4E01">
                <w:rPr>
                  <w:rFonts w:cstheme="minorHAnsi"/>
                </w:rPr>
                <w:t xml:space="preserve">/min] </w:t>
              </w:r>
            </w:hyperlink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24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hyperlink r:id="rId10" w:history="1">
              <w:r w:rsidRPr="00AE4E01">
                <w:rPr>
                  <w:rFonts w:cstheme="minorHAnsi"/>
                </w:rPr>
                <w:t>Prędkość kopiow</w:t>
              </w:r>
              <w:r>
                <w:rPr>
                  <w:rFonts w:cstheme="minorHAnsi"/>
                </w:rPr>
                <w:t>ania - kolor [kopii</w:t>
              </w:r>
              <w:r w:rsidRPr="00AE4E01">
                <w:rPr>
                  <w:rFonts w:cstheme="minorHAnsi"/>
                </w:rPr>
                <w:t xml:space="preserve">/min] </w:t>
              </w:r>
            </w:hyperlink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24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Techniczne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Pamięć 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256MB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Rodzaje nośników</w:t>
            </w:r>
          </w:p>
        </w:tc>
        <w:tc>
          <w:tcPr>
            <w:tcW w:w="3021" w:type="dxa"/>
          </w:tcPr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Etykiety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lastRenderedPageBreak/>
              <w:t>Koperty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Papier błyszczący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Papier dziurkowany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Papier fotograficzny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Papier makulaturowy</w:t>
            </w:r>
          </w:p>
          <w:p w:rsidR="00D12F8F" w:rsidRDefault="00D12F8F" w:rsidP="0055506D">
            <w:r w:rsidRPr="00AE4E01">
              <w:rPr>
                <w:rFonts w:cstheme="minorHAnsi"/>
                <w:color w:val="000000"/>
              </w:rPr>
              <w:t>Papier zwykły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Wyświetlacz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4.3 cala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>Formaty nośników</w:t>
            </w:r>
          </w:p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 xml:space="preserve">Min </w:t>
            </w:r>
            <w:r>
              <w:t>A4, A5, A6, B5 (JIS), B6 (JIS), 10 x 15 cm, koperty (DL, C5, B5)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>Cykl roboczy dla stron A4</w:t>
            </w:r>
            <w:r w:rsidRPr="00AE4E01">
              <w:rPr>
                <w:rFonts w:cstheme="minorHAnsi"/>
              </w:rPr>
              <w:t xml:space="preserve"> [</w:t>
            </w:r>
            <w:proofErr w:type="spellStart"/>
            <w:r w:rsidRPr="00AE4E01">
              <w:rPr>
                <w:rFonts w:cstheme="minorHAnsi"/>
              </w:rPr>
              <w:t>str</w:t>
            </w:r>
            <w:proofErr w:type="spellEnd"/>
            <w:r w:rsidRPr="00AE4E01">
              <w:rPr>
                <w:rFonts w:cstheme="minorHAnsi"/>
              </w:rPr>
              <w:t>/</w:t>
            </w:r>
            <w:proofErr w:type="spellStart"/>
            <w:r w:rsidRPr="00AE4E01">
              <w:rPr>
                <w:rFonts w:cstheme="minorHAnsi"/>
              </w:rPr>
              <w:t>mies</w:t>
            </w:r>
            <w:proofErr w:type="spellEnd"/>
            <w:r w:rsidRPr="00AE4E01">
              <w:rPr>
                <w:rFonts w:cstheme="minorHAnsi"/>
              </w:rPr>
              <w:t>]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50 000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Obsługa papieru</w:t>
            </w:r>
          </w:p>
        </w:tc>
        <w:tc>
          <w:tcPr>
            <w:tcW w:w="3021" w:type="dxa"/>
          </w:tcPr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podajnik na min 250</w:t>
            </w:r>
            <w:r w:rsidRPr="00AE4E01">
              <w:rPr>
                <w:rFonts w:cstheme="minorHAnsi"/>
                <w:color w:val="000000"/>
              </w:rPr>
              <w:t xml:space="preserve"> arkuszy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Podajnik na min 50 arkuszy</w:t>
            </w:r>
          </w:p>
          <w:p w:rsidR="00D12F8F" w:rsidRDefault="00D12F8F" w:rsidP="0055506D">
            <w:r>
              <w:rPr>
                <w:rFonts w:cstheme="minorHAnsi"/>
                <w:color w:val="000000"/>
              </w:rPr>
              <w:t>Podajnik ADF min 50</w:t>
            </w:r>
            <w:r w:rsidRPr="00AE4E01">
              <w:rPr>
                <w:rFonts w:cstheme="minorHAnsi"/>
                <w:color w:val="000000"/>
              </w:rPr>
              <w:t xml:space="preserve"> arkuszy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Złącza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Interfejs</w:t>
            </w:r>
          </w:p>
        </w:tc>
        <w:tc>
          <w:tcPr>
            <w:tcW w:w="3021" w:type="dxa"/>
          </w:tcPr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Ethernet (RJ-45)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USB</w:t>
            </w:r>
          </w:p>
          <w:p w:rsidR="00D12F8F" w:rsidRDefault="00D12F8F" w:rsidP="0055506D">
            <w:r w:rsidRPr="00AE4E01">
              <w:rPr>
                <w:rFonts w:cstheme="minorHAnsi"/>
                <w:color w:val="000000"/>
              </w:rPr>
              <w:t>Wi-Fi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Praca w sieci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Ethernet, Wifi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Wspierane systemy operacyjne</w:t>
            </w:r>
          </w:p>
        </w:tc>
        <w:tc>
          <w:tcPr>
            <w:tcW w:w="3021" w:type="dxa"/>
          </w:tcPr>
          <w:p w:rsidR="00D12F8F" w:rsidRPr="00AE4E01" w:rsidRDefault="00D12F8F" w:rsidP="0055506D">
            <w:pPr>
              <w:rPr>
                <w:rFonts w:cstheme="minorHAnsi"/>
              </w:rPr>
            </w:pPr>
            <w:r w:rsidRPr="00AE4E01">
              <w:rPr>
                <w:rFonts w:cstheme="minorHAnsi"/>
              </w:rPr>
              <w:t>Min Windows 7, Windows 7 x64,</w:t>
            </w:r>
          </w:p>
          <w:p w:rsidR="00D12F8F" w:rsidRPr="00AE4E01" w:rsidRDefault="00D12F8F" w:rsidP="0055506D">
            <w:pPr>
              <w:rPr>
                <w:rFonts w:cstheme="minorHAnsi"/>
              </w:rPr>
            </w:pPr>
            <w:r w:rsidRPr="00AE4E01">
              <w:rPr>
                <w:rFonts w:cstheme="minorHAnsi"/>
              </w:rPr>
              <w:t>Windows 8, Windows 8.1,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</w:rPr>
              <w:t xml:space="preserve">Windows Serwer 2012, </w:t>
            </w:r>
            <w:r w:rsidRPr="00AE4E01">
              <w:rPr>
                <w:rFonts w:cstheme="minorHAnsi"/>
                <w:color w:val="000000"/>
              </w:rPr>
              <w:t>Windows Server 2008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Windows Server 2008 R2 Edition</w:t>
            </w:r>
          </w:p>
          <w:p w:rsidR="00D12F8F" w:rsidRDefault="00D12F8F" w:rsidP="0055506D">
            <w:r w:rsidRPr="00AE4E01">
              <w:rPr>
                <w:rFonts w:cstheme="minorHAnsi"/>
                <w:color w:val="000000"/>
              </w:rPr>
              <w:t>Windows Server 2008 x64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Załączone wyposażenie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Kabel zasilający, przewód USB, tonery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Gwarancja</w:t>
            </w:r>
          </w:p>
        </w:tc>
        <w:tc>
          <w:tcPr>
            <w:tcW w:w="3021" w:type="dxa"/>
          </w:tcPr>
          <w:p w:rsidR="00D12F8F" w:rsidRPr="009B4E31" w:rsidRDefault="00D12F8F" w:rsidP="0055506D">
            <w:pPr>
              <w:rPr>
                <w:b/>
              </w:rPr>
            </w:pPr>
            <w:r w:rsidRPr="009B4E31">
              <w:rPr>
                <w:rFonts w:cstheme="minorHAnsi"/>
                <w:b/>
              </w:rPr>
              <w:t>Okres gwarancji</w:t>
            </w:r>
          </w:p>
        </w:tc>
        <w:tc>
          <w:tcPr>
            <w:tcW w:w="3021" w:type="dxa"/>
          </w:tcPr>
          <w:p w:rsidR="00D12F8F" w:rsidRPr="009B4E31" w:rsidRDefault="00D12F8F" w:rsidP="0055506D">
            <w:pPr>
              <w:rPr>
                <w:b/>
              </w:rPr>
            </w:pPr>
            <w:r w:rsidRPr="009B4E31">
              <w:rPr>
                <w:rFonts w:cstheme="minorHAnsi"/>
                <w:b/>
              </w:rPr>
              <w:t xml:space="preserve">Min </w:t>
            </w:r>
            <w:r>
              <w:rPr>
                <w:rFonts w:cstheme="minorHAnsi"/>
                <w:b/>
              </w:rPr>
              <w:t xml:space="preserve">12 miesięcy </w:t>
            </w:r>
            <w:r w:rsidRPr="009B4E31">
              <w:rPr>
                <w:rFonts w:cstheme="minorHAnsi"/>
                <w:b/>
              </w:rPr>
              <w:t>ze zwrotem do serwisu</w:t>
            </w:r>
          </w:p>
        </w:tc>
      </w:tr>
      <w:tr w:rsidR="00D12F8F" w:rsidTr="0055506D">
        <w:tc>
          <w:tcPr>
            <w:tcW w:w="6041" w:type="dxa"/>
            <w:gridSpan w:val="2"/>
            <w:shd w:val="clear" w:color="auto" w:fill="92D050"/>
          </w:tcPr>
          <w:p w:rsidR="00D12F8F" w:rsidRPr="00C54C8D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b/>
              </w:rPr>
            </w:pPr>
            <w:r w:rsidRPr="00C54C8D">
              <w:rPr>
                <w:b/>
              </w:rPr>
              <w:t>Serwer</w:t>
            </w:r>
          </w:p>
        </w:tc>
        <w:tc>
          <w:tcPr>
            <w:tcW w:w="3021" w:type="dxa"/>
            <w:shd w:val="clear" w:color="auto" w:fill="92D050"/>
          </w:tcPr>
          <w:p w:rsidR="00D12F8F" w:rsidRDefault="00D12F8F" w:rsidP="0055506D">
            <w:r w:rsidRPr="005F7AB9">
              <w:rPr>
                <w:b/>
              </w:rPr>
              <w:t xml:space="preserve">Ilość: 1 szt. </w:t>
            </w:r>
          </w:p>
        </w:tc>
      </w:tr>
      <w:tr w:rsidR="00D12F8F" w:rsidTr="0055506D">
        <w:tc>
          <w:tcPr>
            <w:tcW w:w="3020" w:type="dxa"/>
          </w:tcPr>
          <w:p w:rsidR="00D12F8F" w:rsidRPr="00AE4E01" w:rsidRDefault="00D12F8F" w:rsidP="0055506D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D12F8F" w:rsidRDefault="00D12F8F" w:rsidP="0055506D">
            <w:pPr>
              <w:jc w:val="center"/>
            </w:pPr>
            <w:r w:rsidRPr="008E7193">
              <w:rPr>
                <w:b/>
              </w:rPr>
              <w:t>Rodzaj</w:t>
            </w:r>
          </w:p>
        </w:tc>
        <w:tc>
          <w:tcPr>
            <w:tcW w:w="3021" w:type="dxa"/>
          </w:tcPr>
          <w:p w:rsidR="00D12F8F" w:rsidRDefault="00D12F8F" w:rsidP="0055506D">
            <w:pPr>
              <w:jc w:val="center"/>
            </w:pPr>
            <w:r w:rsidRPr="008E7193">
              <w:rPr>
                <w:b/>
              </w:rPr>
              <w:t>Wymagane parametry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Procesor</w:t>
            </w:r>
          </w:p>
        </w:tc>
        <w:tc>
          <w:tcPr>
            <w:tcW w:w="3021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/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Liczba zainstalowanych procesorów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1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Maksymalna ilość procesorów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2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Liczba rdzeni procesora, </w:t>
            </w:r>
          </w:p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>8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liczba wątków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16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częstotliwość taktowania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2.1GHz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Taktowanie tryb turbo   </w:t>
            </w:r>
          </w:p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 xml:space="preserve">3  GHz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pamięci podręcznej cache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20 MB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Wskaźnik magistrali systemowej   </w:t>
            </w:r>
          </w:p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 xml:space="preserve">8  GT/s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Tryby operacyjne procesora   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64-bit  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Maksymalna pamięć wewnętrzna wspierana przez procesor </w:t>
            </w:r>
          </w:p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 xml:space="preserve">1536  GB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Taktowanie zegara pamięci wspierane przez procesor 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1600,1866,2133</w:t>
            </w:r>
            <w:r>
              <w:rPr>
                <w:rFonts w:cstheme="minorHAnsi"/>
              </w:rPr>
              <w:t>MH</w:t>
            </w:r>
            <w:r w:rsidRPr="00AE4E01">
              <w:rPr>
                <w:rFonts w:cstheme="minorHAnsi"/>
              </w:rPr>
              <w:t xml:space="preserve">z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Termiczny układ zasilania (TDP) 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85  W </w:t>
            </w:r>
          </w:p>
        </w:tc>
      </w:tr>
      <w:tr w:rsidR="00D12F8F" w:rsidTr="0055506D">
        <w:tc>
          <w:tcPr>
            <w:tcW w:w="3020" w:type="dxa"/>
          </w:tcPr>
          <w:p w:rsidR="00D12F8F" w:rsidRPr="00AE4E01" w:rsidRDefault="00D12F8F" w:rsidP="0055506D">
            <w:pPr>
              <w:rPr>
                <w:rFonts w:cstheme="minorHAnsi"/>
              </w:rPr>
            </w:pPr>
          </w:p>
        </w:tc>
        <w:tc>
          <w:tcPr>
            <w:tcW w:w="6042" w:type="dxa"/>
            <w:gridSpan w:val="2"/>
          </w:tcPr>
          <w:p w:rsidR="00D12F8F" w:rsidRPr="00AE4E01" w:rsidRDefault="00D12F8F" w:rsidP="0055506D">
            <w:pPr>
              <w:rPr>
                <w:rFonts w:cstheme="minorHAnsi"/>
              </w:rPr>
            </w:pPr>
            <w:r>
              <w:rPr>
                <w:i/>
                <w:iCs/>
              </w:rPr>
              <w:t xml:space="preserve">Procesor umożliwiający uzyskanie minimum 11373 punkty w teście </w:t>
            </w:r>
            <w:proofErr w:type="spellStart"/>
            <w:r>
              <w:rPr>
                <w:i/>
                <w:iCs/>
              </w:rPr>
              <w:t>PassMark</w:t>
            </w:r>
            <w:proofErr w:type="spellEnd"/>
            <w:r>
              <w:rPr>
                <w:i/>
                <w:iCs/>
              </w:rPr>
              <w:t xml:space="preserve"> - CPU Mark z dnia 14/04/2015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Dysk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Zainstalowane dyski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2 dyski o pojemności min 300GB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Liczba obsługiwanych dysków twardych   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Min 8  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Interfejs dysku twardego   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SAS  12Gb/s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Prędkość obrotowa dysków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10 000RPM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Maksymalna pojemność przechowywania   </w:t>
            </w:r>
          </w:p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 xml:space="preserve">Min 20 </w:t>
            </w:r>
            <w:r w:rsidRPr="00AE4E01">
              <w:rPr>
                <w:rFonts w:cstheme="minorHAnsi"/>
              </w:rPr>
              <w:t xml:space="preserve">TB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Kontroler RAID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Rodzaj interfejsu kontrolera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SATA 6Gb/s, SAS 12Gb/s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Zainstalowana pamięć</w:t>
            </w:r>
          </w:p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>2 GB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Obsługiwane poziomy RAID</w:t>
            </w:r>
          </w:p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>0,1,10,5, 50(5+0), 6, 60 (6+0)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Pamięć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Rodzaj pamięci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DDR4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Ilość zainstalowanej pamięci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16GB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Liczba slotów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Min 24 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Możliwość rozbudowy do 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768GB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Częstotliwość</w:t>
            </w:r>
          </w:p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Min 2400MHz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Karta graficzna</w:t>
            </w:r>
          </w:p>
        </w:tc>
        <w:tc>
          <w:tcPr>
            <w:tcW w:w="3021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zintegrowana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>
            <w:r w:rsidRPr="00AE4E01">
              <w:rPr>
                <w:rFonts w:cstheme="minorHAnsi"/>
              </w:rPr>
              <w:t>System operacyjny</w:t>
            </w:r>
          </w:p>
        </w:tc>
        <w:tc>
          <w:tcPr>
            <w:tcW w:w="3021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9B4E31">
              <w:rPr>
                <w:rFonts w:cstheme="minorHAnsi"/>
              </w:rPr>
              <w:t>Microsoft OEM Windows Server Essentials 2016 PL x64 1-2CPU OEM lub inny równoważny system operacyjny (spełniający kryteria równoważności bez użycia dodatkowych aplikacji)</w:t>
            </w:r>
          </w:p>
        </w:tc>
      </w:tr>
      <w:tr w:rsidR="00D12F8F" w:rsidTr="0055506D">
        <w:tc>
          <w:tcPr>
            <w:tcW w:w="3020" w:type="dxa"/>
          </w:tcPr>
          <w:p w:rsidR="00D12F8F" w:rsidRPr="00AE4E01" w:rsidRDefault="00D12F8F" w:rsidP="0055506D">
            <w:pPr>
              <w:shd w:val="clear" w:color="auto" w:fill="FFFFFF"/>
              <w:spacing w:after="165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Karty rozszerzeń i porty</w:t>
            </w:r>
          </w:p>
          <w:p w:rsidR="00D12F8F" w:rsidRDefault="00D12F8F" w:rsidP="0055506D"/>
        </w:tc>
        <w:tc>
          <w:tcPr>
            <w:tcW w:w="3021" w:type="dxa"/>
          </w:tcPr>
          <w:p w:rsidR="00D12F8F" w:rsidRPr="009B4E31" w:rsidRDefault="00D12F8F" w:rsidP="0055506D">
            <w:pPr>
              <w:shd w:val="clear" w:color="auto" w:fill="FFFFFF"/>
              <w:rPr>
                <w:rFonts w:cstheme="minorHAnsi"/>
              </w:rPr>
            </w:pPr>
            <w:hyperlink r:id="rId11" w:history="1">
              <w:r w:rsidRPr="009B4E31">
                <w:rPr>
                  <w:rStyle w:val="Hipercze"/>
                  <w:rFonts w:cstheme="minorHAnsi"/>
                </w:rPr>
                <w:t xml:space="preserve">Gniazda rozszerzeń </w:t>
              </w:r>
            </w:hyperlink>
          </w:p>
          <w:p w:rsidR="00D12F8F" w:rsidRDefault="00D12F8F" w:rsidP="0055506D"/>
        </w:tc>
        <w:tc>
          <w:tcPr>
            <w:tcW w:w="3021" w:type="dxa"/>
          </w:tcPr>
          <w:p w:rsidR="00D12F8F" w:rsidRPr="00AE4E01" w:rsidRDefault="00D12F8F" w:rsidP="0055506D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>1 x PCI-Express 3.0 x16</w:t>
            </w:r>
          </w:p>
          <w:p w:rsidR="00D12F8F" w:rsidRPr="00AE4E01" w:rsidRDefault="00D12F8F" w:rsidP="0055506D">
            <w:pPr>
              <w:shd w:val="clear" w:color="auto" w:fill="FFFFFF"/>
              <w:rPr>
                <w:rFonts w:cstheme="minorHAnsi"/>
              </w:rPr>
            </w:pPr>
            <w:r w:rsidRPr="00AE4E01">
              <w:rPr>
                <w:rFonts w:cstheme="minorHAnsi"/>
              </w:rPr>
              <w:t>1 x PCI-Express 3.0 x8</w:t>
            </w:r>
          </w:p>
          <w:p w:rsidR="00D12F8F" w:rsidRDefault="00D12F8F" w:rsidP="0055506D"/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Pr="009B4E31" w:rsidRDefault="00D12F8F" w:rsidP="0055506D">
            <w:pPr>
              <w:shd w:val="clear" w:color="auto" w:fill="FFFFFF"/>
              <w:rPr>
                <w:rFonts w:cstheme="minorHAnsi"/>
              </w:rPr>
            </w:pPr>
            <w:hyperlink r:id="rId12" w:history="1">
              <w:r w:rsidRPr="009B4E31">
                <w:rPr>
                  <w:rStyle w:val="Hipercze"/>
                  <w:rFonts w:cstheme="minorHAnsi"/>
                </w:rPr>
                <w:t xml:space="preserve">Karta sieciowa </w:t>
              </w:r>
            </w:hyperlink>
          </w:p>
          <w:p w:rsidR="00D12F8F" w:rsidRPr="009B4E31" w:rsidRDefault="00D12F8F" w:rsidP="0055506D"/>
        </w:tc>
        <w:tc>
          <w:tcPr>
            <w:tcW w:w="3021" w:type="dxa"/>
          </w:tcPr>
          <w:p w:rsidR="00D12F8F" w:rsidRPr="00AE4E01" w:rsidRDefault="00D12F8F" w:rsidP="0055506D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 xml:space="preserve">4x 10/100/1000 </w:t>
            </w:r>
            <w:proofErr w:type="spellStart"/>
            <w:r w:rsidRPr="00AE4E01">
              <w:rPr>
                <w:rFonts w:cstheme="minorHAnsi"/>
              </w:rPr>
              <w:t>Mbit</w:t>
            </w:r>
            <w:proofErr w:type="spellEnd"/>
          </w:p>
          <w:p w:rsidR="00D12F8F" w:rsidRDefault="00D12F8F" w:rsidP="0055506D"/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Pr="009B4E31" w:rsidRDefault="00D12F8F" w:rsidP="0055506D">
            <w:pPr>
              <w:shd w:val="clear" w:color="auto" w:fill="FFFFFF"/>
              <w:rPr>
                <w:rFonts w:cstheme="minorHAnsi"/>
              </w:rPr>
            </w:pPr>
            <w:hyperlink r:id="rId13" w:history="1">
              <w:r w:rsidRPr="009B4E31">
                <w:rPr>
                  <w:rStyle w:val="Hipercze"/>
                  <w:rFonts w:cstheme="minorHAnsi"/>
                </w:rPr>
                <w:t xml:space="preserve">Złącza </w:t>
              </w:r>
            </w:hyperlink>
          </w:p>
          <w:p w:rsidR="00D12F8F" w:rsidRPr="009B4E31" w:rsidRDefault="00D12F8F" w:rsidP="0055506D"/>
        </w:tc>
        <w:tc>
          <w:tcPr>
            <w:tcW w:w="3021" w:type="dxa"/>
          </w:tcPr>
          <w:p w:rsidR="00D12F8F" w:rsidRPr="00AE4E01" w:rsidRDefault="00D12F8F" w:rsidP="0055506D">
            <w:pPr>
              <w:shd w:val="clear" w:color="auto" w:fill="FFFFFF"/>
              <w:rPr>
                <w:rFonts w:cstheme="minorHAnsi"/>
              </w:rPr>
            </w:pPr>
            <w:r w:rsidRPr="00AE4E01">
              <w:rPr>
                <w:rFonts w:cstheme="minorHAnsi"/>
              </w:rPr>
              <w:t>1 x D-</w:t>
            </w:r>
            <w:proofErr w:type="spellStart"/>
            <w:r w:rsidRPr="00AE4E01">
              <w:rPr>
                <w:rFonts w:cstheme="minorHAnsi"/>
              </w:rPr>
              <w:t>Sub</w:t>
            </w:r>
            <w:proofErr w:type="spellEnd"/>
            <w:r w:rsidRPr="00AE4E01">
              <w:rPr>
                <w:rFonts w:cstheme="minorHAnsi"/>
              </w:rPr>
              <w:t xml:space="preserve"> (VGA)</w:t>
            </w:r>
          </w:p>
          <w:p w:rsidR="00D12F8F" w:rsidRDefault="00D12F8F" w:rsidP="0055506D">
            <w:r w:rsidRPr="00AE4E01">
              <w:rPr>
                <w:rFonts w:cstheme="minorHAnsi"/>
              </w:rPr>
              <w:t>Min 3 x USB 3.0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Pr="00AE4E01" w:rsidRDefault="00D12F8F" w:rsidP="0055506D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 xml:space="preserve">Technologie złączy </w:t>
            </w:r>
          </w:p>
          <w:p w:rsidR="00D12F8F" w:rsidRDefault="00D12F8F" w:rsidP="0055506D"/>
        </w:tc>
        <w:tc>
          <w:tcPr>
            <w:tcW w:w="3021" w:type="dxa"/>
          </w:tcPr>
          <w:p w:rsidR="00D12F8F" w:rsidRPr="009B4E31" w:rsidRDefault="00D12F8F" w:rsidP="0055506D">
            <w:pPr>
              <w:shd w:val="clear" w:color="auto" w:fill="FFFFFF"/>
              <w:rPr>
                <w:rFonts w:cstheme="minorHAnsi"/>
              </w:rPr>
            </w:pPr>
            <w:hyperlink r:id="rId14" w:history="1">
              <w:r w:rsidRPr="009B4E31">
                <w:rPr>
                  <w:rStyle w:val="Hipercze"/>
                  <w:rFonts w:cstheme="minorHAnsi"/>
                </w:rPr>
                <w:t>D-</w:t>
              </w:r>
              <w:proofErr w:type="spellStart"/>
              <w:r w:rsidRPr="009B4E31">
                <w:rPr>
                  <w:rStyle w:val="Hipercze"/>
                  <w:rFonts w:cstheme="minorHAnsi"/>
                </w:rPr>
                <w:t>Sub</w:t>
              </w:r>
              <w:proofErr w:type="spellEnd"/>
              <w:r w:rsidRPr="009B4E31">
                <w:rPr>
                  <w:rStyle w:val="Hipercze"/>
                  <w:rFonts w:cstheme="minorHAnsi"/>
                </w:rPr>
                <w:t xml:space="preserve"> </w:t>
              </w:r>
            </w:hyperlink>
          </w:p>
          <w:p w:rsidR="00D12F8F" w:rsidRPr="009B4E31" w:rsidRDefault="00D12F8F" w:rsidP="0055506D">
            <w:pPr>
              <w:shd w:val="clear" w:color="auto" w:fill="FFFFFF"/>
              <w:rPr>
                <w:rFonts w:cstheme="minorHAnsi"/>
              </w:rPr>
            </w:pPr>
            <w:hyperlink r:id="rId15" w:history="1">
              <w:r w:rsidRPr="009B4E31">
                <w:rPr>
                  <w:rStyle w:val="Hipercze"/>
                  <w:rFonts w:cstheme="minorHAnsi"/>
                </w:rPr>
                <w:t xml:space="preserve">RJ-45 </w:t>
              </w:r>
            </w:hyperlink>
          </w:p>
          <w:p w:rsidR="00D12F8F" w:rsidRPr="009B4E31" w:rsidRDefault="00D12F8F" w:rsidP="0055506D">
            <w:hyperlink r:id="rId16" w:history="1">
              <w:r w:rsidRPr="009B4E31">
                <w:rPr>
                  <w:rStyle w:val="Hipercze"/>
                  <w:rFonts w:cstheme="minorHAnsi"/>
                </w:rPr>
                <w:t xml:space="preserve">USB 3.0 </w:t>
              </w:r>
            </w:hyperlink>
          </w:p>
        </w:tc>
      </w:tr>
      <w:tr w:rsidR="00D12F8F" w:rsidTr="0055506D">
        <w:tc>
          <w:tcPr>
            <w:tcW w:w="3020" w:type="dxa"/>
          </w:tcPr>
          <w:p w:rsidR="00D12F8F" w:rsidRPr="00AE4E01" w:rsidRDefault="00D12F8F" w:rsidP="0055506D">
            <w:pPr>
              <w:shd w:val="clear" w:color="auto" w:fill="FFFFFF"/>
              <w:spacing w:after="165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lastRenderedPageBreak/>
              <w:t>Zasilacz</w:t>
            </w:r>
          </w:p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Moc zasilacza</w:t>
            </w:r>
          </w:p>
        </w:tc>
        <w:tc>
          <w:tcPr>
            <w:tcW w:w="3021" w:type="dxa"/>
          </w:tcPr>
          <w:p w:rsidR="00D12F8F" w:rsidRPr="009B4E31" w:rsidRDefault="00D12F8F" w:rsidP="0055506D">
            <w:pPr>
              <w:shd w:val="clear" w:color="auto" w:fill="FFFFFF"/>
              <w:rPr>
                <w:rFonts w:cstheme="minorHAnsi"/>
              </w:rPr>
            </w:pPr>
            <w:hyperlink r:id="rId17" w:history="1">
              <w:r w:rsidRPr="009B4E31">
                <w:rPr>
                  <w:rStyle w:val="Hipercze"/>
                  <w:rFonts w:cstheme="minorHAnsi"/>
                </w:rPr>
                <w:t xml:space="preserve">Moc zasilacza [W] </w:t>
              </w:r>
            </w:hyperlink>
          </w:p>
          <w:p w:rsidR="00D12F8F" w:rsidRPr="009B4E31" w:rsidRDefault="00D12F8F" w:rsidP="0055506D">
            <w:pPr>
              <w:shd w:val="clear" w:color="auto" w:fill="FFFFFF"/>
              <w:rPr>
                <w:rFonts w:cstheme="minorHAnsi"/>
              </w:rPr>
            </w:pPr>
            <w:r w:rsidRPr="009B4E31">
              <w:rPr>
                <w:rFonts w:cstheme="minorHAnsi"/>
              </w:rPr>
              <w:t>500</w:t>
            </w:r>
          </w:p>
          <w:p w:rsidR="00D12F8F" w:rsidRPr="009B4E31" w:rsidRDefault="00D12F8F" w:rsidP="0055506D"/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Ilość zainstalowanych</w:t>
            </w:r>
          </w:p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>1</w:t>
            </w:r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>Ilość maksymalna zasilaczy</w:t>
            </w:r>
          </w:p>
        </w:tc>
        <w:tc>
          <w:tcPr>
            <w:tcW w:w="3021" w:type="dxa"/>
          </w:tcPr>
          <w:p w:rsidR="00D12F8F" w:rsidRDefault="00D12F8F" w:rsidP="0055506D">
            <w:r>
              <w:rPr>
                <w:rFonts w:cstheme="minorHAnsi"/>
              </w:rPr>
              <w:t xml:space="preserve">Min </w:t>
            </w:r>
            <w:r w:rsidRPr="00AE4E01">
              <w:rPr>
                <w:rFonts w:cstheme="minorHAnsi"/>
              </w:rPr>
              <w:t xml:space="preserve">2 </w:t>
            </w:r>
            <w:proofErr w:type="spellStart"/>
            <w:r w:rsidRPr="00AE4E01">
              <w:rPr>
                <w:rFonts w:cstheme="minorHAnsi"/>
              </w:rPr>
              <w:t>szt</w:t>
            </w:r>
            <w:proofErr w:type="spellEnd"/>
          </w:p>
        </w:tc>
      </w:tr>
      <w:tr w:rsidR="00D12F8F" w:rsidTr="0055506D">
        <w:tc>
          <w:tcPr>
            <w:tcW w:w="3020" w:type="dxa"/>
          </w:tcPr>
          <w:p w:rsidR="00D12F8F" w:rsidRDefault="00D12F8F" w:rsidP="0055506D"/>
        </w:tc>
        <w:tc>
          <w:tcPr>
            <w:tcW w:w="3021" w:type="dxa"/>
          </w:tcPr>
          <w:p w:rsidR="00D12F8F" w:rsidRDefault="00D12F8F" w:rsidP="0055506D">
            <w:r w:rsidRPr="00AE4E01">
              <w:rPr>
                <w:rFonts w:cstheme="minorHAnsi"/>
              </w:rPr>
              <w:t xml:space="preserve">Obudowa </w:t>
            </w:r>
          </w:p>
        </w:tc>
        <w:tc>
          <w:tcPr>
            <w:tcW w:w="3021" w:type="dxa"/>
          </w:tcPr>
          <w:p w:rsidR="00D12F8F" w:rsidRDefault="00D12F8F" w:rsidP="0055506D">
            <w:proofErr w:type="spellStart"/>
            <w:r w:rsidRPr="00AE4E01">
              <w:rPr>
                <w:rFonts w:cstheme="minorHAnsi"/>
              </w:rPr>
              <w:t>Rack</w:t>
            </w:r>
            <w:proofErr w:type="spellEnd"/>
            <w:r w:rsidRPr="00AE4E01">
              <w:rPr>
                <w:rFonts w:cstheme="minorHAnsi"/>
              </w:rPr>
              <w:t xml:space="preserve"> 1U</w:t>
            </w:r>
          </w:p>
        </w:tc>
      </w:tr>
      <w:tr w:rsidR="00D12F8F" w:rsidTr="0055506D">
        <w:tc>
          <w:tcPr>
            <w:tcW w:w="3020" w:type="dxa"/>
          </w:tcPr>
          <w:p w:rsidR="00D12F8F" w:rsidRPr="009B4E31" w:rsidRDefault="00D12F8F" w:rsidP="0055506D">
            <w:r w:rsidRPr="009B4E31">
              <w:rPr>
                <w:rFonts w:cstheme="minorHAnsi"/>
              </w:rPr>
              <w:t>Gwarancja</w:t>
            </w:r>
          </w:p>
        </w:tc>
        <w:tc>
          <w:tcPr>
            <w:tcW w:w="3021" w:type="dxa"/>
          </w:tcPr>
          <w:p w:rsidR="00D12F8F" w:rsidRPr="009B4E31" w:rsidRDefault="00D12F8F" w:rsidP="0055506D">
            <w:pPr>
              <w:rPr>
                <w:rFonts w:cstheme="minorHAnsi"/>
                <w:b/>
              </w:rPr>
            </w:pPr>
            <w:r w:rsidRPr="009B4E31">
              <w:rPr>
                <w:rFonts w:cstheme="minorHAnsi"/>
                <w:b/>
              </w:rPr>
              <w:t>Okres gwarancji</w:t>
            </w:r>
          </w:p>
        </w:tc>
        <w:tc>
          <w:tcPr>
            <w:tcW w:w="3021" w:type="dxa"/>
          </w:tcPr>
          <w:p w:rsidR="00D12F8F" w:rsidRPr="009B4E31" w:rsidRDefault="00D12F8F" w:rsidP="0055506D">
            <w:pPr>
              <w:rPr>
                <w:rFonts w:cstheme="minorHAnsi"/>
                <w:b/>
              </w:rPr>
            </w:pPr>
            <w:r w:rsidRPr="009B4E31">
              <w:rPr>
                <w:rFonts w:cstheme="minorHAnsi"/>
                <w:b/>
              </w:rPr>
              <w:t>Min 3 lata, naprawa na miejscu u klienta</w:t>
            </w:r>
          </w:p>
        </w:tc>
      </w:tr>
      <w:tr w:rsidR="00D12F8F" w:rsidTr="0055506D">
        <w:tc>
          <w:tcPr>
            <w:tcW w:w="6041" w:type="dxa"/>
            <w:gridSpan w:val="2"/>
            <w:shd w:val="clear" w:color="auto" w:fill="92D050"/>
          </w:tcPr>
          <w:p w:rsidR="00D12F8F" w:rsidRPr="00F60DA7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Laptop </w:t>
            </w:r>
          </w:p>
        </w:tc>
        <w:tc>
          <w:tcPr>
            <w:tcW w:w="3021" w:type="dxa"/>
            <w:shd w:val="clear" w:color="auto" w:fill="92D050"/>
          </w:tcPr>
          <w:p w:rsidR="00D12F8F" w:rsidRPr="00C0069E" w:rsidRDefault="00D12F8F" w:rsidP="0055506D">
            <w:pPr>
              <w:rPr>
                <w:rFonts w:cstheme="minorHAnsi"/>
                <w:color w:val="FF0000"/>
              </w:rPr>
            </w:pPr>
            <w:r w:rsidRPr="005F7AB9">
              <w:rPr>
                <w:b/>
              </w:rPr>
              <w:t>I</w:t>
            </w:r>
            <w:r>
              <w:rPr>
                <w:b/>
              </w:rPr>
              <w:t>lość: 10</w:t>
            </w:r>
            <w:r w:rsidRPr="005F7AB9">
              <w:rPr>
                <w:b/>
              </w:rPr>
              <w:t xml:space="preserve"> szt. </w:t>
            </w: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033"/>
        <w:gridCol w:w="5029"/>
      </w:tblGrid>
      <w:tr w:rsidR="00D12F8F" w:rsidRPr="00AE4E01" w:rsidTr="0055506D">
        <w:tc>
          <w:tcPr>
            <w:tcW w:w="4033" w:type="dxa"/>
          </w:tcPr>
          <w:p w:rsidR="00D12F8F" w:rsidRPr="00827F41" w:rsidRDefault="00D12F8F" w:rsidP="0055506D">
            <w:pPr>
              <w:spacing w:before="100" w:beforeAutospacing="1" w:after="100" w:afterAutospacing="1"/>
              <w:jc w:val="center"/>
              <w:textAlignment w:val="center"/>
              <w:outlineLvl w:val="3"/>
              <w:rPr>
                <w:rFonts w:cstheme="minorHAnsi"/>
                <w:b/>
                <w:bCs/>
                <w:color w:val="000000"/>
              </w:rPr>
            </w:pPr>
            <w:r w:rsidRPr="00827F41">
              <w:rPr>
                <w:rFonts w:cstheme="minorHAnsi"/>
                <w:b/>
                <w:bCs/>
                <w:color w:val="000000"/>
              </w:rPr>
              <w:t>Rodzaj</w:t>
            </w:r>
          </w:p>
        </w:tc>
        <w:tc>
          <w:tcPr>
            <w:tcW w:w="5029" w:type="dxa"/>
          </w:tcPr>
          <w:p w:rsidR="00D12F8F" w:rsidRPr="00827F41" w:rsidRDefault="00D12F8F" w:rsidP="0055506D">
            <w:pPr>
              <w:spacing w:before="100" w:beforeAutospacing="1" w:after="100" w:afterAutospacing="1"/>
              <w:jc w:val="center"/>
              <w:textAlignment w:val="center"/>
              <w:outlineLvl w:val="3"/>
              <w:rPr>
                <w:rFonts w:cstheme="minorHAnsi"/>
                <w:b/>
                <w:bCs/>
                <w:color w:val="000000"/>
              </w:rPr>
            </w:pPr>
            <w:r w:rsidRPr="00827F41">
              <w:rPr>
                <w:rFonts w:cstheme="minorHAnsi"/>
                <w:b/>
                <w:bCs/>
                <w:color w:val="000000"/>
              </w:rPr>
              <w:t>Wymagane parametry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Typ urządzenia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Laptop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9B4E3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/>
                <w:bCs/>
                <w:color w:val="000000"/>
              </w:rPr>
            </w:pPr>
            <w:r w:rsidRPr="009B4E31">
              <w:rPr>
                <w:rFonts w:cstheme="minorHAnsi"/>
                <w:b/>
                <w:bCs/>
                <w:color w:val="000000"/>
              </w:rPr>
              <w:t>Gwarancja</w:t>
            </w:r>
          </w:p>
        </w:tc>
        <w:tc>
          <w:tcPr>
            <w:tcW w:w="5029" w:type="dxa"/>
          </w:tcPr>
          <w:p w:rsidR="00D12F8F" w:rsidRPr="009B4E3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/>
                <w:bCs/>
                <w:color w:val="000000"/>
              </w:rPr>
            </w:pPr>
            <w:r w:rsidRPr="009B4E31">
              <w:rPr>
                <w:rFonts w:cstheme="minorHAnsi"/>
                <w:b/>
                <w:bCs/>
                <w:color w:val="000000"/>
              </w:rPr>
              <w:t>Min 12 miesięcy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Procesor</w:t>
            </w:r>
          </w:p>
        </w:tc>
        <w:tc>
          <w:tcPr>
            <w:tcW w:w="5029" w:type="dxa"/>
          </w:tcPr>
          <w:p w:rsidR="00D12F8F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 xml:space="preserve">Min liczba rdzeni 2, liczba wątków 4, taktowanie procesora [GHz] min 2.3, </w:t>
            </w:r>
            <w:r>
              <w:rPr>
                <w:rFonts w:cstheme="minorHAnsi"/>
                <w:bCs/>
                <w:color w:val="000000"/>
              </w:rPr>
              <w:t xml:space="preserve">min </w:t>
            </w:r>
            <w:r w:rsidRPr="00AE4E01">
              <w:rPr>
                <w:rFonts w:cstheme="minorHAnsi"/>
                <w:bCs/>
                <w:color w:val="000000"/>
              </w:rPr>
              <w:t>3MB cache</w:t>
            </w:r>
          </w:p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>
              <w:rPr>
                <w:i/>
                <w:iCs/>
              </w:rPr>
              <w:t xml:space="preserve">Procesor umożliwiający uzyskanie minimum 3562 punkty w teście </w:t>
            </w:r>
            <w:proofErr w:type="spellStart"/>
            <w:r>
              <w:rPr>
                <w:i/>
                <w:iCs/>
              </w:rPr>
              <w:t>PassMark</w:t>
            </w:r>
            <w:proofErr w:type="spellEnd"/>
            <w:r>
              <w:rPr>
                <w:i/>
                <w:iCs/>
              </w:rPr>
              <w:t xml:space="preserve"> - CPU Mark z dnia 14/04/2015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Pamięć RAM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Ilość zainstalowanej pamięci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4 GB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Maksymalna ilość pamięci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12 GB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Typ pamięci RAM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DDR4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Częstotliwoś</w:t>
            </w:r>
            <w:r>
              <w:rPr>
                <w:rFonts w:cstheme="minorHAnsi"/>
                <w:bCs/>
                <w:color w:val="000000"/>
              </w:rPr>
              <w:t>ć</w:t>
            </w:r>
            <w:r w:rsidRPr="00AE4E01">
              <w:rPr>
                <w:rFonts w:cstheme="minorHAnsi"/>
                <w:bCs/>
                <w:color w:val="000000"/>
              </w:rPr>
              <w:t xml:space="preserve"> pamięci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2133MHz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Dysk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Rodzaj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SSD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Pojemność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240GB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Karta graficzna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zintegrowana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Karta dźwiękowa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w </w:t>
            </w:r>
            <w:r w:rsidRPr="00AE4E01">
              <w:rPr>
                <w:rFonts w:cstheme="minorHAnsi"/>
                <w:bCs/>
                <w:color w:val="000000"/>
              </w:rPr>
              <w:t>standardzie HD Audio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Przekątna ekranu [cal]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15.6”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Rozdzielczość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1366x768 (HD)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Powłoka matrycy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matowa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Częstotliwość odświeżania [</w:t>
            </w:r>
            <w:proofErr w:type="spellStart"/>
            <w:r w:rsidRPr="00AE4E01">
              <w:rPr>
                <w:rFonts w:cstheme="minorHAnsi"/>
                <w:bCs/>
                <w:color w:val="000000"/>
              </w:rPr>
              <w:t>Hz</w:t>
            </w:r>
            <w:proofErr w:type="spellEnd"/>
            <w:r w:rsidRPr="00AE4E01">
              <w:rPr>
                <w:rFonts w:cstheme="minorHAnsi"/>
                <w:bCs/>
                <w:color w:val="000000"/>
              </w:rPr>
              <w:t>]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Min 60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Napęd optyczny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Nagrywarka DVD Multi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Złącza wejścia/wyjścia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Wejście zasilania x1</w:t>
            </w:r>
          </w:p>
          <w:p w:rsidR="00D12F8F" w:rsidRPr="00AE4E01" w:rsidRDefault="00D12F8F" w:rsidP="0055506D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Złącze słuchawkowe/mikrofonowe x 1</w:t>
            </w:r>
          </w:p>
          <w:p w:rsidR="00D12F8F" w:rsidRPr="00AE4E01" w:rsidRDefault="00D12F8F" w:rsidP="0055506D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HDMI x 1</w:t>
            </w:r>
          </w:p>
          <w:p w:rsidR="00D12F8F" w:rsidRPr="00AE4E01" w:rsidRDefault="00D12F8F" w:rsidP="0055506D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RJ45 x 1</w:t>
            </w:r>
          </w:p>
          <w:p w:rsidR="00D12F8F" w:rsidRPr="00AE4E01" w:rsidRDefault="00D12F8F" w:rsidP="0055506D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Min </w:t>
            </w:r>
            <w:r w:rsidRPr="00AE4E01">
              <w:rPr>
                <w:rFonts w:cstheme="minorHAnsi"/>
                <w:bCs/>
                <w:color w:val="000000"/>
              </w:rPr>
              <w:t>USB 2.0 x1</w:t>
            </w:r>
          </w:p>
          <w:p w:rsidR="00D12F8F" w:rsidRPr="00AE4E01" w:rsidRDefault="00D12F8F" w:rsidP="0055506D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Min </w:t>
            </w:r>
            <w:proofErr w:type="spellStart"/>
            <w:r w:rsidRPr="00AE4E01">
              <w:rPr>
                <w:rFonts w:cstheme="minorHAnsi"/>
                <w:bCs/>
                <w:color w:val="000000"/>
              </w:rPr>
              <w:t>Usb</w:t>
            </w:r>
            <w:proofErr w:type="spellEnd"/>
            <w:r w:rsidRPr="00AE4E01">
              <w:rPr>
                <w:rFonts w:cstheme="minorHAnsi"/>
                <w:bCs/>
                <w:color w:val="000000"/>
              </w:rPr>
              <w:t xml:space="preserve"> 3.0 x1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Karta sieciowa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10/100/1000Mb/s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Łączność bezprzewodowa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hd w:val="clear" w:color="auto" w:fill="FFFFFF"/>
              <w:textAlignment w:val="center"/>
              <w:rPr>
                <w:rFonts w:cstheme="minorHAnsi"/>
                <w:color w:val="000000"/>
              </w:rPr>
            </w:pPr>
            <w:r w:rsidRPr="00AE4E01">
              <w:rPr>
                <w:rFonts w:cstheme="minorHAnsi"/>
                <w:color w:val="000000"/>
              </w:rPr>
              <w:t>Bluetooth</w:t>
            </w:r>
          </w:p>
          <w:p w:rsidR="00D12F8F" w:rsidRPr="00AE4E01" w:rsidRDefault="00D12F8F" w:rsidP="0055506D">
            <w:pPr>
              <w:shd w:val="clear" w:color="auto" w:fill="FFFFFF"/>
              <w:textAlignment w:val="center"/>
              <w:rPr>
                <w:rFonts w:cstheme="minorHAnsi"/>
                <w:color w:val="000000"/>
              </w:rPr>
            </w:pPr>
            <w:proofErr w:type="spellStart"/>
            <w:r w:rsidRPr="00AE4E01">
              <w:rPr>
                <w:rFonts w:cstheme="minorHAnsi"/>
                <w:color w:val="000000"/>
              </w:rPr>
              <w:t>WiFi</w:t>
            </w:r>
            <w:proofErr w:type="spellEnd"/>
            <w:r w:rsidRPr="00AE4E01">
              <w:rPr>
                <w:rFonts w:cstheme="minorHAnsi"/>
                <w:color w:val="000000"/>
              </w:rPr>
              <w:t xml:space="preserve"> 802.11 a/b/g/n/</w:t>
            </w:r>
            <w:proofErr w:type="spellStart"/>
            <w:r w:rsidRPr="00AE4E01">
              <w:rPr>
                <w:rFonts w:cstheme="minorHAnsi"/>
                <w:color w:val="000000"/>
              </w:rPr>
              <w:t>ac</w:t>
            </w:r>
            <w:proofErr w:type="spellEnd"/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Kamera internetowa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 xml:space="preserve">Min 1.0 </w:t>
            </w:r>
            <w:proofErr w:type="spellStart"/>
            <w:r w:rsidRPr="00AE4E01">
              <w:rPr>
                <w:rFonts w:cstheme="minorHAnsi"/>
                <w:bCs/>
                <w:color w:val="000000"/>
              </w:rPr>
              <w:t>Mpix</w:t>
            </w:r>
            <w:proofErr w:type="spellEnd"/>
          </w:p>
        </w:tc>
      </w:tr>
      <w:tr w:rsidR="00D12F8F" w:rsidRPr="00AE4E01" w:rsidTr="0055506D">
        <w:trPr>
          <w:trHeight w:val="553"/>
        </w:trPr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lastRenderedPageBreak/>
              <w:t>Zintegrowane/wbudowane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Głośniki stereo</w:t>
            </w:r>
          </w:p>
          <w:p w:rsidR="00D12F8F" w:rsidRPr="00AE4E01" w:rsidRDefault="00D12F8F" w:rsidP="0055506D">
            <w:pPr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Mikrofon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Bateria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</w:rPr>
            </w:pPr>
            <w:r w:rsidRPr="00AE4E01">
              <w:rPr>
                <w:rFonts w:cstheme="minorHAnsi"/>
              </w:rPr>
              <w:t>4 komorowa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Zainstalowany system operacyjny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hyperlink r:id="rId18" w:history="1">
              <w:r w:rsidRPr="00AE4E01">
                <w:rPr>
                  <w:rFonts w:cstheme="minorHAnsi"/>
                </w:rPr>
                <w:t xml:space="preserve">Microsoft Windows 10 Professional PL </w:t>
              </w:r>
            </w:hyperlink>
            <w:r w:rsidRPr="009B4E31">
              <w:rPr>
                <w:rFonts w:cstheme="minorHAnsi"/>
              </w:rPr>
              <w:t>lub inny równoważny system operacyjny (spełniający kryteria równoważności bez użycia dodatkowych aplikacji)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Oprogramowanie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hyperlink r:id="rId19" w:history="1">
              <w:r w:rsidRPr="009B4E31">
                <w:rPr>
                  <w:rFonts w:cstheme="minorHAnsi"/>
                </w:rPr>
                <w:t>Office 2016 Standard PL MOLP - licencja EDU na 1 stanowisko</w:t>
              </w:r>
            </w:hyperlink>
            <w:r w:rsidRPr="009B4E31">
              <w:rPr>
                <w:rFonts w:cstheme="minorHAnsi"/>
              </w:rPr>
              <w:t xml:space="preserve"> </w:t>
            </w:r>
            <w:r w:rsidRPr="009B4E31">
              <w:t xml:space="preserve">lub inny pakiet narzędzi biurowych zawierający edytor tekstowy, arkusz </w:t>
            </w:r>
            <w:r>
              <w:t>kalkulacyjny</w:t>
            </w:r>
            <w:r w:rsidRPr="009B4E31">
              <w:t>, program do tworzenia prezentacji, program do obsługi poczty elektronicznej. Licencja wieczysta dedykowana na użytek jednostek edukacyjnych</w:t>
            </w:r>
          </w:p>
        </w:tc>
      </w:tr>
      <w:tr w:rsidR="00D12F8F" w:rsidRPr="00AE4E01" w:rsidTr="0055506D">
        <w:tc>
          <w:tcPr>
            <w:tcW w:w="4033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Załączone wyposażenie</w:t>
            </w:r>
          </w:p>
        </w:tc>
        <w:tc>
          <w:tcPr>
            <w:tcW w:w="5029" w:type="dxa"/>
          </w:tcPr>
          <w:p w:rsidR="00D12F8F" w:rsidRPr="00AE4E01" w:rsidRDefault="00D12F8F" w:rsidP="0055506D">
            <w:pPr>
              <w:spacing w:before="100" w:beforeAutospacing="1" w:after="100" w:afterAutospacing="1"/>
              <w:textAlignment w:val="center"/>
              <w:outlineLvl w:val="3"/>
              <w:rPr>
                <w:rFonts w:cstheme="minorHAnsi"/>
                <w:bCs/>
                <w:color w:val="000000"/>
              </w:rPr>
            </w:pPr>
            <w:r w:rsidRPr="00AE4E01">
              <w:rPr>
                <w:rFonts w:cstheme="minorHAnsi"/>
                <w:bCs/>
                <w:color w:val="000000"/>
              </w:rPr>
              <w:t>Akumulator, zasilacz + przewód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D12F8F" w:rsidTr="0055506D">
        <w:tc>
          <w:tcPr>
            <w:tcW w:w="6041" w:type="dxa"/>
            <w:shd w:val="clear" w:color="auto" w:fill="92D050"/>
          </w:tcPr>
          <w:p w:rsidR="00D12F8F" w:rsidRPr="00827F41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</w:rPr>
            </w:pPr>
            <w:r>
              <w:rPr>
                <w:b/>
              </w:rPr>
              <w:t xml:space="preserve">Monitor interaktywny </w:t>
            </w:r>
            <w:r w:rsidRPr="00827F41">
              <w:rPr>
                <w:b/>
              </w:rPr>
              <w:t xml:space="preserve"> </w:t>
            </w:r>
            <w:r>
              <w:rPr>
                <w:b/>
              </w:rPr>
              <w:t xml:space="preserve">- ZSZ WOŁOW </w:t>
            </w:r>
          </w:p>
        </w:tc>
        <w:tc>
          <w:tcPr>
            <w:tcW w:w="3021" w:type="dxa"/>
            <w:shd w:val="clear" w:color="auto" w:fill="92D050"/>
          </w:tcPr>
          <w:p w:rsidR="00D12F8F" w:rsidRPr="00C0069E" w:rsidRDefault="00D12F8F" w:rsidP="0055506D">
            <w:pPr>
              <w:rPr>
                <w:rFonts w:cstheme="minorHAnsi"/>
                <w:color w:val="FF0000"/>
              </w:rPr>
            </w:pPr>
            <w:r w:rsidRPr="005F7AB9">
              <w:rPr>
                <w:b/>
              </w:rPr>
              <w:t>I</w:t>
            </w:r>
            <w:r>
              <w:rPr>
                <w:b/>
              </w:rPr>
              <w:t>lość: 2</w:t>
            </w:r>
            <w:r w:rsidRPr="005F7AB9">
              <w:rPr>
                <w:b/>
              </w:rPr>
              <w:t xml:space="preserve"> szt. </w:t>
            </w:r>
          </w:p>
        </w:tc>
      </w:tr>
    </w:tbl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022"/>
        <w:gridCol w:w="5040"/>
      </w:tblGrid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jc w:val="center"/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>Rodzaj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jc w:val="center"/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>Wymagane parametry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Przekątna ekranu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874C5C">
              <w:rPr>
                <w:rFonts w:cstheme="minorHAnsi"/>
              </w:rPr>
              <w:t>5 cali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technologia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wykrywanie podczerwieni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typ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LED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Rozdzielczość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Panel: min 1920x1080 / dotyk: min 4096x4096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Funkcja dotyku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palec lub inny nieprzezroczysty przedmiot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proofErr w:type="spellStart"/>
            <w:r w:rsidRPr="00874C5C">
              <w:rPr>
                <w:rFonts w:cstheme="minorHAnsi"/>
              </w:rPr>
              <w:t>multi</w:t>
            </w:r>
            <w:proofErr w:type="spellEnd"/>
            <w:r w:rsidRPr="00874C5C">
              <w:rPr>
                <w:rFonts w:cstheme="minorHAnsi"/>
              </w:rPr>
              <w:t xml:space="preserve"> dotyk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10 punktów dotyku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czas reakcji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8 ms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dokładność dotyku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≤ 2mm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interfejs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USB 2.0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pobór energii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Max 270W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system operacyjny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>Wbudowany system ANDROID</w:t>
            </w:r>
          </w:p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  <w:b/>
              </w:rPr>
              <w:t>Obsługiwane formaty plików wideo</w:t>
            </w:r>
            <w:r w:rsidRPr="00874C5C">
              <w:rPr>
                <w:rFonts w:cstheme="minorHAnsi"/>
              </w:rPr>
              <w:t xml:space="preserve"> AVI, FLV, MKV, MOV, MP4, MPG, WEBM, WMV</w:t>
            </w:r>
          </w:p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  <w:b/>
              </w:rPr>
              <w:t>Obsługiwane formaty dokumentów</w:t>
            </w:r>
            <w:r w:rsidRPr="00874C5C">
              <w:rPr>
                <w:rFonts w:cstheme="minorHAnsi"/>
              </w:rPr>
              <w:t xml:space="preserve"> DOCX, PPTX, TXT, XLSX, PDF</w:t>
            </w:r>
          </w:p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  <w:b/>
              </w:rPr>
              <w:t>Obsługiwane formaty plików audio</w:t>
            </w:r>
            <w:r w:rsidRPr="00874C5C">
              <w:rPr>
                <w:rFonts w:cstheme="minorHAnsi"/>
              </w:rPr>
              <w:t xml:space="preserve"> AAC, AMR, FLAC, M4A, MP2, MP3, OOG, WAV, WMA</w:t>
            </w:r>
          </w:p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  <w:b/>
              </w:rPr>
              <w:t>Obsługiwane formaty plików graficznych</w:t>
            </w:r>
            <w:r w:rsidRPr="00874C5C">
              <w:rPr>
                <w:rFonts w:cstheme="minorHAnsi"/>
              </w:rPr>
              <w:t xml:space="preserve"> JPG, PNG, GIF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typ szyby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Szyba hartowana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grubość szkła hartowanego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4mm</w:t>
            </w:r>
            <w:r w:rsidRPr="00874C5C">
              <w:rPr>
                <w:rFonts w:eastAsia="MS Gothic" w:cstheme="minorHAnsi"/>
              </w:rPr>
              <w:t>，</w:t>
            </w:r>
            <w:r w:rsidRPr="00874C5C">
              <w:rPr>
                <w:rFonts w:cstheme="minorHAnsi"/>
              </w:rPr>
              <w:t xml:space="preserve">przeciwwybuchowy, twardość szkła w skali </w:t>
            </w:r>
            <w:proofErr w:type="spellStart"/>
            <w:r w:rsidRPr="00874C5C">
              <w:rPr>
                <w:rFonts w:cstheme="minorHAnsi"/>
              </w:rPr>
              <w:t>Mohs'a</w:t>
            </w:r>
            <w:proofErr w:type="spellEnd"/>
            <w:r w:rsidRPr="00874C5C">
              <w:rPr>
                <w:rFonts w:cstheme="minorHAnsi"/>
              </w:rPr>
              <w:t>: min 7, przejrzystość : &gt;92%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Dokładność odczytu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+/- 1mm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Żywotność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>
              <w:rPr>
                <w:rFonts w:cstheme="minorHAnsi"/>
              </w:rPr>
              <w:t>Min 3</w:t>
            </w:r>
            <w:r w:rsidRPr="00874C5C">
              <w:rPr>
                <w:rFonts w:cstheme="minorHAnsi"/>
              </w:rPr>
              <w:t>0 000 godzin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typ ekranu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LED panel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Wbudowane głośniki 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>
              <w:rPr>
                <w:rFonts w:cstheme="minorHAnsi"/>
              </w:rPr>
              <w:t>2 x 10W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kolor/głębia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 xml:space="preserve">Min 10 </w:t>
            </w:r>
            <w:proofErr w:type="spellStart"/>
            <w:r w:rsidRPr="00874C5C">
              <w:rPr>
                <w:rFonts w:cstheme="minorHAnsi"/>
              </w:rPr>
              <w:t>bits</w:t>
            </w:r>
            <w:proofErr w:type="spellEnd"/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jasność (</w:t>
            </w:r>
            <w:proofErr w:type="spellStart"/>
            <w:r w:rsidRPr="00874C5C">
              <w:rPr>
                <w:rFonts w:cstheme="minorHAnsi"/>
              </w:rPr>
              <w:t>nits</w:t>
            </w:r>
            <w:proofErr w:type="spellEnd"/>
            <w:r w:rsidRPr="00874C5C">
              <w:rPr>
                <w:rFonts w:cstheme="minorHAnsi"/>
              </w:rPr>
              <w:t>)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 xml:space="preserve">Min 350cd/m2  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lastRenderedPageBreak/>
              <w:t>kąty widzenia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178</w:t>
            </w:r>
            <w:r w:rsidRPr="00874C5C">
              <w:rPr>
                <w:rFonts w:cstheme="minorHAnsi"/>
                <w:vertAlign w:val="superscript"/>
              </w:rPr>
              <w:t>o</w:t>
            </w:r>
            <w:r w:rsidRPr="00874C5C">
              <w:rPr>
                <w:rFonts w:cstheme="minorHAnsi"/>
              </w:rPr>
              <w:t xml:space="preserve"> x 178</w:t>
            </w:r>
            <w:r w:rsidRPr="00874C5C">
              <w:rPr>
                <w:rFonts w:cstheme="minorHAnsi"/>
                <w:vertAlign w:val="superscript"/>
              </w:rPr>
              <w:t>o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obróbka powierzchni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twarda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akcesoria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 xml:space="preserve">1x przewód zasilający </w:t>
            </w:r>
            <w:r>
              <w:rPr>
                <w:rFonts w:cstheme="minorHAnsi"/>
              </w:rPr>
              <w:t xml:space="preserve">–dł. ok. </w:t>
            </w:r>
            <w:r w:rsidRPr="00874C5C">
              <w:rPr>
                <w:rFonts w:cstheme="minorHAnsi"/>
              </w:rPr>
              <w:t xml:space="preserve">3m, 1x przewód HDMI </w:t>
            </w:r>
            <w:r>
              <w:rPr>
                <w:rFonts w:cstheme="minorHAnsi"/>
              </w:rPr>
              <w:t xml:space="preserve">–dł. ok. </w:t>
            </w:r>
            <w:r w:rsidRPr="00874C5C">
              <w:rPr>
                <w:rFonts w:cstheme="minorHAnsi"/>
              </w:rPr>
              <w:t>5m, uchwyt naścienny do instalacji montażowy ścienny typu VESSA (dot</w:t>
            </w:r>
            <w:r>
              <w:rPr>
                <w:rFonts w:cstheme="minorHAnsi"/>
              </w:rPr>
              <w:t>.</w:t>
            </w:r>
            <w:r w:rsidRPr="00874C5C">
              <w:rPr>
                <w:rFonts w:cstheme="minorHAnsi"/>
              </w:rPr>
              <w:t xml:space="preserve"> odległ</w:t>
            </w:r>
            <w:r>
              <w:rPr>
                <w:rFonts w:cstheme="minorHAnsi"/>
              </w:rPr>
              <w:t>ości śru</w:t>
            </w:r>
            <w:r w:rsidRPr="00874C5C">
              <w:rPr>
                <w:rFonts w:cstheme="minorHAnsi"/>
              </w:rPr>
              <w:t xml:space="preserve">b), 3x pisak, 1x pilot, płyta CD z oprogramowaniem, przewód audio, przewód </w:t>
            </w:r>
            <w:proofErr w:type="spellStart"/>
            <w:r w:rsidRPr="00874C5C">
              <w:rPr>
                <w:rFonts w:cstheme="minorHAnsi"/>
              </w:rPr>
              <w:t>vga</w:t>
            </w:r>
            <w:proofErr w:type="spellEnd"/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proporcje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16:9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przekątna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>
              <w:rPr>
                <w:rFonts w:cstheme="minorHAnsi"/>
              </w:rPr>
              <w:t>6T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Menu dotykowe OSD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TAK</w:t>
            </w:r>
          </w:p>
        </w:tc>
      </w:tr>
      <w:tr w:rsidR="00D12F8F" w:rsidRPr="00AE4E01" w:rsidTr="0055506D">
        <w:trPr>
          <w:trHeight w:val="284"/>
        </w:trPr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 xml:space="preserve">Gwarancja 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 xml:space="preserve">Min. 12 miesięcy 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D12F8F" w:rsidTr="0055506D">
        <w:tc>
          <w:tcPr>
            <w:tcW w:w="6041" w:type="dxa"/>
            <w:shd w:val="clear" w:color="auto" w:fill="92D050"/>
          </w:tcPr>
          <w:p w:rsidR="00D12F8F" w:rsidRPr="00827F41" w:rsidRDefault="00D12F8F" w:rsidP="00D12F8F">
            <w:pPr>
              <w:pStyle w:val="Akapitzlist"/>
              <w:numPr>
                <w:ilvl w:val="1"/>
                <w:numId w:val="2"/>
              </w:numPr>
              <w:spacing w:after="0" w:line="240" w:lineRule="auto"/>
              <w:rPr>
                <w:rFonts w:cstheme="minorHAnsi"/>
              </w:rPr>
            </w:pPr>
            <w:r>
              <w:rPr>
                <w:b/>
              </w:rPr>
              <w:t xml:space="preserve">Monitor interaktywny </w:t>
            </w:r>
            <w:r w:rsidRPr="00827F41">
              <w:rPr>
                <w:b/>
              </w:rPr>
              <w:t xml:space="preserve"> </w:t>
            </w:r>
            <w:r>
              <w:rPr>
                <w:b/>
              </w:rPr>
              <w:t>- ZSS LUBIĄŻ</w:t>
            </w:r>
          </w:p>
        </w:tc>
        <w:tc>
          <w:tcPr>
            <w:tcW w:w="3021" w:type="dxa"/>
            <w:shd w:val="clear" w:color="auto" w:fill="92D050"/>
          </w:tcPr>
          <w:p w:rsidR="00D12F8F" w:rsidRPr="00C0069E" w:rsidRDefault="00D12F8F" w:rsidP="0055506D">
            <w:pPr>
              <w:rPr>
                <w:rFonts w:cstheme="minorHAnsi"/>
                <w:color w:val="FF0000"/>
              </w:rPr>
            </w:pPr>
            <w:r w:rsidRPr="005F7AB9">
              <w:rPr>
                <w:b/>
              </w:rPr>
              <w:t>I</w:t>
            </w:r>
            <w:r>
              <w:rPr>
                <w:b/>
              </w:rPr>
              <w:t>lość: 1</w:t>
            </w:r>
            <w:r w:rsidRPr="005F7AB9">
              <w:rPr>
                <w:b/>
              </w:rPr>
              <w:t xml:space="preserve"> szt. </w:t>
            </w:r>
          </w:p>
        </w:tc>
      </w:tr>
    </w:tbl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022"/>
        <w:gridCol w:w="5040"/>
      </w:tblGrid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jc w:val="center"/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>Rodzaj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jc w:val="center"/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>Wymagane parametry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Przekątna ekranu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55 cali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technologia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wykrywanie podczerwieni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typ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LED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Rozdzielczość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Panel: min 1920x1080 / dotyk: min 4096x4096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Funkcja dotyku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palec lub inny nieprzezroczysty przedmiot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proofErr w:type="spellStart"/>
            <w:r w:rsidRPr="00874C5C">
              <w:rPr>
                <w:rFonts w:cstheme="minorHAnsi"/>
              </w:rPr>
              <w:t>multi</w:t>
            </w:r>
            <w:proofErr w:type="spellEnd"/>
            <w:r w:rsidRPr="00874C5C">
              <w:rPr>
                <w:rFonts w:cstheme="minorHAnsi"/>
              </w:rPr>
              <w:t xml:space="preserve"> dotyk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10 punktów dotyku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czas reakcji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8 ms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dokładność dotyku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≤ 2mm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interfejs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USB 2.0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pobór energii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Max 270W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system operacyjny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proofErr w:type="spellStart"/>
            <w:r w:rsidRPr="00874C5C">
              <w:rPr>
                <w:rFonts w:cstheme="minorHAnsi"/>
              </w:rPr>
              <w:t>XP,Windows</w:t>
            </w:r>
            <w:proofErr w:type="spellEnd"/>
            <w:r w:rsidRPr="00874C5C">
              <w:rPr>
                <w:rFonts w:cstheme="minorHAnsi"/>
              </w:rPr>
              <w:t xml:space="preserve"> 7,Windows 8 i wyżej lub inny równoważny system operacyjny (spełniający kryteria równoważności bez użycia dodatkowych aplikacji)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typ szyby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Szyba hartowana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grubość szkła hartowanego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4mm</w:t>
            </w:r>
            <w:r w:rsidRPr="00874C5C">
              <w:rPr>
                <w:rFonts w:eastAsia="MS Gothic" w:cstheme="minorHAnsi"/>
              </w:rPr>
              <w:t>，</w:t>
            </w:r>
            <w:r w:rsidRPr="00874C5C">
              <w:rPr>
                <w:rFonts w:cstheme="minorHAnsi"/>
              </w:rPr>
              <w:t xml:space="preserve">przeciwwybuchowy, twardość szkła w skali </w:t>
            </w:r>
            <w:proofErr w:type="spellStart"/>
            <w:r w:rsidRPr="00874C5C">
              <w:rPr>
                <w:rFonts w:cstheme="minorHAnsi"/>
              </w:rPr>
              <w:t>Mohs'a</w:t>
            </w:r>
            <w:proofErr w:type="spellEnd"/>
            <w:r w:rsidRPr="00874C5C">
              <w:rPr>
                <w:rFonts w:cstheme="minorHAnsi"/>
              </w:rPr>
              <w:t>: min 7, przejrzystość : &gt;92%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Dokładność odczytu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+/- 1mm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Żywotność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50 000 godzin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typ ekranu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AUO LED panel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rozdzielczość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1920 x 1080px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kolor/głębia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 xml:space="preserve">Min 10 </w:t>
            </w:r>
            <w:proofErr w:type="spellStart"/>
            <w:r w:rsidRPr="00874C5C">
              <w:rPr>
                <w:rFonts w:cstheme="minorHAnsi"/>
              </w:rPr>
              <w:t>bits</w:t>
            </w:r>
            <w:proofErr w:type="spellEnd"/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jasność (</w:t>
            </w:r>
            <w:proofErr w:type="spellStart"/>
            <w:r w:rsidRPr="00874C5C">
              <w:rPr>
                <w:rFonts w:cstheme="minorHAnsi"/>
              </w:rPr>
              <w:t>nits</w:t>
            </w:r>
            <w:proofErr w:type="spellEnd"/>
            <w:r w:rsidRPr="00874C5C">
              <w:rPr>
                <w:rFonts w:cstheme="minorHAnsi"/>
              </w:rPr>
              <w:t>)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400cd/m</w:t>
            </w:r>
            <w:r w:rsidRPr="00874C5C">
              <w:rPr>
                <w:rFonts w:cstheme="minorHAnsi"/>
                <w:vertAlign w:val="superscript"/>
              </w:rPr>
              <w:t>2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kąty widzenia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178</w:t>
            </w:r>
            <w:r w:rsidRPr="00874C5C">
              <w:rPr>
                <w:rFonts w:cstheme="minorHAnsi"/>
                <w:vertAlign w:val="superscript"/>
              </w:rPr>
              <w:t>o</w:t>
            </w:r>
            <w:r w:rsidRPr="00874C5C">
              <w:rPr>
                <w:rFonts w:cstheme="minorHAnsi"/>
              </w:rPr>
              <w:t xml:space="preserve"> x 178</w:t>
            </w:r>
            <w:r w:rsidRPr="00874C5C">
              <w:rPr>
                <w:rFonts w:cstheme="minorHAnsi"/>
                <w:vertAlign w:val="superscript"/>
              </w:rPr>
              <w:t>o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obróbka powierzchni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twarda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akcesoria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1x przewód zasilający, 1x przewód HDMI, uchwyt naścienny do instalacji, 2x pisak, 1x pilot, płyta CD z oprogramowaniem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proporcje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16:9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przekątna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Min 54.5inch</w:t>
            </w:r>
          </w:p>
        </w:tc>
      </w:tr>
      <w:tr w:rsidR="00D12F8F" w:rsidRPr="00AE4E01" w:rsidTr="0055506D"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Menu dotykowe OSD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</w:rPr>
            </w:pPr>
            <w:r w:rsidRPr="00874C5C">
              <w:rPr>
                <w:rFonts w:cstheme="minorHAnsi"/>
              </w:rPr>
              <w:t>TAK</w:t>
            </w:r>
          </w:p>
        </w:tc>
      </w:tr>
      <w:tr w:rsidR="00D12F8F" w:rsidRPr="00AE4E01" w:rsidTr="0055506D">
        <w:trPr>
          <w:trHeight w:val="284"/>
        </w:trPr>
        <w:tc>
          <w:tcPr>
            <w:tcW w:w="4022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 xml:space="preserve">Gwarancja </w:t>
            </w:r>
          </w:p>
        </w:tc>
        <w:tc>
          <w:tcPr>
            <w:tcW w:w="5040" w:type="dxa"/>
            <w:vAlign w:val="center"/>
          </w:tcPr>
          <w:p w:rsidR="00D12F8F" w:rsidRPr="00874C5C" w:rsidRDefault="00D12F8F" w:rsidP="0055506D">
            <w:pPr>
              <w:rPr>
                <w:rFonts w:cstheme="minorHAnsi"/>
                <w:b/>
              </w:rPr>
            </w:pPr>
            <w:r w:rsidRPr="00874C5C">
              <w:rPr>
                <w:rFonts w:cstheme="minorHAnsi"/>
                <w:b/>
              </w:rPr>
              <w:t xml:space="preserve">Min. 12 miesięcy </w:t>
            </w:r>
          </w:p>
        </w:tc>
      </w:tr>
    </w:tbl>
    <w:p w:rsidR="00D12F8F" w:rsidRPr="0022676C" w:rsidRDefault="00D12F8F" w:rsidP="00D12F8F">
      <w:pPr>
        <w:jc w:val="center"/>
        <w:rPr>
          <w:b/>
          <w:sz w:val="4"/>
        </w:rPr>
      </w:pPr>
    </w:p>
    <w:p w:rsidR="00D12F8F" w:rsidRPr="0022676C" w:rsidRDefault="00D12F8F" w:rsidP="00D12F8F">
      <w:pPr>
        <w:jc w:val="center"/>
        <w:rPr>
          <w:b/>
        </w:rPr>
      </w:pPr>
      <w:r w:rsidRPr="0022676C">
        <w:rPr>
          <w:b/>
        </w:rPr>
        <w:lastRenderedPageBreak/>
        <w:t>INFORMACJE DODATKOWE:</w:t>
      </w:r>
    </w:p>
    <w:p w:rsidR="00D12F8F" w:rsidRDefault="00D12F8F" w:rsidP="00D12F8F">
      <w:pPr>
        <w:jc w:val="both"/>
      </w:pPr>
      <w:r>
        <w:t xml:space="preserve">1. Określone w załączniku niektóre wymagania techniczne są wymaganiami minimalnymi. Zamawiający dopuszcza zaoferowanie doposażenia (sprzętu) o lepszych parametrach. </w:t>
      </w:r>
    </w:p>
    <w:p w:rsidR="00D12F8F" w:rsidRPr="00F4259F" w:rsidRDefault="00D12F8F" w:rsidP="00D12F8F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</w:rPr>
      </w:pPr>
      <w:r>
        <w:t xml:space="preserve">2. </w:t>
      </w:r>
      <w:r w:rsidRPr="00F4259F">
        <w:rPr>
          <w:rFonts w:ascii="Calibri" w:hAnsi="Calibri"/>
          <w:bCs/>
        </w:rPr>
        <w:t xml:space="preserve">W celu potwierdzenia, że oferowane dostawy odpowiadają wymaganiom określonym przez Zamawiającego, Wykonawca </w:t>
      </w:r>
      <w:r>
        <w:rPr>
          <w:rFonts w:ascii="Calibri" w:hAnsi="Calibri"/>
          <w:bCs/>
        </w:rPr>
        <w:t xml:space="preserve">na wezwanie </w:t>
      </w:r>
      <w:r w:rsidRPr="00F4259F">
        <w:rPr>
          <w:rFonts w:ascii="Calibri" w:hAnsi="Calibri"/>
          <w:bCs/>
        </w:rPr>
        <w:t>zobowiązany jest przedłożyć:</w:t>
      </w:r>
    </w:p>
    <w:p w:rsidR="00D12F8F" w:rsidRPr="007B6224" w:rsidRDefault="00D12F8F" w:rsidP="00D12F8F">
      <w:pPr>
        <w:ind w:left="720" w:hanging="360"/>
        <w:contextualSpacing/>
      </w:pPr>
      <w:r>
        <w:t xml:space="preserve">1)    </w:t>
      </w:r>
      <w:r w:rsidRPr="007B6224">
        <w:t>specyfikację techniczną proponowanego sprzętu oraz oprogramowania,</w:t>
      </w:r>
    </w:p>
    <w:p w:rsidR="00D12F8F" w:rsidRPr="007B6224" w:rsidRDefault="00D12F8F" w:rsidP="00D12F8F">
      <w:pPr>
        <w:ind w:left="720" w:hanging="360"/>
        <w:contextualSpacing/>
      </w:pPr>
      <w:r w:rsidRPr="007B6224">
        <w:t>2)</w:t>
      </w:r>
      <w:r w:rsidRPr="007B6224">
        <w:rPr>
          <w:sz w:val="14"/>
          <w:szCs w:val="14"/>
        </w:rPr>
        <w:t xml:space="preserve">      </w:t>
      </w:r>
      <w:r w:rsidRPr="007B6224">
        <w:t>karty katalogowe oferowanego sprzętu w języku polskim,</w:t>
      </w:r>
    </w:p>
    <w:p w:rsidR="00D12F8F" w:rsidRPr="007B6224" w:rsidRDefault="00D12F8F" w:rsidP="00D12F8F">
      <w:pPr>
        <w:ind w:left="720" w:hanging="360"/>
        <w:contextualSpacing/>
      </w:pPr>
      <w:r w:rsidRPr="007B6224">
        <w:t>3)</w:t>
      </w:r>
      <w:r w:rsidRPr="007B6224">
        <w:rPr>
          <w:sz w:val="14"/>
          <w:szCs w:val="14"/>
        </w:rPr>
        <w:t xml:space="preserve">      </w:t>
      </w:r>
      <w:r w:rsidRPr="007B6224">
        <w:t xml:space="preserve">wydruki potwierdzające osiągnięcia w teście </w:t>
      </w:r>
      <w:proofErr w:type="spellStart"/>
      <w:r>
        <w:t>PassMark</w:t>
      </w:r>
      <w:proofErr w:type="spellEnd"/>
      <w:r>
        <w:t xml:space="preserve"> CPU Mark dla procesora</w:t>
      </w:r>
      <w:r w:rsidRPr="007B6224">
        <w:t xml:space="preserve">, minimalne wymogi zostały wskazane w każdej z części oddzielnie </w:t>
      </w:r>
      <w:r>
        <w:t>w specyfikacji (</w:t>
      </w:r>
      <w:r w:rsidRPr="007B6224">
        <w:t xml:space="preserve">konieczność potwierdzenia wydrukiem ze strony </w:t>
      </w:r>
      <w:hyperlink r:id="rId20" w:tgtFrame="_blank" w:history="1">
        <w:r w:rsidRPr="007B6224">
          <w:rPr>
            <w:color w:val="0563C1"/>
            <w:u w:val="single"/>
          </w:rPr>
          <w:t>https://www.cpubenchmark.net</w:t>
        </w:r>
      </w:hyperlink>
      <w:r w:rsidRPr="007B6224">
        <w:t xml:space="preserve"> , </w:t>
      </w:r>
      <w:hyperlink r:id="rId21" w:tgtFrame="_blank" w:history="1">
        <w:r w:rsidRPr="007B6224">
          <w:rPr>
            <w:color w:val="0563C1"/>
            <w:u w:val="single"/>
          </w:rPr>
          <w:t>http://www.videocardbenchmark.net/gpu_list.php</w:t>
        </w:r>
      </w:hyperlink>
      <w:r>
        <w:t xml:space="preserve"> ), </w:t>
      </w:r>
    </w:p>
    <w:p w:rsidR="00D12F8F" w:rsidRPr="007B6224" w:rsidRDefault="00D12F8F" w:rsidP="00D12F8F">
      <w:pPr>
        <w:ind w:left="720" w:hanging="360"/>
        <w:contextualSpacing/>
      </w:pPr>
      <w:r w:rsidRPr="007B6224">
        <w:t>4)</w:t>
      </w:r>
      <w:r w:rsidRPr="007B6224">
        <w:rPr>
          <w:sz w:val="14"/>
          <w:szCs w:val="14"/>
        </w:rPr>
        <w:t xml:space="preserve">      </w:t>
      </w:r>
      <w:r w:rsidRPr="007B6224">
        <w:t>certyfikat ISO9001 dla producenta sprzętu lub równoważny,</w:t>
      </w:r>
    </w:p>
    <w:p w:rsidR="00D12F8F" w:rsidRPr="007B6224" w:rsidRDefault="00D12F8F" w:rsidP="00D12F8F">
      <w:pPr>
        <w:ind w:left="720" w:hanging="360"/>
        <w:contextualSpacing/>
      </w:pPr>
      <w:r w:rsidRPr="007B6224">
        <w:t>5)</w:t>
      </w:r>
      <w:r w:rsidRPr="007B6224">
        <w:rPr>
          <w:sz w:val="14"/>
          <w:szCs w:val="14"/>
        </w:rPr>
        <w:t xml:space="preserve">      </w:t>
      </w:r>
      <w:r w:rsidRPr="007B6224">
        <w:t xml:space="preserve">deklarację zgodności CE – </w:t>
      </w:r>
      <w:proofErr w:type="spellStart"/>
      <w:r w:rsidRPr="007B6224">
        <w:t>Conformite</w:t>
      </w:r>
      <w:proofErr w:type="spellEnd"/>
      <w:r w:rsidRPr="007B6224">
        <w:t xml:space="preserve"> </w:t>
      </w:r>
      <w:proofErr w:type="spellStart"/>
      <w:r w:rsidRPr="007B6224">
        <w:t>Europeenne</w:t>
      </w:r>
      <w:proofErr w:type="spellEnd"/>
      <w:r w:rsidRPr="007B6224">
        <w:t xml:space="preserve"> lub równoważny,</w:t>
      </w:r>
    </w:p>
    <w:p w:rsidR="00D12F8F" w:rsidRPr="007B6224" w:rsidRDefault="00D12F8F" w:rsidP="00D12F8F">
      <w:pPr>
        <w:ind w:left="720" w:hanging="360"/>
        <w:contextualSpacing/>
      </w:pPr>
      <w:r w:rsidRPr="007B6224">
        <w:t>6)</w:t>
      </w:r>
      <w:r w:rsidRPr="007B6224">
        <w:rPr>
          <w:sz w:val="14"/>
          <w:szCs w:val="14"/>
        </w:rPr>
        <w:t xml:space="preserve">      </w:t>
      </w:r>
      <w:r w:rsidRPr="007B6224">
        <w:t>Energy Star co najmniej 5.0</w:t>
      </w:r>
    </w:p>
    <w:p w:rsidR="00D12F8F" w:rsidRDefault="00D12F8F" w:rsidP="00D12F8F">
      <w:pPr>
        <w:ind w:left="720" w:hanging="360"/>
        <w:contextualSpacing/>
      </w:pPr>
      <w:r w:rsidRPr="007B6224">
        <w:t>7)</w:t>
      </w:r>
      <w:r w:rsidRPr="007B6224">
        <w:rPr>
          <w:sz w:val="14"/>
          <w:szCs w:val="14"/>
        </w:rPr>
        <w:t xml:space="preserve">      </w:t>
      </w:r>
      <w:r w:rsidRPr="007B6224">
        <w:t xml:space="preserve">Potwierdzenie spełnienia kryteriów środowiskowych, w tym zgodności z dyrektywą </w:t>
      </w:r>
      <w:proofErr w:type="spellStart"/>
      <w:r w:rsidRPr="007B6224">
        <w:t>RoHS</w:t>
      </w:r>
      <w:proofErr w:type="spellEnd"/>
      <w:r w:rsidRPr="007B6224">
        <w:t xml:space="preserve"> Unii Europejskiej o eliminacji substancji niebezpiecznych w postaci oświadczenia producenta jednostki. </w:t>
      </w:r>
    </w:p>
    <w:p w:rsidR="00D12F8F" w:rsidRPr="00FA01E3" w:rsidRDefault="00D12F8F" w:rsidP="00D12F8F">
      <w:pPr>
        <w:ind w:left="720" w:hanging="360"/>
        <w:contextualSpacing/>
      </w:pPr>
    </w:p>
    <w:p w:rsidR="00D12F8F" w:rsidRPr="00DE5440" w:rsidRDefault="00D12F8F" w:rsidP="00D12F8F">
      <w:pPr>
        <w:shd w:val="clear" w:color="auto" w:fill="A8D08D" w:themeFill="accent6" w:themeFillTint="9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CZĘŚĆ NR 2</w:t>
      </w:r>
      <w:r w:rsidRPr="00DE5440">
        <w:rPr>
          <w:rFonts w:ascii="Calibri" w:hAnsi="Calibri"/>
          <w:b/>
          <w:sz w:val="20"/>
          <w:szCs w:val="20"/>
        </w:rPr>
        <w:t xml:space="preserve"> -  </w:t>
      </w:r>
      <w:r>
        <w:rPr>
          <w:rFonts w:ascii="Calibri" w:hAnsi="Calibri"/>
          <w:b/>
          <w:sz w:val="20"/>
          <w:szCs w:val="20"/>
        </w:rPr>
        <w:t>DOSTAWA WYPOSAŻENIA SALI DOŚWIADCZANIA ŚWIATA</w:t>
      </w:r>
    </w:p>
    <w:p w:rsidR="00D12F8F" w:rsidRDefault="00D12F8F" w:rsidP="00D12F8F">
      <w:pPr>
        <w:jc w:val="both"/>
      </w:pPr>
      <w:r>
        <w:t>Przedmiotem zamówienia jest dostawa i montaż specjalistycznych pomocy dydaktycznych do Sali doświadczania świata w Zespole Szkół Specjalnych i Placówek Oświatowych w Wołowie, niezbędnych w terapii i edukacji, według poniższej specyfikacji:</w:t>
      </w:r>
    </w:p>
    <w:p w:rsidR="00D12F8F" w:rsidRDefault="00D12F8F" w:rsidP="00D12F8F">
      <w:pPr>
        <w:jc w:val="center"/>
        <w:rPr>
          <w:b/>
        </w:rPr>
      </w:pPr>
      <w:r w:rsidRPr="005868EA">
        <w:rPr>
          <w:b/>
        </w:rPr>
        <w:t xml:space="preserve">SPECYFIKACJA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987"/>
      </w:tblGrid>
      <w:tr w:rsidR="00D12F8F" w:rsidTr="0055506D">
        <w:tc>
          <w:tcPr>
            <w:tcW w:w="704" w:type="dxa"/>
            <w:shd w:val="clear" w:color="auto" w:fill="A8D08D" w:themeFill="accent6" w:themeFillTint="99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954" w:type="dxa"/>
            <w:shd w:val="clear" w:color="auto" w:fill="A8D08D" w:themeFill="accent6" w:themeFillTint="99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Nazwa i opis przedmiotu zamówienia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987" w:type="dxa"/>
            <w:shd w:val="clear" w:color="auto" w:fill="A8D08D" w:themeFill="accent6" w:themeFillTint="99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Ilość ( w szt.)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:rsidR="00D12F8F" w:rsidRDefault="00D12F8F" w:rsidP="0055506D">
            <w:pPr>
              <w:jc w:val="both"/>
            </w:pPr>
            <w:r>
              <w:rPr>
                <w:b/>
              </w:rPr>
              <w:t xml:space="preserve">Tor </w:t>
            </w:r>
            <w:proofErr w:type="spellStart"/>
            <w:r>
              <w:rPr>
                <w:b/>
              </w:rPr>
              <w:t>świetlno</w:t>
            </w:r>
            <w:proofErr w:type="spellEnd"/>
            <w:r>
              <w:rPr>
                <w:b/>
              </w:rPr>
              <w:t xml:space="preserve">–dźwiękowy LED z tablicą kurantów - </w:t>
            </w:r>
            <w:r w:rsidRPr="005868EA">
              <w:t xml:space="preserve">chodnik świetlny </w:t>
            </w:r>
            <w:r>
              <w:t xml:space="preserve">z </w:t>
            </w:r>
            <w:r w:rsidRPr="005868EA">
              <w:t>składający się z 8 kolorowych płytek podłogowych wykonanych ze szkła akrylowego</w:t>
            </w:r>
            <w:r>
              <w:t xml:space="preserve">. Pola emitują światło pod wpływem nacisku. Podłoga połączona jest z panelem ściennym – tablicą kurantów. Naciskając ręką lub chodząc po kolorowych płytkach powodujemy włączenie żarówek pod nimi oraz uruchamiamy gong o dźwięku odpowiadającym danej płycie. Jednocześnie z włączeniem podświetlenia kurantów, włączają się w takim samym kolorze okrągła pola znajdujące się na tablicy kurantów. </w:t>
            </w:r>
          </w:p>
          <w:p w:rsidR="00D12F8F" w:rsidRPr="005868EA" w:rsidRDefault="00D12F8F" w:rsidP="0055506D">
            <w:pPr>
              <w:jc w:val="both"/>
            </w:pPr>
            <w:r w:rsidRPr="005868EA">
              <w:t xml:space="preserve"> i połączony z nim panel ścienny z okrągły</w:t>
            </w:r>
            <w:r>
              <w:t>mi polami z takimi samymi kolorami; z głośnikami i przełącznikami;</w:t>
            </w:r>
            <w:r w:rsidRPr="005868EA">
              <w:t xml:space="preserve"> </w:t>
            </w:r>
            <w:r>
              <w:t xml:space="preserve">preferowane </w:t>
            </w:r>
            <w:r w:rsidRPr="005868EA">
              <w:t>wymiary</w:t>
            </w:r>
            <w:r>
              <w:t xml:space="preserve"> chodnika ok.</w:t>
            </w:r>
            <w:r w:rsidRPr="005868EA">
              <w:t>76 cm x 150 cm</w:t>
            </w:r>
            <w:r>
              <w:t>, (+/- 10%), podświetlenie LED</w:t>
            </w:r>
          </w:p>
        </w:tc>
        <w:tc>
          <w:tcPr>
            <w:tcW w:w="1417" w:type="dxa"/>
          </w:tcPr>
          <w:p w:rsidR="00D12F8F" w:rsidRPr="005868EA" w:rsidRDefault="00D12F8F" w:rsidP="0055506D">
            <w:pPr>
              <w:jc w:val="center"/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:rsidR="00D12F8F" w:rsidRPr="00E851D5" w:rsidRDefault="00D12F8F" w:rsidP="0055506D">
            <w:r>
              <w:rPr>
                <w:b/>
              </w:rPr>
              <w:t xml:space="preserve">Zestaw światłowodów z pilotem – </w:t>
            </w:r>
            <w:r>
              <w:t>zestaw składa się z wiązki światłowodów z pilotem, łącznie ze źródłem światła i niezbędnych osprzętem. Ilość światłowodów – 100 sztuk, o długości ok.</w:t>
            </w:r>
            <w:r w:rsidRPr="00844318">
              <w:t xml:space="preserve"> 250 cm. </w:t>
            </w:r>
            <w:r>
              <w:t>Światłowody dające zróżnicowany efekt świetlny – co najmniej 6 kolorów.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5954" w:type="dxa"/>
          </w:tcPr>
          <w:p w:rsidR="00D12F8F" w:rsidRDefault="00D12F8F" w:rsidP="0055506D">
            <w:pPr>
              <w:jc w:val="both"/>
            </w:pPr>
            <w:r>
              <w:rPr>
                <w:b/>
              </w:rPr>
              <w:t xml:space="preserve">Projektor SOLAR LED 250 </w:t>
            </w:r>
            <w:r w:rsidRPr="005E0C57">
              <w:rPr>
                <w:b/>
              </w:rPr>
              <w:t>z rotatorem</w:t>
            </w:r>
            <w:r>
              <w:rPr>
                <w:b/>
              </w:rPr>
              <w:t>, tarczą obrotową i </w:t>
            </w:r>
            <w:r w:rsidRPr="005E0C57">
              <w:rPr>
                <w:b/>
              </w:rPr>
              <w:t xml:space="preserve">silnikiem </w:t>
            </w:r>
            <w:r>
              <w:rPr>
                <w:b/>
              </w:rPr>
              <w:t xml:space="preserve">oraz podstawą na ruchomym wysięgniku do montażu na ścianie </w:t>
            </w:r>
            <w:r w:rsidRPr="00093449">
              <w:rPr>
                <w:b/>
              </w:rPr>
              <w:t>lub inny równoważny</w:t>
            </w:r>
            <w:r>
              <w:t xml:space="preserve">, będący projektorem o średniej mocy, energooszczędny, cichy i bezpieczny, z rotatorem, tarczą obrotową, silnikiem i </w:t>
            </w:r>
            <w:r w:rsidRPr="005E0C57">
              <w:t>podstawą na ruchomym wysięgniku do montażu na ścianie</w:t>
            </w:r>
            <w:r>
              <w:t>, za pomocą którego będzie można uzyskać ruchome obrazy na ekranie, ścianie lub suficie Sali doświadczania świata</w:t>
            </w:r>
            <w:r w:rsidRPr="002503B3">
              <w:t xml:space="preserve">. </w:t>
            </w:r>
          </w:p>
          <w:p w:rsidR="00D12F8F" w:rsidRPr="0047253E" w:rsidRDefault="00D12F8F" w:rsidP="0055506D">
            <w:pPr>
              <w:jc w:val="both"/>
            </w:pPr>
            <w:r>
              <w:t xml:space="preserve">Projektor powinien mieć możliwość wykorzystania różnych rodzajów tarcz – zarówno tematycznych jak i żelowych.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:rsidR="00D12F8F" w:rsidRDefault="00D12F8F" w:rsidP="0055506D">
            <w:pPr>
              <w:autoSpaceDE w:val="0"/>
              <w:autoSpaceDN w:val="0"/>
              <w:adjustRightInd w:val="0"/>
              <w:rPr>
                <w:rFonts w:eastAsiaTheme="minorHAnsi" w:cstheme="minorHAnsi"/>
                <w:lang w:eastAsia="en-US"/>
              </w:rPr>
            </w:pPr>
            <w:r>
              <w:rPr>
                <w:b/>
              </w:rPr>
              <w:t xml:space="preserve">Tarcze do projektora SOLAR LED 250 </w:t>
            </w:r>
            <w:r w:rsidRPr="002D26B6">
              <w:rPr>
                <w:b/>
              </w:rPr>
              <w:t>lub innego równoważnego</w:t>
            </w:r>
            <w:r>
              <w:t xml:space="preserve"> (tj. tarcze pasujące do zaoferowanego przez Wykonawcę w pkt 4 projektora) – dwie tarcze tematyczne </w:t>
            </w:r>
            <w:r w:rsidRPr="002503B3">
              <w:rPr>
                <w:rFonts w:eastAsiaTheme="minorHAnsi" w:cstheme="minorHAnsi"/>
                <w:lang w:eastAsia="en-US"/>
              </w:rPr>
              <w:t xml:space="preserve">o stałym motywie do projektora LED </w:t>
            </w:r>
            <w:r>
              <w:rPr>
                <w:rFonts w:eastAsiaTheme="minorHAnsi" w:cstheme="minorHAnsi"/>
                <w:lang w:eastAsia="en-US"/>
              </w:rPr>
              <w:t xml:space="preserve">(przykładowe </w:t>
            </w:r>
            <w:r w:rsidRPr="002503B3">
              <w:rPr>
                <w:rFonts w:eastAsiaTheme="minorHAnsi" w:cstheme="minorHAnsi"/>
                <w:lang w:eastAsia="en-US"/>
              </w:rPr>
              <w:t>motyw</w:t>
            </w:r>
            <w:r>
              <w:rPr>
                <w:rFonts w:eastAsiaTheme="minorHAnsi" w:cstheme="minorHAnsi"/>
                <w:lang w:eastAsia="en-US"/>
              </w:rPr>
              <w:t xml:space="preserve">y:  „Podwodny świat”, </w:t>
            </w:r>
            <w:r w:rsidRPr="002503B3">
              <w:rPr>
                <w:rFonts w:eastAsiaTheme="minorHAnsi" w:cstheme="minorHAnsi"/>
                <w:lang w:eastAsia="en-US"/>
              </w:rPr>
              <w:t>„Gwieździste niebo</w:t>
            </w:r>
            <w:r>
              <w:rPr>
                <w:rFonts w:eastAsiaTheme="minorHAnsi" w:cstheme="minorHAnsi"/>
                <w:lang w:eastAsia="en-US"/>
              </w:rPr>
              <w:t>”</w:t>
            </w:r>
            <w:r>
              <w:rPr>
                <w:rFonts w:eastAsiaTheme="minorHAnsi" w:cstheme="minorHAnsi"/>
                <w:szCs w:val="16"/>
                <w:lang w:eastAsia="en-US"/>
              </w:rPr>
              <w:t xml:space="preserve">) </w:t>
            </w:r>
            <w:r>
              <w:rPr>
                <w:rFonts w:eastAsiaTheme="minorHAnsi" w:cstheme="minorHAnsi"/>
                <w:lang w:eastAsia="en-US"/>
              </w:rPr>
              <w:t xml:space="preserve">i cztery tarcze żelowe, </w:t>
            </w:r>
            <w:r w:rsidRPr="002D26B6">
              <w:rPr>
                <w:rFonts w:eastAsiaTheme="minorHAnsi" w:cstheme="minorHAnsi"/>
                <w:lang w:eastAsia="en-US"/>
              </w:rPr>
              <w:t>powodujące efekt ciekłych zmieniających się kolorowych kształtów</w:t>
            </w:r>
            <w:r>
              <w:rPr>
                <w:rFonts w:eastAsiaTheme="minorHAnsi" w:cstheme="minorHAnsi"/>
                <w:lang w:eastAsia="en-US"/>
              </w:rPr>
              <w:t xml:space="preserve">. </w:t>
            </w:r>
          </w:p>
          <w:p w:rsidR="00D12F8F" w:rsidRPr="002D26B6" w:rsidRDefault="00D12F8F" w:rsidP="0055506D">
            <w:pPr>
              <w:autoSpaceDE w:val="0"/>
              <w:autoSpaceDN w:val="0"/>
              <w:adjustRightInd w:val="0"/>
              <w:rPr>
                <w:rFonts w:eastAsiaTheme="minorHAnsi" w:cstheme="minorHAnsi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 xml:space="preserve">Ilość  tarcz żelowych pozwala na zróżnicowanie przekazywanego w Sali doświadczania świata obrazu. Tarcze pozwalają osobom patrzącym zrelaksować się, uspokajają i wyciszają.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 xml:space="preserve">2 + 4 </w:t>
            </w:r>
          </w:p>
          <w:p w:rsidR="00D12F8F" w:rsidRDefault="00D12F8F" w:rsidP="0055506D">
            <w:pPr>
              <w:jc w:val="center"/>
              <w:rPr>
                <w:b/>
              </w:rPr>
            </w:pP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:rsidR="00D12F8F" w:rsidRDefault="00D12F8F" w:rsidP="0055506D">
            <w:r>
              <w:rPr>
                <w:b/>
              </w:rPr>
              <w:t xml:space="preserve">Materac wibracyjny – </w:t>
            </w:r>
            <w:r>
              <w:t>terapeutyczna leżanka masująca do aktywizującego masażu ciała, preferowane wymiary: szer. 60 cm/ dług. 180 cm</w:t>
            </w:r>
            <w:r w:rsidRPr="002503B3">
              <w:t xml:space="preserve">.  </w:t>
            </w:r>
          </w:p>
          <w:p w:rsidR="00D12F8F" w:rsidRPr="007E7714" w:rsidRDefault="00D12F8F" w:rsidP="0055506D">
            <w:r>
              <w:t>Materac powinien posiadać kilka sekcji wibracyjnych , odpowiadających poszczególnym strefom ciała, pozwalający na aktywizujący masaż ciała. Materac sterowany pilotem.+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:rsidR="00D12F8F" w:rsidRDefault="00D12F8F" w:rsidP="0055506D">
            <w:r>
              <w:rPr>
                <w:b/>
              </w:rPr>
              <w:t xml:space="preserve">Interaktywna kolumna wodna – </w:t>
            </w:r>
            <w:r w:rsidRPr="00B5313F">
              <w:t xml:space="preserve">kolumna wodna sterowana pilotem, </w:t>
            </w:r>
            <w:r>
              <w:t xml:space="preserve">z tapicerowanym narożnym podestem. Podest powinien mieć wymiary ok. 120 x 120 x 30 cm i otwór na wiązkę światłowodów (dzięki takiemu rozwiązaniu kolumna może być zamontowana w pobliżu luster, siedzisko pozwala na wykorzystanie jej przez dzieci i dorosłych, a obok kolumny będzie można pracować ze światłowodami). </w:t>
            </w:r>
          </w:p>
          <w:p w:rsidR="00D12F8F" w:rsidRPr="00B5313F" w:rsidRDefault="00D12F8F" w:rsidP="0055506D">
            <w:r>
              <w:t>Kolumna powinna posiadać możliwość wyboru co najmniej 16 kolorów świecenia, zatrzymania koloru i zmiany barwy (tj. np. błyskanie/migotanie/blaknięcie/</w:t>
            </w:r>
            <w:r w:rsidRPr="00B5313F">
              <w:t>płynne przechodzenie</w:t>
            </w:r>
            <w:r>
              <w:t>).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</w:tcPr>
          <w:p w:rsidR="00D12F8F" w:rsidRDefault="00D12F8F" w:rsidP="0055506D">
            <w:r>
              <w:rPr>
                <w:b/>
              </w:rPr>
              <w:t xml:space="preserve">Tablica „Kolorowa drabina” – </w:t>
            </w:r>
            <w:r>
              <w:t>z głośnikami i dwoma mikrofonami</w:t>
            </w:r>
            <w:r w:rsidRPr="002503B3">
              <w:t>, na mobilnej podstawie. Urządzenie świetlno-dźwiękowe</w:t>
            </w:r>
            <w:r>
              <w:t>.</w:t>
            </w:r>
            <w:r>
              <w:rPr>
                <w:color w:val="FF0000"/>
              </w:rPr>
              <w:t xml:space="preserve"> </w:t>
            </w:r>
            <w:r w:rsidRPr="008454C8">
              <w:t>Sterowanie mikrofonem za pomocą  potencjometru, który znajduje pod obudową urządzenia</w:t>
            </w:r>
            <w:r>
              <w:t xml:space="preserve"> </w:t>
            </w:r>
            <w:r w:rsidRPr="008454C8">
              <w:t>pozwala wykazywać zależności pomiędzy dźwiękiem a ilością świecących szczebli, bez elementu priorytetu</w:t>
            </w:r>
            <w:r>
              <w:t xml:space="preserve">. Preferowane wymiary ok.:  38 x 20 x 117 cm. Tablica </w:t>
            </w:r>
            <w:r>
              <w:lastRenderedPageBreak/>
              <w:t xml:space="preserve">powinna posiadać sterowanie włączania świateł za pomocą mikrofonu. </w:t>
            </w:r>
          </w:p>
          <w:p w:rsidR="00D12F8F" w:rsidRPr="00B5313F" w:rsidRDefault="00D12F8F" w:rsidP="0055506D">
            <w:r>
              <w:t xml:space="preserve">Mile widziana funkcja echa, czyli zmiany tonacji głosu i regulacji jego barwy (powoduje wzmocnienie efektu pracy z dźwiękiem).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5868EA">
              <w:lastRenderedPageBreak/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5954" w:type="dxa"/>
          </w:tcPr>
          <w:p w:rsidR="00D12F8F" w:rsidRDefault="00D12F8F" w:rsidP="0055506D">
            <w:r>
              <w:rPr>
                <w:b/>
              </w:rPr>
              <w:t xml:space="preserve">Kula lustrzana – </w:t>
            </w:r>
            <w:r>
              <w:t xml:space="preserve">kula lustrzana o średnicy co najmniej 40 cm do montażu na suficie. W zestawie rotator obrotowy, kolorowa tarcza, silnik napędzający i reflektor. </w:t>
            </w:r>
          </w:p>
          <w:p w:rsidR="00D12F8F" w:rsidRPr="00F3113C" w:rsidRDefault="00D12F8F" w:rsidP="0055506D">
            <w:r>
              <w:t>Odpowiednio podświetlona kula</w:t>
            </w:r>
            <w:r w:rsidRPr="00F3113C">
              <w:t xml:space="preserve"> daj</w:t>
            </w:r>
            <w:r>
              <w:t>e</w:t>
            </w:r>
            <w:r w:rsidRPr="00F3113C">
              <w:t xml:space="preserve"> ciekawe refleksy świetlne, przypominające zabawę w kolorowe „świetlne zajączki”, przemieszczające się wokół kuli, padające na ścianę lub odbijające się w lustrzanym odbiciu.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 xml:space="preserve">Lampa wodna – zapachowa do aromaterapii – </w:t>
            </w:r>
            <w:r>
              <w:t xml:space="preserve">w kształcie estetycznej misy o średnicy co najmniej 30 cm, z emiterem mgły nawilżającym pomieszczenie. Misa wypełniona wodą destylowaną, za pomocą pilota może być podświetlona w wybrany, zaprogramowany kolor, zmieniający się z różną częstotliwością. Do wody wkrapia się jeden z olejów eterycznych, który dzięki wytwarzającej się mgle powoduje roznoszenie się zapachu po całym pomieszczeniu w połączeniu z delikatnym dźwiękiem płynącej wody. W zestawie co najmniej 10 sztuk naturalnych olejków eterycznych oraz książka na temat aromaterapii.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 xml:space="preserve">Lustro akrylowe, nietłukące – </w:t>
            </w:r>
            <w:r>
              <w:t>o wymiarach: 4mb, b</w:t>
            </w:r>
            <w:r w:rsidRPr="006C507C">
              <w:t xml:space="preserve">ezpieczne i </w:t>
            </w:r>
            <w:r>
              <w:t xml:space="preserve">odporne na stłuczenie lustro akrylowe, z srebrną warstwą lustrzaną, </w:t>
            </w:r>
            <w:r>
              <w:rPr>
                <w:rFonts w:cstheme="minorHAnsi"/>
                <w:szCs w:val="20"/>
              </w:rPr>
              <w:t>d</w:t>
            </w:r>
            <w:r w:rsidRPr="0029240A">
              <w:rPr>
                <w:rFonts w:cstheme="minorHAnsi"/>
                <w:szCs w:val="20"/>
              </w:rPr>
              <w:t>o oklejania elementów sali oraz do montażu na ścianach – potęgują</w:t>
            </w:r>
            <w:r>
              <w:rPr>
                <w:rFonts w:cstheme="minorHAnsi"/>
                <w:szCs w:val="20"/>
              </w:rPr>
              <w:t>ce</w:t>
            </w:r>
            <w:r w:rsidRPr="0029240A">
              <w:rPr>
                <w:rFonts w:cstheme="minorHAnsi"/>
                <w:szCs w:val="20"/>
              </w:rPr>
              <w:t xml:space="preserve"> efekty świetlne występujące w</w:t>
            </w:r>
            <w:r>
              <w:rPr>
                <w:rFonts w:cstheme="minorHAnsi"/>
                <w:szCs w:val="20"/>
              </w:rPr>
              <w:t xml:space="preserve"> Sali Doświadczania Świata, dające</w:t>
            </w:r>
            <w:r w:rsidRPr="0029240A">
              <w:rPr>
                <w:rFonts w:cstheme="minorHAnsi"/>
                <w:szCs w:val="20"/>
              </w:rPr>
              <w:t xml:space="preserve"> wrażenie znacznego powiększenia pomieszczenia</w:t>
            </w:r>
            <w:r>
              <w:rPr>
                <w:rFonts w:cstheme="minorHAnsi"/>
                <w:szCs w:val="20"/>
              </w:rPr>
              <w:t>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 xml:space="preserve">Stanowisko efektów UV – </w:t>
            </w:r>
            <w:r>
              <w:t xml:space="preserve">na stanowisko składa się następujący zestaw: tablica lustrzana/lustro akrylowe o wym. 150 x 100 cm, do tablicy zamontowana winna być lampa UV, </w:t>
            </w:r>
            <w:r w:rsidRPr="00CA4408">
              <w:t>umożliwia</w:t>
            </w:r>
            <w:r>
              <w:t>jąca</w:t>
            </w:r>
            <w:r w:rsidRPr="00CA4408">
              <w:t xml:space="preserve"> podświetlanie różnych przedmiotów świecących w promieniach ultrafioletowych</w:t>
            </w:r>
            <w:r>
              <w:t xml:space="preserve">. W skład zestawu wchodzą ponadto: 1) kolorowe węże UV pełne o średnicy 4mm – 10 węży o dł. 200 cm o różnych kolorach, 2) 4 woreczki/w 4 kolorach/ granulatu UV, 3) komplet magicznych pałeczek, 8 fluoroscencyjnych piłeczek o średnicy co najmniej 4 cm (każda w innym kolorze), 4) mazaki fluoroscencyjne, 5) folia samoprzylepna o wymiarach co najmniej 100 x 100 cm, 6) farby UV.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 xml:space="preserve">Siedzisko w kształcie podłużnej sakwy/Pufa „grucha” z granulatem  - </w:t>
            </w:r>
            <w:r>
              <w:t xml:space="preserve">siedzisko dla osób do minimum 185 cm, wymiary: co najmniej 130 x 100 cm, siedzisko wypełnione </w:t>
            </w:r>
            <w:r>
              <w:lastRenderedPageBreak/>
              <w:t xml:space="preserve">granulatem polistyrenowym, obszyte wytrzymałym i łatwym w utrzymaniu materiałem.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5868EA">
              <w:lastRenderedPageBreak/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5954" w:type="dxa"/>
          </w:tcPr>
          <w:p w:rsidR="00D12F8F" w:rsidRDefault="00D12F8F" w:rsidP="0055506D">
            <w:r>
              <w:rPr>
                <w:b/>
              </w:rPr>
              <w:t xml:space="preserve">Zestaw: Tapeta UV wraz z 2 reflektorami lub lampami UV – </w:t>
            </w:r>
            <w:r>
              <w:t xml:space="preserve">tapeta święcąca w promieniach UV w rozmiarze co najmniej 135 x 360 </w:t>
            </w:r>
            <w:r w:rsidRPr="00195D7D">
              <w:t xml:space="preserve">cm, </w:t>
            </w:r>
            <w:r>
              <w:t>preferowane</w:t>
            </w:r>
            <w:r w:rsidRPr="00195D7D">
              <w:t xml:space="preserve"> wzór: </w:t>
            </w:r>
            <w:r>
              <w:t xml:space="preserve">rafa koralowa z nurkami, kosmos. </w:t>
            </w:r>
          </w:p>
          <w:p w:rsidR="00D12F8F" w:rsidRDefault="00D12F8F" w:rsidP="0055506D">
            <w:pPr>
              <w:rPr>
                <w:b/>
              </w:rPr>
            </w:pPr>
            <w:r>
              <w:t xml:space="preserve">Tapeta zamontowana jest w ramkach, do zawieszenia na ścianie bez potrzeby klejenia. Do pełnego oświetlenia tapety o długości 360 cm powinny być zastosowane minimum 2 lampy/reflektory, najlepiej umieszczone na suficie.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 xml:space="preserve">Materac rehabilitacyjny 3-częściowy składany –  </w:t>
            </w:r>
            <w:r w:rsidRPr="00195D7D">
              <w:t>materac typu</w:t>
            </w:r>
            <w:r w:rsidRPr="00195D7D">
              <w:rPr>
                <w:b/>
              </w:rPr>
              <w:t xml:space="preserve"> </w:t>
            </w:r>
            <w:r w:rsidRPr="00195D7D">
              <w:t>składana sofa. Po rozłożeniu tworzący miękkie materacowe podłoże</w:t>
            </w:r>
            <w:r w:rsidRPr="00195D7D">
              <w:rPr>
                <w:b/>
              </w:rPr>
              <w:t xml:space="preserve"> </w:t>
            </w:r>
            <w:r w:rsidRPr="00195D7D">
              <w:t xml:space="preserve">o szerokości co najmniej 80 cm, długości co najmniej 190 cm i grubości co najmniej 5 cm, </w:t>
            </w:r>
            <w:r>
              <w:t xml:space="preserve">materac zabezpiecza dziecko przed urazem podczas ćwiczeń i może stanowić przyrząd do ćwiczeń. Materiały: gąbka syntetyczna o gęstości T-25, pokrycie z łatwo zmywalnego, trwałego sztucznego tworzywa. </w:t>
            </w:r>
            <w:r w:rsidRPr="00C055B7">
              <w:rPr>
                <w:b/>
                <w:color w:val="FF0000"/>
              </w:rPr>
              <w:t xml:space="preserve">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5868EA">
              <w:t>ZSSiPO</w:t>
            </w:r>
            <w:proofErr w:type="spellEnd"/>
            <w:r w:rsidRPr="005868EA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12F8F" w:rsidRDefault="00D12F8F" w:rsidP="00D12F8F">
      <w:pPr>
        <w:rPr>
          <w:b/>
        </w:rPr>
      </w:pPr>
    </w:p>
    <w:p w:rsidR="00D12F8F" w:rsidRPr="00DE5440" w:rsidRDefault="00D12F8F" w:rsidP="00D12F8F">
      <w:pPr>
        <w:shd w:val="clear" w:color="auto" w:fill="8EAADB" w:themeFill="accent5" w:themeFillTint="9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CZĘŚĆ NR 3</w:t>
      </w:r>
      <w:r w:rsidRPr="00DE5440">
        <w:rPr>
          <w:rFonts w:ascii="Calibri" w:hAnsi="Calibri"/>
          <w:b/>
          <w:sz w:val="20"/>
          <w:szCs w:val="20"/>
        </w:rPr>
        <w:t xml:space="preserve"> -  </w:t>
      </w:r>
      <w:r>
        <w:rPr>
          <w:rFonts w:ascii="Calibri" w:hAnsi="Calibri"/>
          <w:b/>
          <w:sz w:val="20"/>
          <w:szCs w:val="20"/>
        </w:rPr>
        <w:t>DOSTAWA SPRZĘTU MUZYCZNEGO</w:t>
      </w:r>
    </w:p>
    <w:p w:rsidR="00D12F8F" w:rsidRDefault="00D12F8F" w:rsidP="00D12F8F">
      <w:r>
        <w:t>Przedmiotem zamówienia jest dostawa sprzętu muzycznego do Zespołu Szkół Specjalnych w Lubiążu, według poniższej specyfikacji:</w:t>
      </w:r>
    </w:p>
    <w:p w:rsidR="00D12F8F" w:rsidRDefault="00D12F8F" w:rsidP="00D12F8F">
      <w:pPr>
        <w:jc w:val="center"/>
      </w:pPr>
      <w:r w:rsidRPr="005868EA">
        <w:rPr>
          <w:b/>
        </w:rPr>
        <w:t>SPECYFIKACJA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987"/>
      </w:tblGrid>
      <w:tr w:rsidR="00D12F8F" w:rsidTr="0055506D">
        <w:tc>
          <w:tcPr>
            <w:tcW w:w="704" w:type="dxa"/>
            <w:shd w:val="clear" w:color="auto" w:fill="8EAADB" w:themeFill="accent5" w:themeFillTint="99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954" w:type="dxa"/>
            <w:shd w:val="clear" w:color="auto" w:fill="8EAADB" w:themeFill="accent5" w:themeFillTint="99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Nazwa i opis przedmiotu zamówienia</w:t>
            </w:r>
          </w:p>
        </w:tc>
        <w:tc>
          <w:tcPr>
            <w:tcW w:w="1417" w:type="dxa"/>
            <w:shd w:val="clear" w:color="auto" w:fill="8EAADB" w:themeFill="accent5" w:themeFillTint="99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987" w:type="dxa"/>
            <w:shd w:val="clear" w:color="auto" w:fill="8EAADB" w:themeFill="accent5" w:themeFillTint="99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Ilość ( w szt.)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:rsidR="00D12F8F" w:rsidRPr="006B1D48" w:rsidRDefault="00D12F8F" w:rsidP="0055506D">
            <w:pPr>
              <w:jc w:val="both"/>
            </w:pPr>
            <w:r>
              <w:rPr>
                <w:b/>
              </w:rPr>
              <w:t xml:space="preserve">Werbel – </w:t>
            </w:r>
            <w:r w:rsidRPr="006B1D48">
              <w:t>wykonany z drewna (topola</w:t>
            </w:r>
            <w:r>
              <w:t xml:space="preserve"> bądź klon</w:t>
            </w:r>
            <w:r w:rsidRPr="006B1D48">
              <w:t>)</w:t>
            </w:r>
            <w:r>
              <w:t>,</w:t>
            </w:r>
            <w:r w:rsidRPr="006B1D48">
              <w:t xml:space="preserve"> o średnicy co najmniej 1</w:t>
            </w:r>
            <w:r>
              <w:t>3</w:t>
            </w:r>
            <w:r w:rsidRPr="006B1D48">
              <w:t xml:space="preserve">’’x </w:t>
            </w:r>
            <w:r w:rsidRPr="00041475">
              <w:t xml:space="preserve">5’’ lecz nie więcej niż 16’’x7’’ </w:t>
            </w:r>
            <w:r w:rsidRPr="006B1D48">
              <w:t>, z klasycznymi obręczami</w:t>
            </w:r>
            <w:r>
              <w:t xml:space="preserve"> (1,6 mm),</w:t>
            </w:r>
            <w:r w:rsidRPr="006B1D48">
              <w:t xml:space="preserve"> </w:t>
            </w:r>
            <w:r>
              <w:t xml:space="preserve">strojenie na 8 śrub, klasyczna maszynka naciągu sprężyn. </w:t>
            </w:r>
            <w:r w:rsidRPr="006B1D48">
              <w:t xml:space="preserve"> </w:t>
            </w:r>
          </w:p>
        </w:tc>
        <w:tc>
          <w:tcPr>
            <w:tcW w:w="1417" w:type="dxa"/>
          </w:tcPr>
          <w:p w:rsidR="00D12F8F" w:rsidRPr="005868EA" w:rsidRDefault="00D12F8F" w:rsidP="0055506D">
            <w:pPr>
              <w:jc w:val="center"/>
            </w:pPr>
            <w:r>
              <w:rPr>
                <w:rFonts w:ascii="Calibri" w:hAnsi="Calibri" w:cs="Arial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:rsidR="00D12F8F" w:rsidRPr="00E851D5" w:rsidRDefault="00D12F8F" w:rsidP="0055506D">
            <w:r w:rsidRPr="00743F1D">
              <w:rPr>
                <w:b/>
              </w:rPr>
              <w:t xml:space="preserve">Flet </w:t>
            </w:r>
            <w:r>
              <w:t xml:space="preserve">– </w:t>
            </w:r>
            <w:r w:rsidRPr="00B906D7">
              <w:t>wykonany jest ręcznie z bambusa, zdobiony kolorowymi wzorami.</w:t>
            </w:r>
            <w:r>
              <w:t xml:space="preserve"> Wymiary: dł. co najmniej 28 cm lecz nie więcej niż 34 cm, szer. 2 cm.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rFonts w:ascii="Calibri" w:hAnsi="Calibri" w:cs="Arial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:rsidR="00D12F8F" w:rsidRPr="00D44C5C" w:rsidRDefault="00D12F8F" w:rsidP="0055506D">
            <w:pPr>
              <w:jc w:val="both"/>
            </w:pPr>
            <w:r w:rsidRPr="00743F1D">
              <w:rPr>
                <w:b/>
              </w:rPr>
              <w:t>Grzechotka</w:t>
            </w:r>
            <w:r>
              <w:rPr>
                <w:b/>
              </w:rPr>
              <w:t>/Kołatka</w:t>
            </w:r>
            <w:r w:rsidRPr="00743F1D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743F1D">
              <w:rPr>
                <w:b/>
              </w:rPr>
              <w:t xml:space="preserve"> </w:t>
            </w:r>
            <w:r>
              <w:t>wykonana ręcznie z drewna, z afrykańskiej rodziny tzw. „</w:t>
            </w:r>
            <w:proofErr w:type="spellStart"/>
            <w:r>
              <w:t>przeszkadzajek</w:t>
            </w:r>
            <w:proofErr w:type="spellEnd"/>
            <w:r>
              <w:t xml:space="preserve">”.  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rFonts w:ascii="Calibri" w:hAnsi="Calibri" w:cs="Arial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:rsidR="00D12F8F" w:rsidRPr="00743F1D" w:rsidRDefault="00D12F8F" w:rsidP="0055506D">
            <w:pPr>
              <w:rPr>
                <w:b/>
              </w:rPr>
            </w:pPr>
            <w:r>
              <w:rPr>
                <w:b/>
              </w:rPr>
              <w:t>Tamburyno</w:t>
            </w:r>
            <w:r w:rsidRPr="00743F1D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>
              <w:t xml:space="preserve">ręcznie wykonany z twardego drewna egzotycznego, o średnicy co najmniej 10’’ lecz nie więcej 13’’, zawierający 8 dwurzędowych metalowych dzwonków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rFonts w:ascii="Calibri" w:hAnsi="Calibri" w:cs="Arial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:rsidR="00D12F8F" w:rsidRPr="001D7628" w:rsidRDefault="00D12F8F" w:rsidP="0055506D">
            <w:r>
              <w:rPr>
                <w:b/>
              </w:rPr>
              <w:t xml:space="preserve">Marakas orientalny </w:t>
            </w:r>
            <w:r w:rsidRPr="00743F1D">
              <w:rPr>
                <w:b/>
              </w:rPr>
              <w:t xml:space="preserve"> - </w:t>
            </w:r>
            <w:r>
              <w:t>wykonany z drewna egzotycznego i kokosa, z orientalnym wzorem, wymiary: dł. co najmniej 20 cm lecz ni</w:t>
            </w:r>
            <w:bookmarkStart w:id="0" w:name="_GoBack"/>
            <w:bookmarkEnd w:id="0"/>
            <w:r>
              <w:t>e więcej niż 26 cm, średnica kokosa co najmniej 8 cm, lecz nie więcej niż 12 cm.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rFonts w:ascii="Calibri" w:hAnsi="Calibri" w:cs="Arial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:rsidR="00D12F8F" w:rsidRPr="00D675D5" w:rsidRDefault="00D12F8F" w:rsidP="0055506D">
            <w:r>
              <w:rPr>
                <w:b/>
              </w:rPr>
              <w:t xml:space="preserve">Bębenek </w:t>
            </w:r>
            <w:proofErr w:type="spellStart"/>
            <w:r>
              <w:rPr>
                <w:b/>
              </w:rPr>
              <w:t>djembe</w:t>
            </w:r>
            <w:proofErr w:type="spellEnd"/>
            <w:r>
              <w:rPr>
                <w:b/>
              </w:rPr>
              <w:t xml:space="preserve"> – </w:t>
            </w:r>
            <w:r>
              <w:t xml:space="preserve">wykonany z drewna egzotycznego, korpus ręcznie malowany, naciąg (membrana) wykonana z koziej skóry, wymiary: wysokość co najmniej 60 cm lecz </w:t>
            </w:r>
            <w:r>
              <w:lastRenderedPageBreak/>
              <w:t>nie więcej niż 70 cm, średnica górna co najmniej 20 cm lecz nie więcej niż 30 cm.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rFonts w:ascii="Calibri" w:hAnsi="Calibri" w:cs="Arial"/>
              </w:rPr>
              <w:lastRenderedPageBreak/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 xml:space="preserve">Bębenek pojedynczy mały kartonowy – </w:t>
            </w:r>
            <w:r>
              <w:t xml:space="preserve">wykonany z tulei kartonowych, o średnicy co najmniej 9 cm lecz nie więcej niż 11 cm i wysokości  co najmniej 18 cm lecz nie więcej niż 24 cm,  naciąg ze skóry, malowany farbami akrylowymi, preferowany wzór: palma. Do każdego bębenka powinny zostać dołączone pałeczki (2 szt. do każdego bębenka)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>
              <w:rPr>
                <w:rFonts w:ascii="Calibri" w:hAnsi="Calibri" w:cs="Arial"/>
              </w:rPr>
              <w:t>ZSSiPO</w:t>
            </w:r>
            <w:proofErr w:type="spellEnd"/>
            <w:r>
              <w:rPr>
                <w:rFonts w:ascii="Calibri" w:hAnsi="Calibri" w:cs="Arial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54" w:type="dxa"/>
          </w:tcPr>
          <w:p w:rsidR="00D12F8F" w:rsidRPr="00043863" w:rsidRDefault="00D12F8F" w:rsidP="0055506D">
            <w:r>
              <w:rPr>
                <w:b/>
              </w:rPr>
              <w:t xml:space="preserve">Fletnia pana – </w:t>
            </w:r>
            <w:r>
              <w:t>wykonana ręcznie z bambusa, zdobiona kolorowymi wzorami. Wymiary dł. co najmniej 23 cm lecz nie więcej niż 26 cm, szer. co najmniej 13 cm lecz nie więcej niż 16 cm.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>
              <w:rPr>
                <w:rFonts w:ascii="Calibri" w:hAnsi="Calibri" w:cs="Arial"/>
              </w:rPr>
              <w:t>ZSSiPO</w:t>
            </w:r>
            <w:proofErr w:type="spellEnd"/>
            <w:r>
              <w:rPr>
                <w:rFonts w:ascii="Calibri" w:hAnsi="Calibri" w:cs="Arial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</w:tcPr>
          <w:p w:rsidR="00D12F8F" w:rsidRPr="00A9512E" w:rsidRDefault="00D12F8F" w:rsidP="0055506D">
            <w:r>
              <w:rPr>
                <w:b/>
              </w:rPr>
              <w:t xml:space="preserve">Indonezyjskie cymbałki (ksylofon) – </w:t>
            </w:r>
            <w:r>
              <w:t xml:space="preserve">wykonane ręcznie z bambusa i metalu, z orientalnym wzorem, wymiary: szer. co najmniej 19 cm lecz nie więcej niż 24 cm, dł. co najmniej 15 cm lecz nie więcej niż 17 cm, wys. co najmniej 5 cm lecz nie więcej niż 7 cm. Do cymbałków powinna zostać dołączona co najmniej jedna pałeczka.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B87833">
              <w:rPr>
                <w:rFonts w:ascii="Calibri" w:hAnsi="Calibri" w:cs="Arial"/>
              </w:rPr>
              <w:t>ZSSiPO</w:t>
            </w:r>
            <w:proofErr w:type="spellEnd"/>
            <w:r w:rsidRPr="00B87833">
              <w:rPr>
                <w:rFonts w:ascii="Calibri" w:hAnsi="Calibri" w:cs="Arial"/>
              </w:rPr>
              <w:t xml:space="preserve"> WOŁÓW 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 xml:space="preserve">Zaklinacz deszczu z Indonezji - </w:t>
            </w:r>
            <w:r>
              <w:t xml:space="preserve">wykonany </w:t>
            </w:r>
            <w:r w:rsidRPr="00B906D7">
              <w:t xml:space="preserve">ręcznie z bambusa, zdobiony malowidłem </w:t>
            </w:r>
            <w:r>
              <w:t xml:space="preserve">lub </w:t>
            </w:r>
            <w:r w:rsidRPr="00B906D7">
              <w:t xml:space="preserve">kolorowymi wzorami </w:t>
            </w:r>
            <w:r>
              <w:t>g</w:t>
            </w:r>
            <w:r w:rsidRPr="00B906D7">
              <w:t>eometrycznymi i roślinnymi</w:t>
            </w:r>
            <w:r>
              <w:t>. Wymiary: dł. 60 cm, szer. ok. 5,5 cm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 w:rsidRPr="00B87833">
              <w:rPr>
                <w:rFonts w:ascii="Calibri" w:hAnsi="Calibri" w:cs="Arial"/>
              </w:rPr>
              <w:t>ZSSiPO</w:t>
            </w:r>
            <w:proofErr w:type="spellEnd"/>
            <w:r w:rsidRPr="00B87833">
              <w:rPr>
                <w:rFonts w:ascii="Calibri" w:hAnsi="Calibri" w:cs="Arial"/>
              </w:rPr>
              <w:t xml:space="preserve"> WOŁÓW 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</w:tcPr>
          <w:p w:rsidR="00D12F8F" w:rsidRPr="0037072B" w:rsidRDefault="00D12F8F" w:rsidP="0055506D">
            <w:r>
              <w:rPr>
                <w:b/>
              </w:rPr>
              <w:t xml:space="preserve">Bębenek typu </w:t>
            </w:r>
            <w:proofErr w:type="spellStart"/>
            <w:r>
              <w:rPr>
                <w:b/>
              </w:rPr>
              <w:t>Talking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drum</w:t>
            </w:r>
            <w:proofErr w:type="spellEnd"/>
            <w:r>
              <w:rPr>
                <w:b/>
              </w:rPr>
              <w:t xml:space="preserve"> – </w:t>
            </w:r>
            <w:r>
              <w:t xml:space="preserve">o wymiarach: wys. co najmniej 32 cm, średnica membrany co najmniej 15 cm, materiał: drewno, skóra, sznurki (linki). </w:t>
            </w:r>
            <w:r w:rsidRPr="00016499">
              <w:t>Zakres brzmienia regulowany jest w tradycyjny sposób przez napinanie i popuszczanie linek</w:t>
            </w:r>
            <w:r>
              <w:t xml:space="preserve">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>
              <w:rPr>
                <w:rFonts w:ascii="Calibri" w:hAnsi="Calibri" w:cs="Arial"/>
              </w:rPr>
              <w:t>ZSSiPO</w:t>
            </w:r>
            <w:proofErr w:type="spellEnd"/>
            <w:r>
              <w:rPr>
                <w:rFonts w:ascii="Calibri" w:hAnsi="Calibri" w:cs="Arial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954" w:type="dxa"/>
          </w:tcPr>
          <w:p w:rsidR="00D12F8F" w:rsidRPr="00016499" w:rsidRDefault="00D12F8F" w:rsidP="0055506D">
            <w:r>
              <w:rPr>
                <w:b/>
              </w:rPr>
              <w:t xml:space="preserve">Bęben indonezyjski – </w:t>
            </w:r>
            <w:r>
              <w:t>o wymiarach wys. co najmniej 20 cm, lecz nie więcej niż 30 cm, średnica membrany co najmniej 12 cm, lecz nie więcej niż 15 cm. B</w:t>
            </w:r>
            <w:r w:rsidRPr="00604ED9">
              <w:t>ęben dekoracyjny</w:t>
            </w:r>
            <w:r>
              <w:t>,</w:t>
            </w:r>
            <w:r w:rsidRPr="00604ED9">
              <w:t xml:space="preserve"> ręcznie wykonany z drzewa egzotycznego. Skóra naciągana pleceniami z czarnego sznurka. Statyw bębna ze starannymi ,ręcznymi żłobieniami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>
              <w:rPr>
                <w:rFonts w:ascii="Calibri" w:hAnsi="Calibri" w:cs="Arial"/>
              </w:rPr>
              <w:t>ZSSiPO</w:t>
            </w:r>
            <w:proofErr w:type="spellEnd"/>
            <w:r>
              <w:rPr>
                <w:rFonts w:ascii="Calibri" w:hAnsi="Calibri" w:cs="Arial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954" w:type="dxa"/>
          </w:tcPr>
          <w:p w:rsidR="00D12F8F" w:rsidRPr="00604ED9" w:rsidRDefault="00D12F8F" w:rsidP="0055506D">
            <w:r>
              <w:rPr>
                <w:b/>
              </w:rPr>
              <w:t xml:space="preserve">Bęben szamański mały – </w:t>
            </w:r>
            <w:r>
              <w:t xml:space="preserve">wykonany z drewna sosnowego bądź lipowego, naciąg ze skóry sarny lub krowy. Wymiary: średnica membrany co najmniej 17 cm, lecz nie więcej niż 30 cm, wys. co najmniej 5 cm, lecz nie więcej niż 10 cm/ W zestawie miękka pałeczka.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>
              <w:rPr>
                <w:rFonts w:ascii="Calibri" w:hAnsi="Calibri" w:cs="Arial"/>
              </w:rPr>
              <w:t>ZSSiPO</w:t>
            </w:r>
            <w:proofErr w:type="spellEnd"/>
            <w:r>
              <w:rPr>
                <w:rFonts w:ascii="Calibri" w:hAnsi="Calibri" w:cs="Arial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 xml:space="preserve">Tamburyn drewniany -  </w:t>
            </w:r>
            <w:r w:rsidRPr="007F6C0D">
              <w:t xml:space="preserve">wykonany z </w:t>
            </w:r>
            <w:r>
              <w:t xml:space="preserve">dowolnego </w:t>
            </w:r>
            <w:r w:rsidRPr="007F6C0D">
              <w:t>d</w:t>
            </w:r>
            <w:r>
              <w:t xml:space="preserve">rewna, o średnicy co najmniej 25 cm, lecz nie więcej niż 28 cm, zawierający 8 </w:t>
            </w:r>
            <w:r w:rsidRPr="000F7C7B">
              <w:t xml:space="preserve">par talerzyków </w:t>
            </w:r>
            <w:r>
              <w:t>jedno-</w:t>
            </w:r>
            <w:r w:rsidRPr="000F7C7B">
              <w:t>rzędowych</w:t>
            </w:r>
            <w:r>
              <w:t>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b/>
              </w:rPr>
            </w:pPr>
            <w:proofErr w:type="spellStart"/>
            <w:r>
              <w:rPr>
                <w:rFonts w:ascii="Calibri" w:hAnsi="Calibri" w:cs="Arial"/>
              </w:rPr>
              <w:t>ZSSiPO</w:t>
            </w:r>
            <w:proofErr w:type="spellEnd"/>
            <w:r>
              <w:rPr>
                <w:rFonts w:ascii="Calibri" w:hAnsi="Calibri" w:cs="Arial"/>
              </w:rPr>
              <w:t xml:space="preserve"> WOŁÓW 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12F8F" w:rsidRDefault="00D12F8F" w:rsidP="00D12F8F">
      <w:pPr>
        <w:rPr>
          <w:b/>
        </w:rPr>
      </w:pPr>
    </w:p>
    <w:p w:rsidR="00D12F8F" w:rsidRPr="00DE5440" w:rsidRDefault="00D12F8F" w:rsidP="00D12F8F">
      <w:pPr>
        <w:shd w:val="clear" w:color="auto" w:fill="FF505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CZĘŚĆ NR 4</w:t>
      </w:r>
      <w:r w:rsidRPr="00DE5440">
        <w:rPr>
          <w:rFonts w:ascii="Calibri" w:hAnsi="Calibri"/>
          <w:b/>
          <w:sz w:val="20"/>
          <w:szCs w:val="20"/>
        </w:rPr>
        <w:t xml:space="preserve"> -  </w:t>
      </w:r>
      <w:r>
        <w:rPr>
          <w:rFonts w:ascii="Calibri" w:hAnsi="Calibri"/>
          <w:b/>
          <w:sz w:val="20"/>
          <w:szCs w:val="20"/>
        </w:rPr>
        <w:t xml:space="preserve">DOSTAWA KSIĄŻEK </w:t>
      </w:r>
    </w:p>
    <w:p w:rsidR="00D12F8F" w:rsidRDefault="00D12F8F" w:rsidP="00D12F8F">
      <w:pPr>
        <w:jc w:val="both"/>
      </w:pPr>
      <w:r>
        <w:t>Przedmiotem zamówienia jest dostawa książek dla nauczycieli do Zespołu Szkół Specjalnych w Lubiążu oraz Zespołu Szkół Specjalnych i Placówek Oświatowych w Wołowie, według poniższej specyfikacji:</w:t>
      </w:r>
    </w:p>
    <w:p w:rsidR="00D12F8F" w:rsidRDefault="00D12F8F" w:rsidP="00D12F8F">
      <w:pPr>
        <w:jc w:val="center"/>
        <w:rPr>
          <w:b/>
        </w:rPr>
      </w:pPr>
      <w:r w:rsidRPr="005868EA">
        <w:rPr>
          <w:b/>
        </w:rPr>
        <w:lastRenderedPageBreak/>
        <w:t>SPECYFIKACJA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987"/>
      </w:tblGrid>
      <w:tr w:rsidR="00D12F8F" w:rsidTr="0055506D">
        <w:trPr>
          <w:trHeight w:val="423"/>
        </w:trPr>
        <w:tc>
          <w:tcPr>
            <w:tcW w:w="704" w:type="dxa"/>
            <w:shd w:val="clear" w:color="auto" w:fill="FF505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954" w:type="dxa"/>
            <w:shd w:val="clear" w:color="auto" w:fill="FF505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Nazwa i opis przedmiotu zamówienia</w:t>
            </w:r>
          </w:p>
        </w:tc>
        <w:tc>
          <w:tcPr>
            <w:tcW w:w="1417" w:type="dxa"/>
            <w:shd w:val="clear" w:color="auto" w:fill="FF505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987" w:type="dxa"/>
            <w:shd w:val="clear" w:color="auto" w:fill="FF505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Ilość ( w szt.)</w:t>
            </w:r>
          </w:p>
        </w:tc>
      </w:tr>
      <w:tr w:rsidR="00D12F8F" w:rsidTr="0055506D">
        <w:tc>
          <w:tcPr>
            <w:tcW w:w="9062" w:type="dxa"/>
            <w:gridSpan w:val="4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KSIĄŻKI 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 xml:space="preserve">Barbara </w:t>
            </w:r>
            <w:proofErr w:type="spellStart"/>
            <w:r w:rsidRPr="00384E16">
              <w:rPr>
                <w:rFonts w:ascii="Calibri" w:hAnsi="Calibri"/>
                <w:b/>
                <w:color w:val="000000"/>
              </w:rPr>
              <w:t>Pr</w:t>
            </w:r>
            <w:r>
              <w:rPr>
                <w:rFonts w:ascii="Calibri" w:hAnsi="Calibri"/>
                <w:b/>
                <w:color w:val="000000"/>
              </w:rPr>
              <w:t>asowska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-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Zeidler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„</w:t>
            </w:r>
            <w:r w:rsidRPr="00384E16">
              <w:rPr>
                <w:rFonts w:ascii="Calibri" w:hAnsi="Calibri"/>
                <w:b/>
                <w:color w:val="000000"/>
              </w:rPr>
              <w:t>Bajkowa podróż w krainę muzyki"</w:t>
            </w:r>
            <w:r>
              <w:rPr>
                <w:rFonts w:ascii="Calibri" w:hAnsi="Calibri"/>
                <w:color w:val="000000"/>
              </w:rPr>
              <w:t xml:space="preserve"> ( wydawnictwo: Harmonia, rok wydania: 2012, stron: 144, numer wydania: I, oprawa: miękka, forma: książka + CD,)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3302DB">
              <w:rPr>
                <w:rFonts w:ascii="Calibri" w:hAnsi="Calibri"/>
                <w:b/>
                <w:color w:val="000000"/>
              </w:rPr>
              <w:t xml:space="preserve">Izabella </w:t>
            </w:r>
            <w:proofErr w:type="spellStart"/>
            <w:r w:rsidRPr="003302DB">
              <w:rPr>
                <w:rFonts w:ascii="Calibri" w:hAnsi="Calibri"/>
                <w:b/>
                <w:color w:val="000000"/>
              </w:rPr>
              <w:t>Klebańska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"</w:t>
            </w:r>
            <w:r w:rsidRPr="00384E16">
              <w:rPr>
                <w:rFonts w:ascii="Calibri" w:hAnsi="Calibri"/>
                <w:b/>
                <w:color w:val="000000"/>
              </w:rPr>
              <w:t>Jak tańczono przed wiekami czyli taniec z figurami"</w:t>
            </w:r>
            <w:r>
              <w:rPr>
                <w:rFonts w:ascii="Calibri" w:hAnsi="Calibri"/>
                <w:color w:val="000000"/>
              </w:rPr>
              <w:t xml:space="preserve"> (wydawnictwo: Literatura, stron: 54, numer wydania: I, rok wydania : 2010, forma: książka, oprawa: twarda),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</w:pPr>
            <w:proofErr w:type="spellStart"/>
            <w:r w:rsidRPr="004C19C1">
              <w:rPr>
                <w:rFonts w:ascii="Calibri" w:hAnsi="Calibri"/>
                <w:color w:val="000000"/>
              </w:rPr>
              <w:t>ZSSiPO</w:t>
            </w:r>
            <w:proofErr w:type="spellEnd"/>
            <w:r w:rsidRPr="004C19C1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>Magdalena Hinz " Rusz głowa i… figurą"</w:t>
            </w:r>
            <w:r>
              <w:rPr>
                <w:rFonts w:ascii="Calibri" w:hAnsi="Calibri"/>
                <w:color w:val="000000"/>
              </w:rPr>
              <w:t xml:space="preserve"> ( wydawnictwo: Harmonia, rod wydania: 2010, format: A4, forma: książka, objętość 80 stron, oprawa: miękka),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</w:pPr>
            <w:proofErr w:type="spellStart"/>
            <w:r w:rsidRPr="004C19C1">
              <w:rPr>
                <w:rFonts w:ascii="Calibri" w:hAnsi="Calibri"/>
                <w:color w:val="000000"/>
              </w:rPr>
              <w:t>ZSSiPO</w:t>
            </w:r>
            <w:proofErr w:type="spellEnd"/>
            <w:r w:rsidRPr="004C19C1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>"Jaka to emocja</w:t>
            </w:r>
            <w:r>
              <w:rPr>
                <w:rFonts w:ascii="Calibri" w:hAnsi="Calibri"/>
                <w:b/>
                <w:color w:val="000000"/>
              </w:rPr>
              <w:t>?</w:t>
            </w:r>
            <w:r w:rsidRPr="00691D1B">
              <w:rPr>
                <w:rFonts w:ascii="Verdana" w:hAnsi="Verdana"/>
                <w:b/>
                <w:bCs/>
                <w:color w:val="003366"/>
              </w:rPr>
              <w:t xml:space="preserve"> </w:t>
            </w:r>
            <w:proofErr w:type="spellStart"/>
            <w:r w:rsidRPr="00691D1B">
              <w:rPr>
                <w:rFonts w:ascii="Calibri" w:hAnsi="Calibri"/>
                <w:b/>
                <w:bCs/>
                <w:color w:val="000000"/>
              </w:rPr>
              <w:t>What</w:t>
            </w:r>
            <w:proofErr w:type="spellEnd"/>
            <w:r w:rsidRPr="00691D1B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691D1B">
              <w:rPr>
                <w:rFonts w:ascii="Calibri" w:hAnsi="Calibri"/>
                <w:b/>
                <w:bCs/>
                <w:color w:val="000000"/>
              </w:rPr>
              <w:t>kind</w:t>
            </w:r>
            <w:proofErr w:type="spellEnd"/>
            <w:r w:rsidRPr="00691D1B">
              <w:rPr>
                <w:rFonts w:ascii="Calibri" w:hAnsi="Calibri"/>
                <w:b/>
                <w:bCs/>
                <w:color w:val="000000"/>
              </w:rPr>
              <w:t xml:space="preserve"> of </w:t>
            </w:r>
            <w:proofErr w:type="spellStart"/>
            <w:r w:rsidRPr="00691D1B">
              <w:rPr>
                <w:rFonts w:ascii="Calibri" w:hAnsi="Calibri"/>
                <w:b/>
                <w:bCs/>
                <w:color w:val="000000"/>
              </w:rPr>
              <w:t>emotion</w:t>
            </w:r>
            <w:proofErr w:type="spellEnd"/>
            <w:r w:rsidRPr="00691D1B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691D1B">
              <w:rPr>
                <w:rFonts w:ascii="Calibri" w:hAnsi="Calibri"/>
                <w:b/>
                <w:bCs/>
                <w:color w:val="000000"/>
              </w:rPr>
              <w:t>is</w:t>
            </w:r>
            <w:proofErr w:type="spellEnd"/>
            <w:r w:rsidRPr="00691D1B">
              <w:rPr>
                <w:rFonts w:ascii="Calibri" w:hAnsi="Calibri"/>
                <w:b/>
                <w:bCs/>
                <w:color w:val="000000"/>
              </w:rPr>
              <w:t xml:space="preserve"> it?</w:t>
            </w:r>
            <w:r w:rsidRPr="00384E16">
              <w:rPr>
                <w:rFonts w:ascii="Calibri" w:hAnsi="Calibri"/>
                <w:b/>
                <w:color w:val="000000"/>
              </w:rPr>
              <w:t>"</w:t>
            </w:r>
            <w:r>
              <w:rPr>
                <w:rFonts w:ascii="Calibri" w:hAnsi="Calibri"/>
                <w:color w:val="000000"/>
              </w:rPr>
              <w:t xml:space="preserve"> (wydawnictwo: Harmonia, rok wydania: 2016,  50 dwustronnych kart, dodatki: plastikowe pudełko)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</w:pPr>
            <w:proofErr w:type="spellStart"/>
            <w:r w:rsidRPr="004C19C1">
              <w:rPr>
                <w:rFonts w:ascii="Calibri" w:hAnsi="Calibri"/>
                <w:color w:val="000000"/>
              </w:rPr>
              <w:t>ZSSiPO</w:t>
            </w:r>
            <w:proofErr w:type="spellEnd"/>
            <w:r w:rsidRPr="004C19C1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691D1B">
              <w:rPr>
                <w:rFonts w:ascii="Calibri" w:hAnsi="Calibri"/>
                <w:b/>
                <w:color w:val="000000"/>
              </w:rPr>
              <w:t xml:space="preserve">Zofia </w:t>
            </w:r>
            <w:proofErr w:type="spellStart"/>
            <w:r w:rsidRPr="00691D1B">
              <w:rPr>
                <w:rFonts w:ascii="Calibri" w:hAnsi="Calibri"/>
                <w:b/>
                <w:color w:val="000000"/>
              </w:rPr>
              <w:t>Handzel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384E16">
              <w:rPr>
                <w:rFonts w:ascii="Calibri" w:hAnsi="Calibri"/>
                <w:b/>
                <w:color w:val="000000"/>
              </w:rPr>
              <w:t>"Dyktanda graficzne"</w:t>
            </w:r>
            <w:r>
              <w:rPr>
                <w:rFonts w:ascii="Calibri" w:hAnsi="Calibri"/>
                <w:color w:val="000000"/>
              </w:rPr>
              <w:t xml:space="preserve"> ( wydawnictwo: Harmonia, format: A4, objętość: 52 str., oprawa: miękka),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</w:pPr>
            <w:proofErr w:type="spellStart"/>
            <w:r w:rsidRPr="004C19C1">
              <w:rPr>
                <w:rFonts w:ascii="Calibri" w:hAnsi="Calibri"/>
                <w:color w:val="000000"/>
              </w:rPr>
              <w:t>ZSSiPO</w:t>
            </w:r>
            <w:proofErr w:type="spellEnd"/>
            <w:r w:rsidRPr="004C19C1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:rsidR="00D12F8F" w:rsidRPr="004D2F15" w:rsidRDefault="00D12F8F" w:rsidP="0055506D">
            <w:pPr>
              <w:rPr>
                <w:rFonts w:ascii="Calibri" w:hAnsi="Calibri"/>
                <w:color w:val="000000"/>
              </w:rPr>
            </w:pPr>
            <w:r w:rsidRPr="004D2F15">
              <w:rPr>
                <w:rFonts w:ascii="Calibri" w:hAnsi="Calibri"/>
                <w:b/>
                <w:color w:val="000000"/>
              </w:rPr>
              <w:t xml:space="preserve">Małgorzata Barańska „Koło ucha brzęczy bąk. Materiały do ćwiczeń percepcji słuchowej i wzrokowej” </w:t>
            </w:r>
            <w:r>
              <w:rPr>
                <w:rFonts w:ascii="Calibri" w:hAnsi="Calibri"/>
                <w:color w:val="000000"/>
              </w:rPr>
              <w:t xml:space="preserve">(wydawnictwo: HARMONIA, stron: 68, forma: książka, oprawa: twarda),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„</w:t>
            </w:r>
            <w:r w:rsidRPr="00384E16">
              <w:rPr>
                <w:rFonts w:ascii="Calibri" w:hAnsi="Calibri"/>
                <w:b/>
                <w:color w:val="000000"/>
              </w:rPr>
              <w:t>UWAGA! KONCENTRUJE SIĘ! - Ćwiczenia na koncentrację i spostrzegawczość dla najmłodszych</w:t>
            </w:r>
            <w:r>
              <w:rPr>
                <w:rFonts w:ascii="Calibri" w:hAnsi="Calibri"/>
                <w:b/>
                <w:color w:val="000000"/>
              </w:rPr>
              <w:t>”</w:t>
            </w:r>
            <w:r>
              <w:rPr>
                <w:rFonts w:ascii="Calibri" w:hAnsi="Calibri"/>
                <w:color w:val="000000"/>
              </w:rPr>
              <w:t>,  (wydawnictwo: Harmonia, stron: 80, oprawa: miękka, forma: książka, format: A4</w:t>
            </w:r>
            <w:r>
              <w:rPr>
                <w:rFonts w:cstheme="minorHAnsi"/>
                <w:color w:val="000000"/>
              </w:rPr>
              <w:t>)</w:t>
            </w:r>
            <w:r w:rsidRPr="00384E16">
              <w:rPr>
                <w:rFonts w:cstheme="minorHAnsi"/>
                <w:color w:val="111111"/>
              </w:rPr>
              <w:t>,</w:t>
            </w:r>
            <w:r>
              <w:rPr>
                <w:rFonts w:ascii="Open Sans" w:hAnsi="Open Sans"/>
                <w:color w:val="111111"/>
                <w:sz w:val="20"/>
                <w:szCs w:val="20"/>
              </w:rPr>
              <w:t xml:space="preserve">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</w:pPr>
            <w:proofErr w:type="spellStart"/>
            <w:r w:rsidRPr="004156EF">
              <w:t>ZSSiPO</w:t>
            </w:r>
            <w:proofErr w:type="spellEnd"/>
            <w:r w:rsidRPr="004156EF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E178DF">
              <w:rPr>
                <w:rFonts w:ascii="Calibri" w:hAnsi="Calibri"/>
                <w:b/>
                <w:bCs/>
                <w:color w:val="000000"/>
              </w:rPr>
              <w:t>Violetta Florkiewicz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„</w:t>
            </w:r>
            <w:r w:rsidRPr="00384E16">
              <w:rPr>
                <w:rFonts w:ascii="Calibri" w:hAnsi="Calibri"/>
                <w:b/>
                <w:color w:val="000000"/>
              </w:rPr>
              <w:t xml:space="preserve">Mój profil dominacji </w:t>
            </w: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384E16">
              <w:rPr>
                <w:rFonts w:ascii="Calibri" w:hAnsi="Calibri"/>
                <w:b/>
                <w:color w:val="000000"/>
              </w:rPr>
              <w:t>obrazkowy test do badania lateralizacji u dzieci i dorosłych"</w:t>
            </w:r>
            <w:r>
              <w:rPr>
                <w:rFonts w:ascii="Calibri" w:hAnsi="Calibri"/>
                <w:color w:val="000000"/>
              </w:rPr>
              <w:t xml:space="preserve"> (Wydawnictwo: Harmonia, Oprawa: twarda, , Format: A4,  stron: 72 [20 kolorowych kart + 52 kolorowych stron]),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</w:pPr>
            <w:proofErr w:type="spellStart"/>
            <w:r w:rsidRPr="004156EF">
              <w:t>ZSSiPO</w:t>
            </w:r>
            <w:proofErr w:type="spellEnd"/>
            <w:r w:rsidRPr="004156EF"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>Krystyna Lelińska „Planowanie kariery a Interaktywna sieć zawodów. Scenariusze zajęć warsztatowych w pracy doradców zawodowych”</w:t>
            </w:r>
            <w:r>
              <w:rPr>
                <w:rFonts w:ascii="Calibri" w:hAnsi="Calibri"/>
                <w:color w:val="000000"/>
              </w:rPr>
              <w:t xml:space="preserve"> (Wydawnictwo: </w:t>
            </w:r>
            <w:proofErr w:type="spellStart"/>
            <w:r>
              <w:rPr>
                <w:rFonts w:ascii="Calibri" w:hAnsi="Calibri"/>
                <w:color w:val="000000"/>
              </w:rPr>
              <w:t>Difin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rok </w:t>
            </w:r>
            <w:r>
              <w:rPr>
                <w:rFonts w:ascii="Calibri" w:hAnsi="Calibri"/>
                <w:color w:val="000000"/>
              </w:rPr>
              <w:lastRenderedPageBreak/>
              <w:t xml:space="preserve">wydania: 2016, stron: 327, oprawa: miękka),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Lucyna Bzowska, </w:t>
            </w:r>
            <w:r w:rsidRPr="00CC0C33">
              <w:rPr>
                <w:rFonts w:ascii="Calibri" w:hAnsi="Calibri"/>
                <w:b/>
                <w:color w:val="000000"/>
              </w:rPr>
              <w:t xml:space="preserve">Mirosław Bzowski </w:t>
            </w:r>
            <w:r>
              <w:rPr>
                <w:rFonts w:ascii="Calibri" w:hAnsi="Calibri"/>
                <w:b/>
                <w:color w:val="000000"/>
              </w:rPr>
              <w:t>„</w:t>
            </w:r>
            <w:r w:rsidRPr="00384E16">
              <w:rPr>
                <w:rFonts w:ascii="Calibri" w:hAnsi="Calibri"/>
                <w:b/>
                <w:color w:val="000000"/>
              </w:rPr>
              <w:t>Folkowa zabawa. Integracyjne formy polskich tańców ludowy</w:t>
            </w:r>
            <w:r>
              <w:rPr>
                <w:rFonts w:ascii="Calibri" w:hAnsi="Calibri"/>
                <w:b/>
                <w:color w:val="000000"/>
              </w:rPr>
              <w:t xml:space="preserve">ch" </w:t>
            </w:r>
            <w:r w:rsidRPr="00B718A5">
              <w:rPr>
                <w:rFonts w:ascii="Calibri" w:hAnsi="Calibri"/>
                <w:b/>
                <w:color w:val="000000"/>
              </w:rPr>
              <w:t>(cz.1)</w:t>
            </w:r>
            <w:r>
              <w:rPr>
                <w:rFonts w:ascii="Calibri" w:hAnsi="Calibri"/>
                <w:color w:val="000000"/>
              </w:rPr>
              <w:t xml:space="preserve"> (wydawnictwo: Polskie Stowarzyszenie Pedagogów i Animatorów KLANZA, rok wydania: 2002, miejsce wydania: Lublin, Stron: 56, oprawa: miękka, format: B5, forma: książka + Płyta CD),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 xml:space="preserve">"Tańce i zabawy dla grupy" </w:t>
            </w:r>
            <w:r>
              <w:rPr>
                <w:rFonts w:ascii="Calibri" w:hAnsi="Calibri"/>
                <w:b/>
                <w:color w:val="000000"/>
              </w:rPr>
              <w:t>(</w:t>
            </w:r>
            <w:r w:rsidRPr="00B718A5">
              <w:rPr>
                <w:rFonts w:ascii="Calibri" w:hAnsi="Calibri"/>
                <w:color w:val="000000"/>
              </w:rPr>
              <w:t xml:space="preserve">opracowanie: Erich </w:t>
            </w:r>
            <w:proofErr w:type="spellStart"/>
            <w:r w:rsidRPr="00B718A5">
              <w:rPr>
                <w:rFonts w:ascii="Calibri" w:hAnsi="Calibri"/>
                <w:color w:val="000000"/>
              </w:rPr>
              <w:t>Heiligenbrunner</w:t>
            </w:r>
            <w:proofErr w:type="spellEnd"/>
            <w:r w:rsidRPr="00B718A5">
              <w:rPr>
                <w:rFonts w:ascii="Calibri" w:hAnsi="Calibri"/>
                <w:color w:val="000000"/>
              </w:rPr>
              <w:t xml:space="preserve">, Reinhold </w:t>
            </w:r>
            <w:proofErr w:type="spellStart"/>
            <w:r w:rsidRPr="00B718A5">
              <w:rPr>
                <w:rFonts w:ascii="Calibri" w:hAnsi="Calibri"/>
                <w:color w:val="000000"/>
              </w:rPr>
              <w:t>Rabenstein</w:t>
            </w:r>
            <w:proofErr w:type="spellEnd"/>
            <w:r w:rsidRPr="00B718A5">
              <w:rPr>
                <w:rFonts w:ascii="Calibri" w:hAnsi="Calibri"/>
                <w:color w:val="000000"/>
              </w:rPr>
              <w:t xml:space="preserve">, Bernhard </w:t>
            </w:r>
            <w:proofErr w:type="spellStart"/>
            <w:r w:rsidRPr="00B718A5">
              <w:rPr>
                <w:rFonts w:ascii="Calibri" w:hAnsi="Calibri"/>
                <w:color w:val="000000"/>
              </w:rPr>
              <w:t>Weiser</w:t>
            </w:r>
            <w:proofErr w:type="spellEnd"/>
            <w:r>
              <w:rPr>
                <w:rFonts w:ascii="Calibri" w:hAnsi="Calibri"/>
                <w:color w:val="000000"/>
              </w:rPr>
              <w:t>,</w:t>
            </w:r>
            <w:r w:rsidRPr="00B718A5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wydawnictwo:</w:t>
            </w:r>
            <w:r>
              <w:t xml:space="preserve"> </w:t>
            </w:r>
            <w:r w:rsidRPr="00B718A5">
              <w:rPr>
                <w:rFonts w:ascii="Calibri" w:hAnsi="Calibri"/>
                <w:color w:val="000000"/>
              </w:rPr>
              <w:t>Polskie Stowarzyszenie Pedagogów i Animatorów KLANZA</w:t>
            </w:r>
            <w:r>
              <w:rPr>
                <w:rFonts w:ascii="Calibri" w:hAnsi="Calibri"/>
                <w:color w:val="000000"/>
              </w:rPr>
              <w:t xml:space="preserve"> , data wydania: 1995, forma: książka + Płyta CD, format: A5, stron: 64, okładka: miękka),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 xml:space="preserve">"Taneczne spotkanie z </w:t>
            </w:r>
            <w:proofErr w:type="spellStart"/>
            <w:r w:rsidRPr="00384E16">
              <w:rPr>
                <w:rFonts w:ascii="Calibri" w:hAnsi="Calibri"/>
                <w:b/>
                <w:color w:val="000000"/>
              </w:rPr>
              <w:t>Klanzą</w:t>
            </w:r>
            <w:proofErr w:type="spellEnd"/>
            <w:r w:rsidRPr="00384E16">
              <w:rPr>
                <w:rFonts w:ascii="Calibri" w:hAnsi="Calibri"/>
                <w:b/>
                <w:color w:val="000000"/>
              </w:rPr>
              <w:t>. Tańce integracyjne z różnych stron świata cz. 1</w:t>
            </w:r>
            <w:r>
              <w:rPr>
                <w:rFonts w:ascii="Calibri" w:hAnsi="Calibri"/>
                <w:color w:val="000000"/>
              </w:rPr>
              <w:t xml:space="preserve"> (wydawnictwo: </w:t>
            </w:r>
            <w:r w:rsidRPr="00B718A5">
              <w:rPr>
                <w:rFonts w:ascii="Calibri" w:hAnsi="Calibri"/>
                <w:color w:val="000000"/>
              </w:rPr>
              <w:t>Polskie Stowarzyszenie Pedagogów i Animatorów KLANZA</w:t>
            </w:r>
            <w:r>
              <w:rPr>
                <w:rFonts w:ascii="Calibri" w:hAnsi="Calibri"/>
                <w:color w:val="000000"/>
              </w:rPr>
              <w:t xml:space="preserve">, data wydania: 2012, stron: 24, forma: książka tzw. booklet + Płyta CD),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384E16">
              <w:rPr>
                <w:rFonts w:ascii="Calibri" w:hAnsi="Calibri"/>
                <w:b/>
                <w:color w:val="000000"/>
              </w:rPr>
              <w:t xml:space="preserve">"Taneczne spotkanie z </w:t>
            </w:r>
            <w:proofErr w:type="spellStart"/>
            <w:r w:rsidRPr="00384E16">
              <w:rPr>
                <w:rFonts w:ascii="Calibri" w:hAnsi="Calibri"/>
                <w:b/>
                <w:color w:val="000000"/>
              </w:rPr>
              <w:t>Klanzą</w:t>
            </w:r>
            <w:proofErr w:type="spellEnd"/>
            <w:r w:rsidRPr="00384E16">
              <w:rPr>
                <w:rFonts w:ascii="Calibri" w:hAnsi="Calibri"/>
                <w:b/>
                <w:color w:val="000000"/>
              </w:rPr>
              <w:t>. Tańce integracyjne z różnych stron świata" - cz. 2</w:t>
            </w:r>
            <w:r>
              <w:rPr>
                <w:rFonts w:ascii="Calibri" w:hAnsi="Calibri"/>
                <w:color w:val="000000"/>
              </w:rPr>
              <w:t xml:space="preserve">  (wydawnictwo: </w:t>
            </w:r>
            <w:r w:rsidRPr="00B718A5">
              <w:rPr>
                <w:rFonts w:ascii="Calibri" w:hAnsi="Calibri"/>
                <w:color w:val="000000"/>
              </w:rPr>
              <w:t>Polskie Stowarzyszenie Pedagogów i Animatorów KLANZA</w:t>
            </w:r>
            <w:r>
              <w:rPr>
                <w:rFonts w:ascii="Calibri" w:hAnsi="Calibri"/>
                <w:color w:val="000000"/>
              </w:rPr>
              <w:t xml:space="preserve">, data wydania: 2012, stron: 24, forma: książka tzw. booklet + Płyta CD),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954" w:type="dxa"/>
          </w:tcPr>
          <w:p w:rsidR="00D12F8F" w:rsidRPr="00041475" w:rsidRDefault="00D12F8F" w:rsidP="0055506D">
            <w:pPr>
              <w:rPr>
                <w:rFonts w:ascii="Calibri" w:hAnsi="Calibri"/>
                <w:color w:val="000000"/>
              </w:rPr>
            </w:pPr>
            <w:r w:rsidRPr="00041475">
              <w:rPr>
                <w:rFonts w:ascii="Calibri" w:hAnsi="Calibri"/>
                <w:b/>
                <w:color w:val="000000"/>
              </w:rPr>
              <w:t>Elżbieta Szwajkowska, Witold Szwajkowski „</w:t>
            </w:r>
            <w:r>
              <w:rPr>
                <w:rFonts w:ascii="Calibri" w:hAnsi="Calibri"/>
                <w:b/>
                <w:color w:val="000000"/>
              </w:rPr>
              <w:t>Nasze emocje</w:t>
            </w:r>
            <w:r w:rsidRPr="00041475">
              <w:rPr>
                <w:rFonts w:ascii="Calibri" w:hAnsi="Calibri"/>
                <w:b/>
                <w:color w:val="000000"/>
              </w:rPr>
              <w:t>”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(</w:t>
            </w:r>
            <w:r w:rsidRPr="00041475">
              <w:rPr>
                <w:rFonts w:ascii="Calibri" w:hAnsi="Calibri"/>
                <w:color w:val="000000"/>
              </w:rPr>
              <w:t>Wydawnictwo</w:t>
            </w:r>
            <w:r>
              <w:rPr>
                <w:rFonts w:ascii="Calibri" w:hAnsi="Calibri"/>
                <w:color w:val="000000"/>
              </w:rPr>
              <w:t>: Harmonia; rok wydania: 2012</w:t>
            </w:r>
            <w:r w:rsidRPr="00041475">
              <w:rPr>
                <w:rFonts w:ascii="Calibri" w:hAnsi="Calibri"/>
                <w:color w:val="000000"/>
              </w:rPr>
              <w:t xml:space="preserve">; stron: 64; </w:t>
            </w:r>
            <w:r>
              <w:rPr>
                <w:rFonts w:ascii="Calibri" w:hAnsi="Calibri"/>
                <w:color w:val="000000"/>
              </w:rPr>
              <w:t xml:space="preserve">oprawa: miękka, format: A4, </w:t>
            </w:r>
            <w:r w:rsidRPr="00041475">
              <w:rPr>
                <w:rFonts w:ascii="Calibri" w:hAnsi="Calibri"/>
                <w:color w:val="000000"/>
              </w:rPr>
              <w:t>forma: książka)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384E16">
              <w:rPr>
                <w:rFonts w:ascii="Calibri" w:hAnsi="Calibri"/>
                <w:b/>
                <w:color w:val="000000"/>
              </w:rPr>
              <w:t>lub inna równoważna, zaproponowana przez Wykonawcę</w:t>
            </w:r>
          </w:p>
        </w:tc>
        <w:tc>
          <w:tcPr>
            <w:tcW w:w="1417" w:type="dxa"/>
          </w:tcPr>
          <w:p w:rsidR="00D12F8F" w:rsidRPr="001426AB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954" w:type="dxa"/>
          </w:tcPr>
          <w:p w:rsidR="00D12F8F" w:rsidRPr="00384E16" w:rsidRDefault="00D12F8F" w:rsidP="0055506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„Rysujemy oburącz” </w:t>
            </w:r>
            <w:r w:rsidRPr="00041475">
              <w:rPr>
                <w:rFonts w:ascii="Calibri" w:hAnsi="Calibri"/>
                <w:color w:val="000000"/>
              </w:rPr>
              <w:t>(Wydawnictwo</w:t>
            </w:r>
            <w:r>
              <w:rPr>
                <w:rFonts w:ascii="Calibri" w:hAnsi="Calibri"/>
                <w:color w:val="000000"/>
              </w:rPr>
              <w:t>:</w:t>
            </w:r>
            <w:r w:rsidRPr="00041475">
              <w:rPr>
                <w:rFonts w:ascii="Calibri" w:hAnsi="Calibri"/>
                <w:color w:val="000000"/>
              </w:rPr>
              <w:t xml:space="preserve"> Harmonia; </w:t>
            </w:r>
            <w:r>
              <w:rPr>
                <w:rFonts w:ascii="Calibri" w:hAnsi="Calibri"/>
                <w:color w:val="000000"/>
              </w:rPr>
              <w:t>rok</w:t>
            </w:r>
            <w:r w:rsidRPr="00041475">
              <w:rPr>
                <w:rFonts w:ascii="Calibri" w:hAnsi="Calibri"/>
                <w:color w:val="000000"/>
              </w:rPr>
              <w:t xml:space="preserve"> wydania: 2012; </w:t>
            </w:r>
            <w:r>
              <w:rPr>
                <w:rFonts w:ascii="Calibri" w:hAnsi="Calibri"/>
                <w:color w:val="000000"/>
              </w:rPr>
              <w:t>stron</w:t>
            </w:r>
            <w:r w:rsidRPr="00041475">
              <w:rPr>
                <w:rFonts w:ascii="Calibri" w:hAnsi="Calibri"/>
                <w:color w:val="000000"/>
              </w:rPr>
              <w:t xml:space="preserve">: 84; </w:t>
            </w:r>
            <w:r>
              <w:rPr>
                <w:rFonts w:ascii="Calibri" w:hAnsi="Calibri"/>
                <w:color w:val="000000"/>
              </w:rPr>
              <w:t xml:space="preserve">oprawa: miękka, format: A4, </w:t>
            </w:r>
            <w:r w:rsidRPr="00041475">
              <w:rPr>
                <w:rFonts w:ascii="Calibri" w:hAnsi="Calibri"/>
                <w:color w:val="000000"/>
              </w:rPr>
              <w:t>forma: książka),</w:t>
            </w:r>
            <w:r w:rsidRPr="00041475">
              <w:rPr>
                <w:rFonts w:ascii="Calibri" w:hAnsi="Calibri"/>
                <w:b/>
                <w:color w:val="000000"/>
              </w:rPr>
              <w:t xml:space="preserve"> lub inna równoważna, zaproponowana przez Wykonawcę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D12F8F" w:rsidRPr="001426AB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954" w:type="dxa"/>
          </w:tcPr>
          <w:p w:rsidR="00D12F8F" w:rsidRPr="00384E16" w:rsidRDefault="00D12F8F" w:rsidP="0055506D">
            <w:pPr>
              <w:rPr>
                <w:rFonts w:ascii="Calibri" w:hAnsi="Calibri"/>
                <w:b/>
                <w:color w:val="000000"/>
              </w:rPr>
            </w:pPr>
            <w:r w:rsidRPr="002F7792">
              <w:rPr>
                <w:rFonts w:ascii="Calibri" w:hAnsi="Calibri"/>
                <w:b/>
                <w:color w:val="000000"/>
              </w:rPr>
              <w:t>Małgorzata Barańska „Klaśnij, tupnij, raz i dwa. Zabawy ze śpiewem</w:t>
            </w:r>
            <w:r w:rsidRPr="002F7792">
              <w:rPr>
                <w:rFonts w:ascii="Calibri" w:hAnsi="Calibri"/>
                <w:color w:val="000000"/>
              </w:rPr>
              <w:t>”  (Wydawnictwo H</w:t>
            </w:r>
            <w:r>
              <w:rPr>
                <w:rFonts w:ascii="Calibri" w:hAnsi="Calibri"/>
                <w:color w:val="000000"/>
              </w:rPr>
              <w:t>armonia</w:t>
            </w:r>
            <w:r w:rsidRPr="002F7792">
              <w:rPr>
                <w:rFonts w:ascii="Calibri" w:hAnsi="Calibri"/>
                <w:color w:val="000000"/>
              </w:rPr>
              <w:t xml:space="preserve">; </w:t>
            </w:r>
            <w:r>
              <w:rPr>
                <w:rFonts w:ascii="Calibri" w:hAnsi="Calibri"/>
                <w:color w:val="000000"/>
              </w:rPr>
              <w:t>rok</w:t>
            </w:r>
            <w:r w:rsidRPr="002F7792">
              <w:rPr>
                <w:rFonts w:ascii="Calibri" w:hAnsi="Calibri"/>
                <w:color w:val="000000"/>
              </w:rPr>
              <w:t xml:space="preserve"> wydania: 2013</w:t>
            </w:r>
            <w:r>
              <w:rPr>
                <w:rFonts w:ascii="Calibri" w:hAnsi="Calibri"/>
                <w:color w:val="000000"/>
              </w:rPr>
              <w:t>;</w:t>
            </w:r>
            <w:r w:rsidRPr="002F7792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format: A5, oprawa: miękka, </w:t>
            </w:r>
            <w:r w:rsidRPr="002F7792">
              <w:rPr>
                <w:rFonts w:ascii="Calibri" w:hAnsi="Calibri"/>
                <w:color w:val="000000"/>
              </w:rPr>
              <w:t>forma: książka + 3 płyty CD),</w:t>
            </w:r>
            <w:r w:rsidRPr="002F7792">
              <w:rPr>
                <w:rFonts w:ascii="Calibri" w:hAnsi="Calibri"/>
                <w:b/>
                <w:color w:val="000000"/>
              </w:rPr>
              <w:t xml:space="preserve"> lub inna równoważna, zaproponowana przez Wykonawcę</w:t>
            </w:r>
          </w:p>
        </w:tc>
        <w:tc>
          <w:tcPr>
            <w:tcW w:w="1417" w:type="dxa"/>
          </w:tcPr>
          <w:p w:rsidR="00D12F8F" w:rsidRPr="001426AB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1426AB">
              <w:rPr>
                <w:rFonts w:ascii="Calibri" w:hAnsi="Calibri"/>
                <w:color w:val="000000"/>
              </w:rPr>
              <w:t>ZSSiPO</w:t>
            </w:r>
            <w:proofErr w:type="spellEnd"/>
            <w:r w:rsidRPr="001426AB"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</w:tbl>
    <w:p w:rsidR="00D12F8F" w:rsidRDefault="00D12F8F" w:rsidP="00D12F8F">
      <w:pPr>
        <w:rPr>
          <w:b/>
        </w:rPr>
      </w:pPr>
    </w:p>
    <w:p w:rsidR="00D12F8F" w:rsidRDefault="00D12F8F" w:rsidP="00D12F8F">
      <w:pPr>
        <w:jc w:val="both"/>
        <w:rPr>
          <w:b/>
        </w:rPr>
      </w:pPr>
      <w:r>
        <w:rPr>
          <w:b/>
        </w:rPr>
        <w:t xml:space="preserve">W przypadku zaoferowania książki równoważnej, Wykonawca zobowiązany jest przedłożyć szczegółowe streszczenie/opis książki, tak, aby Zamawiający mógł sprawdzić zgodność jego treści z treścią żądaną przez Zamawiającego. </w:t>
      </w:r>
    </w:p>
    <w:p w:rsidR="00D12F8F" w:rsidRPr="00DE5440" w:rsidRDefault="00D12F8F" w:rsidP="00D12F8F">
      <w:pPr>
        <w:shd w:val="clear" w:color="auto" w:fill="00B05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CZĘŚĆ NR 5</w:t>
      </w:r>
      <w:r w:rsidRPr="00DE5440">
        <w:rPr>
          <w:rFonts w:ascii="Calibri" w:hAnsi="Calibri"/>
          <w:b/>
          <w:sz w:val="20"/>
          <w:szCs w:val="20"/>
        </w:rPr>
        <w:t xml:space="preserve"> -  </w:t>
      </w:r>
      <w:r>
        <w:rPr>
          <w:rFonts w:ascii="Calibri" w:hAnsi="Calibri"/>
          <w:b/>
          <w:sz w:val="20"/>
          <w:szCs w:val="20"/>
        </w:rPr>
        <w:t xml:space="preserve">DOSTAWA PODRĘCZNIIKÓW DLA NAUCZYCIELI  </w:t>
      </w:r>
    </w:p>
    <w:p w:rsidR="00D12F8F" w:rsidRDefault="00D12F8F" w:rsidP="00D12F8F">
      <w:pPr>
        <w:jc w:val="both"/>
      </w:pPr>
      <w:r>
        <w:t>Przedmiotem zamówienia jest dostawa podręczników dla nauczycieli do Liceum Ogólnokształcącego w Wołowie, Zespołu Szkół Zawodowych w Wołowie, Zespołu Szkół Specjalnych w Lubiążu oraz Zespołu Szkół Specjalnych i Placówek Oświatowych w Wołowie, według poniższej specyfikacji:</w:t>
      </w:r>
    </w:p>
    <w:p w:rsidR="00D12F8F" w:rsidRDefault="00D12F8F" w:rsidP="00D12F8F">
      <w:pPr>
        <w:jc w:val="center"/>
        <w:rPr>
          <w:b/>
        </w:rPr>
      </w:pPr>
      <w:r w:rsidRPr="005868EA">
        <w:rPr>
          <w:b/>
        </w:rPr>
        <w:t>SPECYFIKACJA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987"/>
      </w:tblGrid>
      <w:tr w:rsidR="00D12F8F" w:rsidTr="0055506D">
        <w:trPr>
          <w:trHeight w:val="423"/>
        </w:trPr>
        <w:tc>
          <w:tcPr>
            <w:tcW w:w="704" w:type="dxa"/>
            <w:shd w:val="clear" w:color="auto" w:fill="00B05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954" w:type="dxa"/>
            <w:shd w:val="clear" w:color="auto" w:fill="00B05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Nazwa i opis przedmiotu zamówienia</w:t>
            </w:r>
          </w:p>
        </w:tc>
        <w:tc>
          <w:tcPr>
            <w:tcW w:w="1417" w:type="dxa"/>
            <w:shd w:val="clear" w:color="auto" w:fill="00B05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987" w:type="dxa"/>
            <w:shd w:val="clear" w:color="auto" w:fill="00B05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Ilość ( w szt.)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:rsidR="00D12F8F" w:rsidRDefault="00D12F8F" w:rsidP="0055506D">
            <w:pPr>
              <w:jc w:val="both"/>
              <w:rPr>
                <w:rFonts w:ascii="Calibri" w:hAnsi="Calibri"/>
                <w:color w:val="000000"/>
              </w:rPr>
            </w:pPr>
            <w:r w:rsidRPr="00283825">
              <w:rPr>
                <w:rFonts w:ascii="Calibri" w:hAnsi="Calibri"/>
                <w:b/>
                <w:color w:val="000000"/>
              </w:rPr>
              <w:t xml:space="preserve">Podręcznik do szkolenia </w:t>
            </w:r>
            <w:r>
              <w:rPr>
                <w:rFonts w:ascii="Calibri" w:hAnsi="Calibri"/>
                <w:b/>
                <w:color w:val="000000"/>
              </w:rPr>
              <w:t xml:space="preserve">dla nauczycieli pn. </w:t>
            </w:r>
            <w:r w:rsidRPr="00283825">
              <w:rPr>
                <w:rFonts w:ascii="Calibri" w:hAnsi="Calibri"/>
                <w:b/>
                <w:color w:val="000000"/>
              </w:rPr>
              <w:t>„Kompetencje społeczne</w:t>
            </w:r>
            <w:r>
              <w:rPr>
                <w:rFonts w:ascii="Calibri" w:hAnsi="Calibri"/>
                <w:color w:val="000000"/>
              </w:rPr>
              <w:t xml:space="preserve">” (autor: </w:t>
            </w:r>
            <w:r w:rsidRPr="00283825">
              <w:rPr>
                <w:rFonts w:ascii="Calibri" w:hAnsi="Calibri"/>
                <w:color w:val="000000"/>
              </w:rPr>
              <w:t>Andrzej Cieplak, Edyta Dyrka</w:t>
            </w:r>
            <w:r>
              <w:rPr>
                <w:rFonts w:ascii="Calibri" w:hAnsi="Calibri"/>
                <w:color w:val="000000"/>
              </w:rPr>
              <w:t xml:space="preserve">, Wydawnictwo: Fundacja VCC) </w:t>
            </w:r>
            <w:r w:rsidRPr="00283825">
              <w:rPr>
                <w:rFonts w:ascii="Calibri" w:hAnsi="Calibri"/>
                <w:b/>
                <w:color w:val="000000"/>
              </w:rPr>
              <w:t>lub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83825">
              <w:rPr>
                <w:rFonts w:ascii="Calibri" w:hAnsi="Calibri"/>
                <w:b/>
                <w:color w:val="000000"/>
              </w:rPr>
              <w:t>inny równoważny zaproponowany przez Wykonawcę</w:t>
            </w:r>
            <w:r>
              <w:rPr>
                <w:rFonts w:ascii="Calibri" w:hAnsi="Calibri"/>
                <w:color w:val="000000"/>
              </w:rPr>
              <w:t xml:space="preserve">  (wspomagający szkolenie w standardzie VCC lub innym równoważnym standardzie).</w:t>
            </w:r>
          </w:p>
          <w:p w:rsidR="00D12F8F" w:rsidRDefault="00D12F8F" w:rsidP="0055506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Podręcznik musi zawierać m.in. podstawowe pojęcia związane z efektywnym pełnieniem różnych ról społecznych i zawodowych, osiąganiem celów społecznych, zachowaniem empatii i więzi emocjonalnych podczas interakcji. Materiały zawarte w podręczniku winny stanowić uzupełnienie do szkolenia prowadzonego w standardzie VCC lub innym równoważnym standardzie.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 WOŁÓW, ZSZ WOŁÓW,</w:t>
            </w: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:rsidR="00D12F8F" w:rsidRDefault="00D12F8F" w:rsidP="0055506D">
            <w:pPr>
              <w:jc w:val="both"/>
              <w:rPr>
                <w:rFonts w:ascii="Calibri" w:hAnsi="Calibri"/>
                <w:color w:val="000000"/>
              </w:rPr>
            </w:pPr>
            <w:r w:rsidRPr="005B38A4">
              <w:rPr>
                <w:rFonts w:ascii="Calibri" w:hAnsi="Calibri"/>
                <w:b/>
                <w:color w:val="000000"/>
              </w:rPr>
              <w:t xml:space="preserve">Podręcznik do szkolenia dla nauczycieli pn. „Technologie </w:t>
            </w:r>
            <w:proofErr w:type="spellStart"/>
            <w:r w:rsidRPr="005B38A4">
              <w:rPr>
                <w:rFonts w:ascii="Calibri" w:hAnsi="Calibri"/>
                <w:b/>
                <w:color w:val="000000"/>
              </w:rPr>
              <w:t>informacyjno</w:t>
            </w:r>
            <w:proofErr w:type="spellEnd"/>
            <w:r w:rsidRPr="005B38A4">
              <w:rPr>
                <w:rFonts w:ascii="Calibri" w:hAnsi="Calibri"/>
                <w:b/>
                <w:color w:val="000000"/>
              </w:rPr>
              <w:t xml:space="preserve"> – komunikacyjne w pracy dydaktycznej”</w:t>
            </w:r>
            <w:r>
              <w:rPr>
                <w:rFonts w:ascii="Calibri" w:hAnsi="Calibri"/>
                <w:color w:val="000000"/>
              </w:rPr>
              <w:t xml:space="preserve"> (autor Sebastian Panas, Wydawnictwo: Fundacja VCC)  </w:t>
            </w:r>
            <w:r w:rsidRPr="00283825">
              <w:rPr>
                <w:rFonts w:ascii="Calibri" w:hAnsi="Calibri"/>
                <w:b/>
                <w:color w:val="000000"/>
              </w:rPr>
              <w:t>lub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83825">
              <w:rPr>
                <w:rFonts w:ascii="Calibri" w:hAnsi="Calibri"/>
                <w:b/>
                <w:color w:val="000000"/>
              </w:rPr>
              <w:t>inny równoważny zaproponowany przez Wykonawcę</w:t>
            </w:r>
            <w:r>
              <w:rPr>
                <w:rFonts w:ascii="Calibri" w:hAnsi="Calibri"/>
                <w:color w:val="000000"/>
              </w:rPr>
              <w:t xml:space="preserve">  (wspomagający szkolenie w standardzie VCC lub innym równoważnym standardzie).</w:t>
            </w:r>
          </w:p>
          <w:p w:rsidR="00D12F8F" w:rsidRDefault="00D12F8F" w:rsidP="0055506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Podręcznik musi zawierać m.in. pojęcia związane z  nowoczesnymi metodami komunikacji, obsługą urządzeń cyfrowych, wyszukiwaniem materiałów cyfrowych oraz posługiwania się nowoczesnymi metodami kształcenia  z wykorzystaniem narzędzi cyfrowych.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 WOŁÓW, ZSZ WOŁÓW,</w:t>
            </w: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WOŁÓW,</w:t>
            </w: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:rsidR="00D12F8F" w:rsidRPr="00F73B36" w:rsidRDefault="00D12F8F" w:rsidP="0055506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Podręcznik do szkolenia dla nauczycieli pn. </w:t>
            </w:r>
            <w:r w:rsidRPr="00F73B36">
              <w:rPr>
                <w:rFonts w:ascii="Calibri" w:hAnsi="Calibri"/>
                <w:b/>
                <w:color w:val="000000"/>
              </w:rPr>
              <w:t>„Metody zindywidualizowanego podejścia do ucznia”</w:t>
            </w:r>
            <w:r>
              <w:rPr>
                <w:rFonts w:ascii="Calibri" w:hAnsi="Calibri"/>
                <w:b/>
                <w:color w:val="000000"/>
              </w:rPr>
              <w:t xml:space="preserve"> – Harmin Merrill „Duch klasy - </w:t>
            </w:r>
            <w:r w:rsidRPr="00F73B36">
              <w:rPr>
                <w:rFonts w:ascii="Calibri" w:hAnsi="Calibri"/>
                <w:b/>
                <w:color w:val="000000"/>
              </w:rPr>
              <w:t>Jak motywować uczniów do nauki?</w:t>
            </w:r>
            <w:r>
              <w:rPr>
                <w:rFonts w:ascii="Calibri" w:hAnsi="Calibri"/>
                <w:b/>
                <w:color w:val="000000"/>
              </w:rPr>
              <w:t xml:space="preserve">” </w:t>
            </w:r>
            <w:r>
              <w:rPr>
                <w:rFonts w:ascii="Calibri" w:hAnsi="Calibri"/>
                <w:color w:val="000000"/>
              </w:rPr>
              <w:t>(wydawnictwo: CEO/</w:t>
            </w:r>
            <w:proofErr w:type="spellStart"/>
            <w:r>
              <w:rPr>
                <w:rFonts w:ascii="Calibri" w:hAnsi="Calibri"/>
                <w:color w:val="000000"/>
              </w:rPr>
              <w:t>Citivas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oprawa: miękka, stron: 184) </w:t>
            </w:r>
            <w:r w:rsidRPr="00283825">
              <w:rPr>
                <w:rFonts w:ascii="Calibri" w:hAnsi="Calibri"/>
                <w:b/>
                <w:color w:val="000000"/>
              </w:rPr>
              <w:t>lub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283825">
              <w:rPr>
                <w:rFonts w:ascii="Calibri" w:hAnsi="Calibri"/>
                <w:b/>
                <w:color w:val="000000"/>
              </w:rPr>
              <w:t>inny równoważny zaproponowany przez Wykonawcę</w:t>
            </w:r>
            <w:r>
              <w:rPr>
                <w:rFonts w:ascii="Calibri" w:hAnsi="Calibri"/>
                <w:color w:val="000000"/>
              </w:rPr>
              <w:t xml:space="preserve">  (wspomagający szkolenie w standardzie VCC lub innym równoważnym standardzie).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ZSZ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</w:tbl>
    <w:p w:rsidR="00D12F8F" w:rsidRDefault="00D12F8F" w:rsidP="00D12F8F">
      <w:pPr>
        <w:jc w:val="both"/>
        <w:rPr>
          <w:b/>
        </w:rPr>
      </w:pPr>
    </w:p>
    <w:p w:rsidR="00D12F8F" w:rsidRDefault="00D12F8F" w:rsidP="00D12F8F">
      <w:pPr>
        <w:jc w:val="both"/>
        <w:rPr>
          <w:b/>
        </w:rPr>
      </w:pPr>
      <w:r>
        <w:rPr>
          <w:b/>
        </w:rPr>
        <w:t xml:space="preserve">W przypadku zaoferowania podręcznika równoważnego, Wykonawca zobowiązany jest przedłożyć szczegółowe streszczenie/opis podręcznika, tak, aby Zamawiający mógł sprawdzić zgodność jego treści z treścią żądaną przez Zamawiającego. </w:t>
      </w:r>
    </w:p>
    <w:p w:rsidR="00D12F8F" w:rsidRPr="00DE5440" w:rsidRDefault="00D12F8F" w:rsidP="00D12F8F">
      <w:pPr>
        <w:shd w:val="clear" w:color="auto" w:fill="C5E0B3" w:themeFill="accent6" w:themeFillTint="66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CZĘŚĆ NR 6</w:t>
      </w:r>
      <w:r w:rsidRPr="00DE5440">
        <w:rPr>
          <w:rFonts w:ascii="Calibri" w:hAnsi="Calibri"/>
          <w:b/>
          <w:sz w:val="20"/>
          <w:szCs w:val="20"/>
        </w:rPr>
        <w:t xml:space="preserve"> -  </w:t>
      </w:r>
      <w:r>
        <w:rPr>
          <w:rFonts w:ascii="Calibri" w:hAnsi="Calibri"/>
          <w:b/>
          <w:sz w:val="20"/>
          <w:szCs w:val="20"/>
        </w:rPr>
        <w:t>DOSTAWA TKANIN I ARTYKUŁÓW NA POTRZEBY ZSS W LUBIĄŻU</w:t>
      </w:r>
    </w:p>
    <w:p w:rsidR="00D12F8F" w:rsidRDefault="00D12F8F" w:rsidP="00D12F8F">
      <w:pPr>
        <w:jc w:val="both"/>
      </w:pPr>
      <w:r>
        <w:lastRenderedPageBreak/>
        <w:t>Przedmiotem zamówienia jest dostawa tkanin i artykułów na potrzeby Zespołu Szkół Specjalnych w Lubiążu, według poniższej specyfikacji:</w:t>
      </w:r>
    </w:p>
    <w:p w:rsidR="00D12F8F" w:rsidRDefault="00D12F8F" w:rsidP="00D12F8F">
      <w:pPr>
        <w:jc w:val="center"/>
        <w:rPr>
          <w:b/>
        </w:rPr>
      </w:pPr>
      <w:r w:rsidRPr="005868EA">
        <w:rPr>
          <w:b/>
        </w:rPr>
        <w:t>SPECYFIKACJA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987"/>
      </w:tblGrid>
      <w:tr w:rsidR="00D12F8F" w:rsidTr="0055506D">
        <w:trPr>
          <w:trHeight w:val="423"/>
        </w:trPr>
        <w:tc>
          <w:tcPr>
            <w:tcW w:w="704" w:type="dxa"/>
            <w:shd w:val="clear" w:color="auto" w:fill="C5E0B3" w:themeFill="accent6" w:themeFillTint="66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954" w:type="dxa"/>
            <w:shd w:val="clear" w:color="auto" w:fill="C5E0B3" w:themeFill="accent6" w:themeFillTint="66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Nazwa i opis przedmiotu zamówienia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987" w:type="dxa"/>
            <w:shd w:val="clear" w:color="auto" w:fill="C5E0B3" w:themeFill="accent6" w:themeFillTint="66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Ilość ( w szt.)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  <w:vAlign w:val="bottom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4555EF">
              <w:rPr>
                <w:rFonts w:ascii="Calibri" w:hAnsi="Calibri" w:cs="Calibri"/>
                <w:b/>
                <w:color w:val="000000"/>
              </w:rPr>
              <w:t>Tkaniny na stroje: bawełna</w:t>
            </w:r>
            <w:r>
              <w:rPr>
                <w:rFonts w:ascii="Calibri" w:hAnsi="Calibri" w:cs="Calibri"/>
                <w:color w:val="000000"/>
              </w:rPr>
              <w:t xml:space="preserve"> – rolki tkanin w 15 różnych kolorach (po dwie rolki dla każdego koloru) o szerokości  min. 1,2 m maksymalnie 1,5 m i długości min. 5 m, maksymalnie 7 m. Przykładowe kolory: jasnobrązowy, jasnozielony, ciemnozielony, czerwony, żółty, pomarańczowy, niebieski, granatowy, czarny, biały, ciemnobrązowy, szary, jasnoróżowy, złoty, srebrny.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  <w:vAlign w:val="center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  <w:vAlign w:val="bottom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4555EF">
              <w:rPr>
                <w:rFonts w:ascii="Calibri" w:hAnsi="Calibri" w:cs="Calibri"/>
                <w:b/>
                <w:color w:val="000000"/>
              </w:rPr>
              <w:t>Tkaniny na stroje: imitacja futra</w:t>
            </w:r>
            <w:r>
              <w:rPr>
                <w:rFonts w:ascii="Calibri" w:hAnsi="Calibri" w:cs="Calibri"/>
                <w:color w:val="000000"/>
              </w:rPr>
              <w:t xml:space="preserve"> – tkanina w rolce, o szerokości  min. 1,2 m, maks. 1,5 m i długości min. 5 m, maks. 7 m. Wykonana z poliestru lub innego podobnego materiału (np. mieszanka poliestru i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poliakrylu</w:t>
            </w:r>
            <w:proofErr w:type="spellEnd"/>
            <w:r>
              <w:rPr>
                <w:rFonts w:ascii="Calibri" w:hAnsi="Calibri" w:cs="Calibri"/>
                <w:color w:val="000000"/>
              </w:rPr>
              <w:t>), kolor: brąz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  <w:vAlign w:val="center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  <w:vAlign w:val="bottom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4555EF">
              <w:rPr>
                <w:rFonts w:ascii="Calibri" w:hAnsi="Calibri" w:cs="Calibri"/>
                <w:b/>
                <w:color w:val="000000"/>
              </w:rPr>
              <w:t xml:space="preserve">Tkaniny </w:t>
            </w:r>
            <w:proofErr w:type="spellStart"/>
            <w:r w:rsidRPr="004555EF">
              <w:rPr>
                <w:rFonts w:ascii="Calibri" w:hAnsi="Calibri" w:cs="Calibri"/>
                <w:b/>
                <w:color w:val="000000"/>
              </w:rPr>
              <w:t>eco</w:t>
            </w:r>
            <w:proofErr w:type="spellEnd"/>
            <w:r w:rsidRPr="004555EF">
              <w:rPr>
                <w:rFonts w:ascii="Calibri" w:hAnsi="Calibri" w:cs="Calibri"/>
                <w:b/>
                <w:color w:val="000000"/>
              </w:rPr>
              <w:t xml:space="preserve"> skóra skaj</w:t>
            </w:r>
            <w:r>
              <w:rPr>
                <w:rFonts w:ascii="Calibri" w:hAnsi="Calibri" w:cs="Calibri"/>
                <w:color w:val="000000"/>
              </w:rPr>
              <w:t xml:space="preserve"> – tkanina elastyczna będąca imitacją skóry naturalnej, 5 rolek różnych kolorów skaju o szer. min. 1,2 m, maks. 1,5 m i długości min. 5 m, maks. 7 m.  (Przykładowe kolory: beż, ciemny brąz, srebrny, ciemne złoto, ciemna czerwień)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  <w:vAlign w:val="center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  <w:vAlign w:val="bottom"/>
          </w:tcPr>
          <w:p w:rsidR="00D12F8F" w:rsidRPr="00FF36A3" w:rsidRDefault="00D12F8F" w:rsidP="0055506D">
            <w:pPr>
              <w:rPr>
                <w:rFonts w:ascii="Calibri" w:hAnsi="Calibri"/>
                <w:color w:val="000000"/>
              </w:rPr>
            </w:pPr>
            <w:r w:rsidRPr="008C53BF">
              <w:rPr>
                <w:rFonts w:ascii="Calibri" w:hAnsi="Calibri" w:cs="Calibri"/>
                <w:b/>
                <w:color w:val="000000"/>
              </w:rPr>
              <w:t xml:space="preserve">Wstążki/tasiemki satynowe </w:t>
            </w:r>
            <w:r>
              <w:rPr>
                <w:rFonts w:ascii="Calibri" w:hAnsi="Calibri" w:cs="Calibri"/>
                <w:b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kolorowe tasiemki/wstążki w różnych kolorach, nawinięte na plastikową tulejkę o szerokości min. 20 mm maks. 25 mm i długości min. 30 m maks. 35 m.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  <w:vAlign w:val="center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  <w:vAlign w:val="bottom"/>
          </w:tcPr>
          <w:p w:rsidR="00D12F8F" w:rsidRPr="00FF36A3" w:rsidRDefault="00D12F8F" w:rsidP="0055506D">
            <w:pPr>
              <w:rPr>
                <w:rFonts w:ascii="Calibri" w:hAnsi="Calibri"/>
                <w:color w:val="000000"/>
              </w:rPr>
            </w:pPr>
            <w:r w:rsidRPr="008C53BF">
              <w:rPr>
                <w:rFonts w:ascii="Calibri" w:hAnsi="Calibri" w:cs="Calibri"/>
                <w:b/>
                <w:color w:val="000000"/>
              </w:rPr>
              <w:t xml:space="preserve">Taśmy ozdobne </w:t>
            </w:r>
            <w:r>
              <w:rPr>
                <w:rFonts w:ascii="Calibri" w:hAnsi="Calibri" w:cs="Calibri"/>
                <w:b/>
                <w:color w:val="000000"/>
              </w:rPr>
              <w:t>–</w:t>
            </w:r>
            <w:r w:rsidRPr="008C53BF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zestaw dziesięciu taśm ozdobnych, nawiniętych na plastikową tulejkę o szerokości min. 15 mm, maks. 45 mm i długości min. 20 m maks. 25 m. W zestawie mają się znaleźć m.in.  taśma brokatowa, z kamieniami ozdobnymi, z cekinami, z innymi przyczepionymi aplikacjami, koronkowe.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  <w:vAlign w:val="center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  <w:vAlign w:val="bottom"/>
          </w:tcPr>
          <w:p w:rsidR="00D12F8F" w:rsidRDefault="00D12F8F" w:rsidP="0055506D">
            <w:pPr>
              <w:rPr>
                <w:rFonts w:ascii="Calibri" w:hAnsi="Calibri" w:cs="Calibri"/>
                <w:color w:val="000000"/>
              </w:rPr>
            </w:pPr>
            <w:r w:rsidRPr="008C53BF">
              <w:rPr>
                <w:rFonts w:ascii="Calibri" w:hAnsi="Calibri" w:cs="Calibri"/>
                <w:b/>
                <w:color w:val="000000"/>
              </w:rPr>
              <w:t xml:space="preserve">Pióra </w:t>
            </w:r>
            <w:r>
              <w:rPr>
                <w:rFonts w:ascii="Calibri" w:hAnsi="Calibri" w:cs="Calibri"/>
                <w:b/>
                <w:color w:val="000000"/>
              </w:rPr>
              <w:t>–</w:t>
            </w:r>
            <w:r w:rsidRPr="008C53BF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pióra dekoracyjne pakowane w pudełka blisterowe bądź torebki strunowe, różne kolory. </w:t>
            </w:r>
          </w:p>
          <w:p w:rsidR="00D12F8F" w:rsidRPr="00FF36A3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 pudełko o wadze ok. 50 g/torebka – około 150 piór w środku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  <w:vAlign w:val="center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  <w:vAlign w:val="bottom"/>
          </w:tcPr>
          <w:p w:rsidR="00D12F8F" w:rsidRPr="002C69EA" w:rsidRDefault="00D12F8F" w:rsidP="0055506D">
            <w:pPr>
              <w:rPr>
                <w:rFonts w:ascii="Calibri" w:hAnsi="Calibri"/>
                <w:color w:val="000000"/>
              </w:rPr>
            </w:pPr>
            <w:r w:rsidRPr="008C53BF">
              <w:rPr>
                <w:rFonts w:ascii="Calibri" w:hAnsi="Calibri" w:cs="Calibri"/>
                <w:b/>
                <w:color w:val="000000"/>
              </w:rPr>
              <w:t xml:space="preserve">Bandaż gipsowy do masek </w:t>
            </w:r>
            <w:r>
              <w:rPr>
                <w:rFonts w:ascii="Calibri" w:hAnsi="Calibri" w:cs="Calibri"/>
                <w:b/>
                <w:color w:val="000000"/>
              </w:rPr>
              <w:t>–</w:t>
            </w:r>
            <w:r w:rsidRPr="008C53BF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2C69EA">
              <w:rPr>
                <w:rFonts w:ascii="Calibri" w:hAnsi="Calibri" w:cs="Calibri"/>
                <w:color w:val="000000"/>
              </w:rPr>
              <w:t>wykonan</w:t>
            </w:r>
            <w:r>
              <w:rPr>
                <w:rFonts w:ascii="Calibri" w:hAnsi="Calibri" w:cs="Calibri"/>
                <w:color w:val="000000"/>
              </w:rPr>
              <w:t>y</w:t>
            </w:r>
            <w:r w:rsidRPr="002C69EA">
              <w:rPr>
                <w:rFonts w:ascii="Calibri" w:hAnsi="Calibri" w:cs="Calibri"/>
                <w:color w:val="000000"/>
              </w:rPr>
              <w:t xml:space="preserve"> z gazy bawełnianej pokrytej obustronnie gipsem naturalnym</w:t>
            </w:r>
            <w:r>
              <w:rPr>
                <w:rFonts w:ascii="Calibri" w:hAnsi="Calibri" w:cs="Calibri"/>
                <w:color w:val="000000"/>
              </w:rPr>
              <w:t xml:space="preserve">, stosowany do prac </w:t>
            </w:r>
            <w:r w:rsidRPr="002C69EA">
              <w:rPr>
                <w:rFonts w:ascii="Calibri" w:hAnsi="Calibri" w:cs="Calibri"/>
                <w:color w:val="000000"/>
              </w:rPr>
              <w:t>rzeźbiarskich, modelarskich, odlewac</w:t>
            </w:r>
            <w:r>
              <w:rPr>
                <w:rFonts w:ascii="Calibri" w:hAnsi="Calibri" w:cs="Calibri"/>
                <w:color w:val="000000"/>
              </w:rPr>
              <w:t xml:space="preserve">h części ciała; wymiary: szerokość min. 8 cm, maks. 12 cm, długość min. 2,5 m maks. 3 m.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  <w:vAlign w:val="center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54" w:type="dxa"/>
            <w:vAlign w:val="bottom"/>
          </w:tcPr>
          <w:p w:rsidR="00D12F8F" w:rsidRPr="00975551" w:rsidRDefault="00D12F8F" w:rsidP="0055506D">
            <w:pPr>
              <w:rPr>
                <w:rFonts w:ascii="Calibri" w:hAnsi="Calibri" w:cs="Calibri"/>
                <w:color w:val="000000"/>
              </w:rPr>
            </w:pPr>
            <w:r w:rsidRPr="00E049D4">
              <w:rPr>
                <w:rFonts w:cstheme="minorHAnsi"/>
                <w:b/>
              </w:rPr>
              <w:t xml:space="preserve">Zestaw nici </w:t>
            </w:r>
            <w:r w:rsidRPr="00E049D4">
              <w:rPr>
                <w:rFonts w:cstheme="minorHAnsi"/>
              </w:rPr>
              <w:t xml:space="preserve">– zestaw 5 sztuk nici </w:t>
            </w:r>
            <w:r>
              <w:rPr>
                <w:rFonts w:cstheme="minorHAnsi"/>
              </w:rPr>
              <w:t>na szpulach</w:t>
            </w:r>
            <w:r w:rsidRPr="00E049D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wykonane z </w:t>
            </w:r>
            <w:r w:rsidRPr="00E049D4">
              <w:rPr>
                <w:rFonts w:cstheme="minorHAnsi"/>
              </w:rPr>
              <w:t>włó</w:t>
            </w:r>
            <w:r>
              <w:rPr>
                <w:rFonts w:cstheme="minorHAnsi"/>
              </w:rPr>
              <w:t xml:space="preserve">kien </w:t>
            </w:r>
            <w:r w:rsidRPr="00E049D4">
              <w:rPr>
                <w:rFonts w:cstheme="minorHAnsi"/>
              </w:rPr>
              <w:t xml:space="preserve">poliestrowych. </w:t>
            </w:r>
            <w:r>
              <w:rPr>
                <w:rFonts w:cstheme="minorHAnsi"/>
              </w:rPr>
              <w:t>M</w:t>
            </w:r>
            <w:r w:rsidRPr="00E049D4">
              <w:rPr>
                <w:rFonts w:cstheme="minorHAnsi"/>
              </w:rPr>
              <w:t xml:space="preserve">ała kurczliwość, wysoka wytrzymałość </w:t>
            </w:r>
            <w:r>
              <w:rPr>
                <w:rFonts w:cstheme="minorHAnsi"/>
              </w:rPr>
              <w:t xml:space="preserve">i </w:t>
            </w:r>
            <w:r w:rsidRPr="00E049D4">
              <w:rPr>
                <w:rFonts w:cstheme="minorHAnsi"/>
              </w:rPr>
              <w:t>odporność na ciepło i chemikalia</w:t>
            </w:r>
            <w:r>
              <w:rPr>
                <w:rFonts w:cstheme="minorHAnsi"/>
              </w:rPr>
              <w:t>. K</w:t>
            </w:r>
            <w:r w:rsidRPr="00E049D4">
              <w:rPr>
                <w:rFonts w:cstheme="minorHAnsi"/>
              </w:rPr>
              <w:t xml:space="preserve">olory </w:t>
            </w:r>
            <w:r w:rsidRPr="00E049D4">
              <w:rPr>
                <w:rFonts w:cstheme="minorHAnsi"/>
              </w:rPr>
              <w:lastRenderedPageBreak/>
              <w:t>nici: biały, czarny</w:t>
            </w:r>
            <w:r>
              <w:rPr>
                <w:rFonts w:cstheme="minorHAnsi"/>
              </w:rPr>
              <w:t>, czerwony, zielony, niebieski (po 1 szt. z każdego wymienionego koloru kolorów).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  <w:vAlign w:val="center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5954" w:type="dxa"/>
            <w:vAlign w:val="bottom"/>
          </w:tcPr>
          <w:p w:rsidR="00D12F8F" w:rsidRPr="00E049D4" w:rsidRDefault="00D12F8F" w:rsidP="0055506D">
            <w:pPr>
              <w:rPr>
                <w:rFonts w:cstheme="minorHAnsi"/>
                <w:b/>
              </w:rPr>
            </w:pPr>
            <w:r w:rsidRPr="00B72011">
              <w:rPr>
                <w:rFonts w:cstheme="minorHAnsi"/>
                <w:b/>
              </w:rPr>
              <w:t>Tiul biały</w:t>
            </w:r>
            <w:r w:rsidRPr="00B72011">
              <w:rPr>
                <w:rFonts w:cstheme="minorHAnsi"/>
              </w:rPr>
              <w:t xml:space="preserve"> – biały tiul na rolce o szerokoś</w:t>
            </w:r>
            <w:r>
              <w:rPr>
                <w:rFonts w:cstheme="minorHAnsi"/>
              </w:rPr>
              <w:t>ci ok. 15 cm i długości ok. 9m, wykonany z poliestru lub ażuru.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  <w:vAlign w:val="center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rolek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54" w:type="dxa"/>
            <w:vAlign w:val="bottom"/>
          </w:tcPr>
          <w:p w:rsidR="00D12F8F" w:rsidRPr="00E049D4" w:rsidRDefault="00D12F8F" w:rsidP="0055506D">
            <w:pPr>
              <w:rPr>
                <w:rFonts w:cstheme="minorHAnsi"/>
                <w:b/>
              </w:rPr>
            </w:pPr>
            <w:r w:rsidRPr="007F228B">
              <w:rPr>
                <w:rFonts w:cstheme="minorHAnsi"/>
                <w:b/>
              </w:rPr>
              <w:t>Tiul granatowy</w:t>
            </w:r>
            <w:r>
              <w:rPr>
                <w:rFonts w:cstheme="minorHAnsi"/>
              </w:rPr>
              <w:t xml:space="preserve"> </w:t>
            </w:r>
            <w:r w:rsidRPr="00B7201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granatowy</w:t>
            </w:r>
            <w:r w:rsidRPr="00B72011">
              <w:rPr>
                <w:rFonts w:cstheme="minorHAnsi"/>
              </w:rPr>
              <w:t xml:space="preserve"> tiul na rolce o szerokoś</w:t>
            </w:r>
            <w:r>
              <w:rPr>
                <w:rFonts w:cstheme="minorHAnsi"/>
              </w:rPr>
              <w:t>ci ok. 50 cm i długości ok. 9m, wykonany z poliestru lub ażuru.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  <w:vAlign w:val="center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rolki 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  <w:vAlign w:val="bottom"/>
          </w:tcPr>
          <w:p w:rsidR="00D12F8F" w:rsidRPr="00E049D4" w:rsidRDefault="00D12F8F" w:rsidP="0055506D">
            <w:pPr>
              <w:rPr>
                <w:rFonts w:cstheme="minorHAnsi"/>
                <w:b/>
              </w:rPr>
            </w:pPr>
            <w:r w:rsidRPr="007F228B">
              <w:rPr>
                <w:rFonts w:cstheme="minorHAnsi"/>
                <w:b/>
              </w:rPr>
              <w:t xml:space="preserve">Tiul błękitny </w:t>
            </w:r>
            <w:r>
              <w:rPr>
                <w:rFonts w:cstheme="minorHAnsi"/>
              </w:rPr>
              <w:t>–</w:t>
            </w:r>
            <w:r w:rsidRPr="00B720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błękitny </w:t>
            </w:r>
            <w:r w:rsidRPr="00B72011">
              <w:rPr>
                <w:rFonts w:cstheme="minorHAnsi"/>
              </w:rPr>
              <w:t>tiul na rolce o szerokoś</w:t>
            </w:r>
            <w:r>
              <w:rPr>
                <w:rFonts w:cstheme="minorHAnsi"/>
              </w:rPr>
              <w:t>ci ok. 50 cm i długości ok. 9m, wykonany z poliestru lub ażuru.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  <w:vAlign w:val="center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rolki </w:t>
            </w:r>
          </w:p>
        </w:tc>
      </w:tr>
    </w:tbl>
    <w:p w:rsidR="00D12F8F" w:rsidRDefault="00D12F8F" w:rsidP="00D12F8F">
      <w:pPr>
        <w:rPr>
          <w:rFonts w:ascii="Calibri" w:hAnsi="Calibri"/>
          <w:b/>
          <w:sz w:val="20"/>
          <w:szCs w:val="20"/>
        </w:rPr>
      </w:pPr>
    </w:p>
    <w:p w:rsidR="00D12F8F" w:rsidRPr="00DE5440" w:rsidRDefault="00D12F8F" w:rsidP="00D12F8F">
      <w:pPr>
        <w:shd w:val="clear" w:color="auto" w:fill="FFC00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CZĘŚĆ NR 7</w:t>
      </w:r>
      <w:r w:rsidRPr="00DE5440">
        <w:rPr>
          <w:rFonts w:ascii="Calibri" w:hAnsi="Calibri"/>
          <w:b/>
          <w:sz w:val="20"/>
          <w:szCs w:val="20"/>
        </w:rPr>
        <w:t xml:space="preserve"> -  </w:t>
      </w:r>
      <w:r>
        <w:rPr>
          <w:rFonts w:ascii="Calibri" w:hAnsi="Calibri"/>
          <w:b/>
          <w:sz w:val="20"/>
          <w:szCs w:val="20"/>
        </w:rPr>
        <w:t>DOSTAWA ARTYKUŁÓW BIUROWYCH</w:t>
      </w:r>
    </w:p>
    <w:p w:rsidR="00D12F8F" w:rsidRDefault="00D12F8F" w:rsidP="00D12F8F">
      <w:pPr>
        <w:jc w:val="both"/>
      </w:pPr>
      <w:r>
        <w:t>Przedmiotem zamówienia jest dostawa artykułów biurowych do Zespołu Szkół Specjalnych w Lubiążu oraz Zespołu Szkół Specjalnych i Placówek Oświatowych w Wołowie, według poniższej specyfikacji:</w:t>
      </w:r>
    </w:p>
    <w:p w:rsidR="00D12F8F" w:rsidRDefault="00D12F8F" w:rsidP="00D12F8F">
      <w:pPr>
        <w:jc w:val="center"/>
        <w:rPr>
          <w:b/>
        </w:rPr>
      </w:pPr>
      <w:r w:rsidRPr="005868EA">
        <w:rPr>
          <w:b/>
        </w:rPr>
        <w:t>SPECYFIKACJA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987"/>
      </w:tblGrid>
      <w:tr w:rsidR="00D12F8F" w:rsidTr="0055506D">
        <w:trPr>
          <w:trHeight w:val="423"/>
        </w:trPr>
        <w:tc>
          <w:tcPr>
            <w:tcW w:w="704" w:type="dxa"/>
            <w:shd w:val="clear" w:color="auto" w:fill="FFC00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954" w:type="dxa"/>
            <w:shd w:val="clear" w:color="auto" w:fill="FFC00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Nazwa i opis przedmiotu zamówienia</w:t>
            </w:r>
          </w:p>
        </w:tc>
        <w:tc>
          <w:tcPr>
            <w:tcW w:w="1417" w:type="dxa"/>
            <w:shd w:val="clear" w:color="auto" w:fill="FFC00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987" w:type="dxa"/>
            <w:shd w:val="clear" w:color="auto" w:fill="FFC00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Ilość ( w szt.)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402823">
              <w:rPr>
                <w:rFonts w:ascii="Calibri" w:hAnsi="Calibri"/>
                <w:b/>
                <w:color w:val="000000"/>
              </w:rPr>
              <w:t>Blok techniczny</w:t>
            </w:r>
            <w:r>
              <w:rPr>
                <w:rFonts w:ascii="Calibri" w:hAnsi="Calibri"/>
                <w:color w:val="000000"/>
              </w:rPr>
              <w:t xml:space="preserve"> – biały, format A4, gramatura papieru 240g/m2, ilość kartek: 10.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0B5C31">
              <w:rPr>
                <w:rFonts w:ascii="Calibri" w:hAnsi="Calibri"/>
                <w:b/>
                <w:color w:val="000000"/>
              </w:rPr>
              <w:t>Klej w sztyfcie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B705E2">
              <w:rPr>
                <w:rFonts w:ascii="Calibri" w:hAnsi="Calibri"/>
                <w:b/>
                <w:color w:val="000000"/>
              </w:rPr>
              <w:t>Magic</w:t>
            </w:r>
            <w:r>
              <w:rPr>
                <w:rFonts w:ascii="Calibri" w:hAnsi="Calibri"/>
                <w:b/>
                <w:color w:val="000000"/>
              </w:rPr>
              <w:t xml:space="preserve"> lub inny równoważny </w:t>
            </w:r>
            <w:r w:rsidRPr="00B705E2">
              <w:rPr>
                <w:rFonts w:ascii="Calibri" w:hAnsi="Calibri"/>
                <w:b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 xml:space="preserve"> k</w:t>
            </w:r>
            <w:r w:rsidRPr="00B705E2">
              <w:rPr>
                <w:rFonts w:ascii="Calibri" w:hAnsi="Calibri"/>
                <w:color w:val="000000"/>
              </w:rPr>
              <w:t>lej introligatorski, wodny, typu CR, niebrudzący, przeźroczysty i elastyczny po wyschnięciu</w:t>
            </w:r>
            <w:r>
              <w:rPr>
                <w:rFonts w:ascii="Calibri" w:hAnsi="Calibri"/>
                <w:color w:val="000000"/>
              </w:rPr>
              <w:t>. Pojemność: 20 g.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D12F8F" w:rsidTr="0055506D">
        <w:trPr>
          <w:trHeight w:val="550"/>
        </w:trPr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0B5C31">
              <w:rPr>
                <w:rFonts w:ascii="Calibri" w:hAnsi="Calibri"/>
                <w:b/>
                <w:color w:val="000000"/>
              </w:rPr>
              <w:t>Kredki świecowe na paluszki</w:t>
            </w:r>
            <w:r>
              <w:rPr>
                <w:rFonts w:ascii="Calibri" w:hAnsi="Calibri"/>
                <w:color w:val="000000"/>
              </w:rPr>
              <w:t xml:space="preserve"> – zestaw kredek świecowych: 6 lub 7 różnych kolorów. </w:t>
            </w:r>
            <w:r w:rsidRPr="00B705E2">
              <w:rPr>
                <w:rFonts w:ascii="Calibri" w:hAnsi="Calibri"/>
                <w:color w:val="000000"/>
              </w:rPr>
              <w:t>Kredkami można rysować i bawić się trzymając je w ręku lub zakładając je bezpośrednio na palce.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Dziurkacze</w:t>
            </w:r>
            <w:r w:rsidRPr="000B5C31">
              <w:rPr>
                <w:rFonts w:ascii="Calibri" w:hAnsi="Calibri"/>
                <w:b/>
                <w:color w:val="000000"/>
              </w:rPr>
              <w:t xml:space="preserve"> ozdobne</w:t>
            </w:r>
            <w:r>
              <w:rPr>
                <w:rFonts w:ascii="Calibri" w:hAnsi="Calibri"/>
                <w:color w:val="000000"/>
              </w:rPr>
              <w:t xml:space="preserve"> - </w:t>
            </w:r>
            <w:r w:rsidRPr="00E65321">
              <w:rPr>
                <w:rFonts w:ascii="Calibri" w:hAnsi="Calibri"/>
                <w:color w:val="000000"/>
              </w:rPr>
              <w:t xml:space="preserve"> dziurkacze ozdobne o różnorodnych kształtach</w:t>
            </w:r>
            <w:r>
              <w:rPr>
                <w:rFonts w:ascii="Calibri" w:hAnsi="Calibri"/>
                <w:color w:val="000000"/>
              </w:rPr>
              <w:t xml:space="preserve">, o średnicy około 10mm.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0B5C31">
              <w:rPr>
                <w:rFonts w:ascii="Calibri" w:hAnsi="Calibri"/>
                <w:b/>
                <w:color w:val="000000"/>
              </w:rPr>
              <w:t>Papier pakowy</w:t>
            </w:r>
            <w:r>
              <w:rPr>
                <w:rFonts w:ascii="Calibri" w:hAnsi="Calibri"/>
                <w:b/>
                <w:color w:val="000000"/>
              </w:rPr>
              <w:t xml:space="preserve"> biały- </w:t>
            </w:r>
            <w:r>
              <w:rPr>
                <w:rFonts w:ascii="Calibri" w:hAnsi="Calibri"/>
                <w:color w:val="000000"/>
              </w:rPr>
              <w:t xml:space="preserve"> w rolce 10 kg, gramatura: 50g/m2, wymiary formatu ok. 80-90 cm x 120 – 140 cm.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Papier rysunkowy biały – </w:t>
            </w:r>
            <w:r>
              <w:rPr>
                <w:rFonts w:ascii="Calibri" w:hAnsi="Calibri"/>
                <w:color w:val="000000"/>
              </w:rPr>
              <w:t xml:space="preserve">w rolce (możliwość przyczepienia na wieszaku ściennym lub sztaludze), o wysokiej gramaturze 120 g szerokość rolki w przedziale ok. 40 - 50 cm, długość - 10 m.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Zestaw: </w:t>
            </w:r>
            <w:r w:rsidRPr="000B5C31">
              <w:rPr>
                <w:rFonts w:ascii="Calibri" w:hAnsi="Calibri"/>
                <w:b/>
                <w:color w:val="000000"/>
              </w:rPr>
              <w:t xml:space="preserve">Folia czarna </w:t>
            </w:r>
            <w:r w:rsidRPr="00AB4558">
              <w:rPr>
                <w:rFonts w:ascii="Calibri" w:hAnsi="Calibri"/>
                <w:b/>
                <w:color w:val="000000"/>
              </w:rPr>
              <w:t>samoprzylepna (</w:t>
            </w:r>
            <w:r>
              <w:rPr>
                <w:rFonts w:ascii="Calibri" w:hAnsi="Calibri"/>
                <w:b/>
                <w:color w:val="000000"/>
              </w:rPr>
              <w:t xml:space="preserve">tzw. </w:t>
            </w:r>
            <w:r w:rsidRPr="00AB4558">
              <w:rPr>
                <w:rFonts w:ascii="Calibri" w:hAnsi="Calibri"/>
                <w:b/>
                <w:color w:val="000000"/>
              </w:rPr>
              <w:t>tablicowa</w:t>
            </w:r>
            <w:r>
              <w:rPr>
                <w:rFonts w:ascii="Calibri" w:hAnsi="Calibri"/>
                <w:b/>
                <w:color w:val="000000"/>
              </w:rPr>
              <w:t>/kredowa</w:t>
            </w:r>
            <w:r w:rsidRPr="00AB4558">
              <w:rPr>
                <w:rFonts w:ascii="Calibri" w:hAnsi="Calibri"/>
                <w:b/>
                <w:color w:val="000000"/>
              </w:rPr>
              <w:t>)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95BD5">
              <w:rPr>
                <w:rFonts w:ascii="Calibri" w:hAnsi="Calibri"/>
                <w:b/>
                <w:color w:val="000000"/>
              </w:rPr>
              <w:t>+ kreda</w:t>
            </w:r>
            <w:r>
              <w:rPr>
                <w:rFonts w:ascii="Calibri" w:hAnsi="Calibri"/>
                <w:color w:val="000000"/>
              </w:rPr>
              <w:t xml:space="preserve"> – idealna na tło, o szerokości około 45 cm i długości około 200 cm. W zestawie znaleźć powinna się również </w:t>
            </w:r>
            <w:r w:rsidRPr="00AB4558">
              <w:rPr>
                <w:rFonts w:ascii="Calibri" w:hAnsi="Calibri"/>
                <w:color w:val="000000"/>
              </w:rPr>
              <w:t>kreda</w:t>
            </w:r>
            <w:r>
              <w:rPr>
                <w:rFonts w:ascii="Calibri" w:hAnsi="Calibri"/>
                <w:color w:val="000000"/>
              </w:rPr>
              <w:t>: 4x biała, 2x niebieska, 2x żółta, 2</w:t>
            </w:r>
            <w:r w:rsidRPr="00AB4558">
              <w:rPr>
                <w:rFonts w:ascii="Calibri" w:hAnsi="Calibri"/>
                <w:color w:val="000000"/>
              </w:rPr>
              <w:t>x czerwona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54" w:type="dxa"/>
          </w:tcPr>
          <w:p w:rsidR="00D12F8F" w:rsidRPr="000B5C31" w:rsidRDefault="00D12F8F" w:rsidP="0055506D">
            <w:pPr>
              <w:rPr>
                <w:rFonts w:ascii="Calibri" w:hAnsi="Calibri"/>
                <w:b/>
                <w:color w:val="000000"/>
              </w:rPr>
            </w:pPr>
            <w:r w:rsidRPr="000B5C31">
              <w:rPr>
                <w:rFonts w:ascii="Calibri" w:hAnsi="Calibri"/>
                <w:b/>
                <w:color w:val="000000"/>
              </w:rPr>
              <w:t>Nożyczki szkolne</w:t>
            </w:r>
            <w:r>
              <w:rPr>
                <w:rFonts w:ascii="Calibri" w:hAnsi="Calibri"/>
                <w:b/>
                <w:color w:val="000000"/>
              </w:rPr>
              <w:t xml:space="preserve"> - </w:t>
            </w:r>
            <w:r w:rsidRPr="00AB4558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nożyczki </w:t>
            </w:r>
            <w:r w:rsidRPr="00AB4558">
              <w:rPr>
                <w:rFonts w:ascii="Calibri" w:hAnsi="Calibri"/>
                <w:color w:val="000000"/>
              </w:rPr>
              <w:t>z podziałką</w:t>
            </w:r>
            <w:r>
              <w:rPr>
                <w:rFonts w:ascii="Calibri" w:hAnsi="Calibri"/>
                <w:color w:val="000000"/>
              </w:rPr>
              <w:t xml:space="preserve"> do użytku szkolnego,  z p</w:t>
            </w:r>
            <w:r w:rsidRPr="00AB4558">
              <w:rPr>
                <w:rFonts w:ascii="Calibri" w:hAnsi="Calibri"/>
                <w:color w:val="000000"/>
              </w:rPr>
              <w:t>lastikow</w:t>
            </w:r>
            <w:r>
              <w:rPr>
                <w:rFonts w:ascii="Calibri" w:hAnsi="Calibri"/>
                <w:color w:val="000000"/>
              </w:rPr>
              <w:t>ą, kolorową</w:t>
            </w:r>
            <w:r w:rsidRPr="00AB4558">
              <w:rPr>
                <w:rFonts w:ascii="Calibri" w:hAnsi="Calibri"/>
                <w:color w:val="000000"/>
              </w:rPr>
              <w:t>, wygodnie wyprofilowan</w:t>
            </w:r>
            <w:r>
              <w:rPr>
                <w:rFonts w:ascii="Calibri" w:hAnsi="Calibri"/>
                <w:color w:val="000000"/>
              </w:rPr>
              <w:t>a rączką do dłoni dziecka, ostrza z zaokrąglonymi końcami</w:t>
            </w:r>
            <w:r w:rsidRPr="00AB4558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0B5C31">
              <w:rPr>
                <w:rFonts w:ascii="Calibri" w:hAnsi="Calibri"/>
                <w:b/>
                <w:color w:val="000000"/>
              </w:rPr>
              <w:t xml:space="preserve">Papier pakowy </w:t>
            </w:r>
            <w:r>
              <w:rPr>
                <w:rFonts w:ascii="Calibri" w:hAnsi="Calibri"/>
                <w:color w:val="000000"/>
              </w:rPr>
              <w:t>- papier o jasnoszarym kolorze, wymiary minimum 100 cm x 130 cm, waga: 5 kg (= około 50 arkuszy) o gramaturze min. 70g/m2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0B5C31">
              <w:rPr>
                <w:rFonts w:ascii="Calibri" w:hAnsi="Calibri"/>
                <w:b/>
                <w:color w:val="000000"/>
              </w:rPr>
              <w:t>Papier kolorowy A3</w:t>
            </w:r>
            <w:r>
              <w:rPr>
                <w:rFonts w:ascii="Calibri" w:hAnsi="Calibri"/>
                <w:color w:val="000000"/>
              </w:rPr>
              <w:t xml:space="preserve"> - 100 kartek papieru kolorowego; mix 5 podstawowych kolorów w formacie A3 o gramaturze około 80g/m2.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0B5C31">
              <w:rPr>
                <w:rFonts w:ascii="Calibri" w:hAnsi="Calibri"/>
                <w:b/>
                <w:color w:val="000000"/>
              </w:rPr>
              <w:t>Walki do malowania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Pr="00D94C29">
              <w:rPr>
                <w:rFonts w:ascii="Calibri" w:hAnsi="Calibri"/>
                <w:b/>
                <w:color w:val="000000"/>
              </w:rPr>
              <w:t>ASTRA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94C29">
              <w:rPr>
                <w:rFonts w:ascii="Calibri" w:hAnsi="Calibri"/>
                <w:b/>
                <w:color w:val="000000"/>
              </w:rPr>
              <w:t>lub inne równoważne</w:t>
            </w:r>
            <w:r>
              <w:rPr>
                <w:rFonts w:ascii="Calibri" w:hAnsi="Calibri"/>
                <w:color w:val="000000"/>
              </w:rPr>
              <w:t xml:space="preserve"> - </w:t>
            </w:r>
            <w:r w:rsidRPr="00D94C29">
              <w:rPr>
                <w:rFonts w:ascii="Calibri" w:hAnsi="Calibri"/>
                <w:color w:val="000000"/>
              </w:rPr>
              <w:t xml:space="preserve">wałki z gąbki </w:t>
            </w:r>
            <w:r w:rsidRPr="005E3357">
              <w:rPr>
                <w:rFonts w:ascii="Calibri" w:hAnsi="Calibri"/>
                <w:color w:val="000000"/>
              </w:rPr>
              <w:t xml:space="preserve">ze wzorzystą powierzchnią </w:t>
            </w:r>
            <w:r w:rsidRPr="00D94C29">
              <w:rPr>
                <w:rFonts w:ascii="Calibri" w:hAnsi="Calibri"/>
                <w:color w:val="000000"/>
              </w:rPr>
              <w:t>do malowania farbami i dekorowania różnych powierzchni</w:t>
            </w:r>
            <w:r>
              <w:rPr>
                <w:rFonts w:ascii="Calibri" w:hAnsi="Calibri"/>
                <w:color w:val="000000"/>
              </w:rPr>
              <w:t xml:space="preserve">. W komplecie znajdować się mają dwa wałki – jeden wąski, drugi szeroki.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0B5C31">
              <w:rPr>
                <w:rFonts w:ascii="Calibri" w:hAnsi="Calibri"/>
                <w:b/>
                <w:color w:val="000000"/>
              </w:rPr>
              <w:t>Farba tempera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E3357">
              <w:rPr>
                <w:rFonts w:ascii="Calibri" w:hAnsi="Calibri"/>
                <w:b/>
                <w:color w:val="000000"/>
              </w:rPr>
              <w:t>TOY COLOR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E3357">
              <w:rPr>
                <w:rFonts w:ascii="Calibri" w:hAnsi="Calibri"/>
                <w:b/>
                <w:color w:val="000000"/>
              </w:rPr>
              <w:t>lub inna równoważna</w:t>
            </w:r>
            <w:r>
              <w:rPr>
                <w:rFonts w:ascii="Calibri" w:hAnsi="Calibri"/>
                <w:color w:val="000000"/>
              </w:rPr>
              <w:t xml:space="preserve"> – farba wodo rozpuszczalna, szybkoschnąca i łatwo zmywalna/spieralna z ciała i  tkanin</w:t>
            </w:r>
            <w:r w:rsidRPr="005E3357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o pojemności około 1000 ml – różne kolory (biała, czerwona, niebieska, żółta).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954" w:type="dxa"/>
          </w:tcPr>
          <w:p w:rsidR="00D12F8F" w:rsidRPr="008052E8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</w:t>
            </w:r>
            <w:r w:rsidRPr="000B5C31">
              <w:rPr>
                <w:rFonts w:ascii="Calibri" w:hAnsi="Calibri"/>
                <w:b/>
                <w:color w:val="000000"/>
              </w:rPr>
              <w:t>arby do tkanin</w:t>
            </w:r>
            <w:r>
              <w:rPr>
                <w:rFonts w:ascii="Calibri" w:hAnsi="Calibri"/>
                <w:b/>
                <w:color w:val="000000"/>
              </w:rPr>
              <w:t xml:space="preserve"> – </w:t>
            </w:r>
            <w:r>
              <w:rPr>
                <w:rFonts w:ascii="Calibri" w:hAnsi="Calibri"/>
                <w:color w:val="000000"/>
              </w:rPr>
              <w:t>zestaw dziesięciu farb akrylowych do tkanin w różnych kolorach o pojemności w przedziale ok. 15-25 ml.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Zestaw artykułów biurowych – </w:t>
            </w:r>
            <w:r>
              <w:rPr>
                <w:rFonts w:ascii="Calibri" w:hAnsi="Calibri"/>
                <w:color w:val="000000"/>
              </w:rPr>
              <w:t>zestaw składający się z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  <w:p w:rsidR="00D12F8F" w:rsidRPr="0002303A" w:rsidRDefault="00D12F8F" w:rsidP="0055506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brystol  </w:t>
            </w:r>
            <w:r w:rsidRPr="003035E6"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color w:val="000000"/>
              </w:rPr>
              <w:t>format: B1 (wymiary ok. 1</w:t>
            </w:r>
            <w:r w:rsidRPr="003035E6">
              <w:rPr>
                <w:rFonts w:ascii="Calibri" w:hAnsi="Calibri"/>
                <w:color w:val="000000"/>
              </w:rPr>
              <w:t>00</w:t>
            </w:r>
            <w:r>
              <w:rPr>
                <w:rFonts w:ascii="Calibri" w:hAnsi="Calibri"/>
                <w:color w:val="000000"/>
              </w:rPr>
              <w:t xml:space="preserve"> cm x 70 cm) o gramaturze ok.</w:t>
            </w:r>
            <w:r w:rsidRPr="003035E6">
              <w:rPr>
                <w:rFonts w:ascii="Calibri" w:hAnsi="Calibri"/>
                <w:color w:val="000000"/>
              </w:rPr>
              <w:t xml:space="preserve"> 240 g/m2</w:t>
            </w:r>
            <w:r>
              <w:rPr>
                <w:rFonts w:ascii="Calibri" w:hAnsi="Calibri"/>
                <w:color w:val="000000"/>
              </w:rPr>
              <w:t xml:space="preserve">. </w:t>
            </w:r>
            <w:r w:rsidRPr="0002303A">
              <w:rPr>
                <w:rFonts w:ascii="Calibri" w:hAnsi="Calibri"/>
                <w:b/>
                <w:color w:val="000000"/>
              </w:rPr>
              <w:t xml:space="preserve">Ilość sztuk: 25 arkuszy o różnych kolorach. </w:t>
            </w:r>
          </w:p>
          <w:p w:rsidR="00D12F8F" w:rsidRPr="00B500A7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kredki świecowe – </w:t>
            </w:r>
            <w:r>
              <w:rPr>
                <w:rFonts w:ascii="Calibri" w:hAnsi="Calibri"/>
                <w:color w:val="000000"/>
              </w:rPr>
              <w:t xml:space="preserve">zestaw kredek świecowych minimum 12 kolorów maks. 20, </w:t>
            </w:r>
            <w:r w:rsidRPr="00B500A7">
              <w:rPr>
                <w:rFonts w:ascii="Calibri" w:hAnsi="Calibri"/>
                <w:color w:val="000000"/>
              </w:rPr>
              <w:t>w papierowej otulinie zabezpieczającej przed pobrudzeniem rąk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E3539B">
              <w:rPr>
                <w:rFonts w:ascii="Calibri" w:hAnsi="Calibri"/>
                <w:color w:val="000000"/>
              </w:rPr>
              <w:t>wyprodukowane zgodnie z wszystkimi regulacjami dotyczącymi produktów przeznaczonych dla dzieci</w:t>
            </w:r>
            <w:r>
              <w:rPr>
                <w:rFonts w:ascii="Calibri" w:hAnsi="Calibri"/>
                <w:color w:val="000000"/>
              </w:rPr>
              <w:t xml:space="preserve">. </w:t>
            </w:r>
            <w:r w:rsidRPr="0002303A">
              <w:rPr>
                <w:rFonts w:ascii="Calibri" w:hAnsi="Calibri"/>
                <w:b/>
                <w:color w:val="000000"/>
              </w:rPr>
              <w:t>Ilość sztuk: 5.</w:t>
            </w:r>
          </w:p>
          <w:p w:rsidR="00D12F8F" w:rsidRPr="003035E6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folia samoprzylepna – </w:t>
            </w:r>
            <w:r>
              <w:rPr>
                <w:rFonts w:ascii="Calibri" w:hAnsi="Calibri"/>
                <w:color w:val="000000"/>
              </w:rPr>
              <w:t>bezbarwna folia samoprzylepna wykorzystywana</w:t>
            </w:r>
            <w:r w:rsidRPr="003035E6">
              <w:rPr>
                <w:rFonts w:ascii="Calibri" w:hAnsi="Calibri"/>
                <w:color w:val="000000"/>
              </w:rPr>
              <w:t xml:space="preserve"> przy dekorowaniu wnętrz, </w:t>
            </w:r>
            <w:r>
              <w:rPr>
                <w:rFonts w:ascii="Calibri" w:hAnsi="Calibri"/>
                <w:color w:val="000000"/>
              </w:rPr>
              <w:t>bannerach reklamowych i</w:t>
            </w:r>
            <w:r w:rsidRPr="003035E6">
              <w:rPr>
                <w:rFonts w:ascii="Calibri" w:hAnsi="Calibri"/>
                <w:color w:val="000000"/>
              </w:rPr>
              <w:t xml:space="preserve"> projektach artystycznych</w:t>
            </w:r>
            <w:r>
              <w:rPr>
                <w:rFonts w:ascii="Calibri" w:hAnsi="Calibri"/>
                <w:color w:val="000000"/>
              </w:rPr>
              <w:t>,</w:t>
            </w:r>
            <w:r w:rsidRPr="003035E6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o wymiarach około 50 cm x 70 cm. </w:t>
            </w:r>
            <w:r w:rsidRPr="0002303A">
              <w:rPr>
                <w:rFonts w:ascii="Calibri" w:hAnsi="Calibri"/>
                <w:b/>
                <w:color w:val="000000"/>
              </w:rPr>
              <w:t>Ilość sztuk: 10.</w:t>
            </w:r>
          </w:p>
          <w:p w:rsidR="00D12F8F" w:rsidRPr="00E3539B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farby plakatowe – </w:t>
            </w:r>
            <w:r>
              <w:rPr>
                <w:rFonts w:ascii="Calibri" w:hAnsi="Calibri"/>
                <w:color w:val="000000"/>
              </w:rPr>
              <w:t xml:space="preserve">zestaw farb plakatowych w pudełku minimum 12 różnych kolorów, maks. 20, w słoiczkach o pojemności ok. 20 ml. </w:t>
            </w:r>
            <w:r w:rsidRPr="0002303A">
              <w:rPr>
                <w:rFonts w:ascii="Calibri" w:hAnsi="Calibri"/>
                <w:b/>
                <w:color w:val="000000"/>
              </w:rPr>
              <w:t>Ilość sztuk: 5.</w:t>
            </w:r>
          </w:p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zestaw pędzli – </w:t>
            </w:r>
            <w:r>
              <w:rPr>
                <w:rFonts w:ascii="Calibri" w:hAnsi="Calibri"/>
                <w:color w:val="000000"/>
              </w:rPr>
              <w:t>zestaw pędzli szkolnych. W zestawie</w:t>
            </w:r>
            <w:r w:rsidRPr="003035E6">
              <w:rPr>
                <w:rFonts w:ascii="Calibri" w:hAnsi="Calibri"/>
                <w:color w:val="000000"/>
              </w:rPr>
              <w:t xml:space="preserve"> 3 sztuki w rozmiarach</w:t>
            </w:r>
            <w:r>
              <w:rPr>
                <w:rFonts w:ascii="Calibri" w:hAnsi="Calibri"/>
                <w:color w:val="000000"/>
              </w:rPr>
              <w:t>:</w:t>
            </w:r>
            <w:r w:rsidRPr="003035E6">
              <w:rPr>
                <w:rFonts w:ascii="Calibri" w:hAnsi="Calibri"/>
                <w:color w:val="000000"/>
              </w:rPr>
              <w:t xml:space="preserve"> 4, 6, 12. Naturalne włosie, różne wielkości, kształty i wielkości.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02303A">
              <w:rPr>
                <w:rFonts w:ascii="Calibri" w:hAnsi="Calibri"/>
                <w:b/>
                <w:color w:val="000000"/>
              </w:rPr>
              <w:t>Ilość sztuk: 10.</w:t>
            </w:r>
          </w:p>
          <w:p w:rsidR="00D12F8F" w:rsidRPr="008368F8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blok techniczny – </w:t>
            </w:r>
            <w:r>
              <w:rPr>
                <w:rFonts w:ascii="Calibri" w:hAnsi="Calibri"/>
                <w:color w:val="000000"/>
              </w:rPr>
              <w:t xml:space="preserve">biały, format A4, gramatura papieru 170g/m2, ilość kartek: 10. </w:t>
            </w:r>
            <w:r w:rsidRPr="0002303A">
              <w:rPr>
                <w:rFonts w:ascii="Calibri" w:hAnsi="Calibri"/>
                <w:b/>
                <w:color w:val="000000"/>
              </w:rPr>
              <w:t>Ilość sztuk: 20.</w:t>
            </w:r>
          </w:p>
          <w:p w:rsidR="00D12F8F" w:rsidRPr="001B55F7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klej - </w:t>
            </w:r>
            <w:r w:rsidRPr="001B55F7">
              <w:rPr>
                <w:rFonts w:ascii="Calibri" w:hAnsi="Calibri"/>
                <w:color w:val="000000"/>
              </w:rPr>
              <w:t>do papie</w:t>
            </w:r>
            <w:r>
              <w:rPr>
                <w:rFonts w:ascii="Calibri" w:hAnsi="Calibri"/>
                <w:color w:val="000000"/>
              </w:rPr>
              <w:t xml:space="preserve">ru, kartonu, tkanin oraz zdjęć, </w:t>
            </w:r>
            <w:r w:rsidRPr="001B55F7">
              <w:rPr>
                <w:rFonts w:ascii="Calibri" w:hAnsi="Calibri"/>
                <w:color w:val="000000"/>
              </w:rPr>
              <w:t>nie zawiera</w:t>
            </w:r>
            <w:r>
              <w:rPr>
                <w:rFonts w:ascii="Calibri" w:hAnsi="Calibri"/>
                <w:color w:val="000000"/>
              </w:rPr>
              <w:t xml:space="preserve">jący rozpuszczalników oraz kwasów, spieralny. Pojemność: 10-20g. </w:t>
            </w:r>
            <w:r w:rsidRPr="0002303A">
              <w:rPr>
                <w:rFonts w:ascii="Calibri" w:hAnsi="Calibri"/>
                <w:b/>
                <w:color w:val="000000"/>
              </w:rPr>
              <w:t>Ilość sztuk: 10.</w:t>
            </w:r>
          </w:p>
          <w:p w:rsidR="00D12F8F" w:rsidRPr="001B55F7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nożyczki uniwersalne – </w:t>
            </w:r>
            <w:r>
              <w:rPr>
                <w:rFonts w:ascii="Calibri" w:hAnsi="Calibri"/>
                <w:color w:val="000000"/>
              </w:rPr>
              <w:t>o długości ostrza ok. 14-17 cm, z nierdzewnym, zaokrąglonym ostrzem.</w:t>
            </w:r>
            <w:r w:rsidRPr="0002303A">
              <w:rPr>
                <w:rFonts w:ascii="Calibri" w:hAnsi="Calibri"/>
                <w:b/>
                <w:color w:val="000000"/>
              </w:rPr>
              <w:t xml:space="preserve"> Ilość sztuk: 5.</w:t>
            </w:r>
          </w:p>
          <w:p w:rsidR="00D12F8F" w:rsidRPr="001B55F7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lastRenderedPageBreak/>
              <w:t xml:space="preserve">- dziurkacz - </w:t>
            </w:r>
            <w:r>
              <w:rPr>
                <w:rFonts w:ascii="Calibri" w:hAnsi="Calibri"/>
                <w:color w:val="000000"/>
              </w:rPr>
              <w:t>me</w:t>
            </w:r>
            <w:r w:rsidRPr="001B55F7">
              <w:rPr>
                <w:rFonts w:ascii="Calibri" w:hAnsi="Calibri"/>
                <w:color w:val="000000"/>
              </w:rPr>
              <w:t>tolowo-plastikowy</w:t>
            </w:r>
            <w:r>
              <w:rPr>
                <w:rFonts w:ascii="Calibri" w:hAnsi="Calibri"/>
                <w:color w:val="000000"/>
              </w:rPr>
              <w:t xml:space="preserve"> dziurkacz w ergonomicznym kształcie, z ogranicznikiem formatów (A4, A5, A6), z systemem otwierania pojemnika na skrawki. Dziurkuje minimum 20 kartek, nie więcej jednak niż 40. </w:t>
            </w:r>
            <w:r w:rsidRPr="0002303A">
              <w:rPr>
                <w:rFonts w:ascii="Calibri" w:hAnsi="Calibri"/>
                <w:b/>
                <w:color w:val="000000"/>
              </w:rPr>
              <w:t>Ilość sztuk: 5.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D12F8F" w:rsidRPr="00021EBE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0B5C31">
              <w:rPr>
                <w:rFonts w:ascii="Calibri" w:hAnsi="Calibri"/>
                <w:b/>
                <w:color w:val="000000"/>
              </w:rPr>
              <w:t xml:space="preserve"> masa </w:t>
            </w:r>
            <w:r>
              <w:rPr>
                <w:rFonts w:ascii="Calibri" w:hAnsi="Calibri"/>
                <w:b/>
                <w:color w:val="000000"/>
              </w:rPr>
              <w:t xml:space="preserve">mocująca biała na ścianę – </w:t>
            </w:r>
            <w:r>
              <w:rPr>
                <w:rFonts w:ascii="Calibri" w:hAnsi="Calibri"/>
                <w:color w:val="000000"/>
              </w:rPr>
              <w:t xml:space="preserve">masa </w:t>
            </w:r>
            <w:r w:rsidRPr="00021EBE">
              <w:rPr>
                <w:rFonts w:ascii="Calibri" w:hAnsi="Calibri"/>
                <w:color w:val="000000"/>
              </w:rPr>
              <w:t>do mocowania plakatów, zdjęć, rysunków bez konieczności wiercenia i dziurawienia powierzchni</w:t>
            </w:r>
            <w:r>
              <w:rPr>
                <w:rFonts w:ascii="Calibri" w:hAnsi="Calibri"/>
                <w:color w:val="000000"/>
              </w:rPr>
              <w:t xml:space="preserve">, o wadze ok. 75g, składająca się z minimum 100 szt. kosteczek. </w:t>
            </w:r>
            <w:r w:rsidRPr="0002303A">
              <w:rPr>
                <w:rFonts w:ascii="Calibri" w:hAnsi="Calibri"/>
                <w:b/>
                <w:color w:val="000000"/>
              </w:rPr>
              <w:t>Ilość sztuk: 3.</w:t>
            </w:r>
          </w:p>
          <w:p w:rsidR="00D12F8F" w:rsidRPr="00021EBE" w:rsidRDefault="00D12F8F" w:rsidP="0055506D">
            <w:pPr>
              <w:rPr>
                <w:rFonts w:ascii="Calibri" w:hAnsi="Calibri"/>
                <w:i/>
                <w:color w:val="000000"/>
              </w:rPr>
            </w:pPr>
            <w:r w:rsidRPr="00021EBE">
              <w:rPr>
                <w:rFonts w:ascii="Calibri" w:hAnsi="Calibri"/>
                <w:i/>
                <w:color w:val="000000"/>
              </w:rPr>
              <w:t>W formularzu asortymentowo-cenowym należy podać łączną c</w:t>
            </w:r>
            <w:r>
              <w:rPr>
                <w:rFonts w:ascii="Calibri" w:hAnsi="Calibri"/>
                <w:i/>
                <w:color w:val="000000"/>
              </w:rPr>
              <w:t>enę z</w:t>
            </w:r>
            <w:r w:rsidRPr="00021EBE">
              <w:rPr>
                <w:rFonts w:ascii="Calibri" w:hAnsi="Calibri"/>
                <w:i/>
                <w:color w:val="000000"/>
              </w:rPr>
              <w:t xml:space="preserve">a zestaw przy tej pozycji.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lastRenderedPageBreak/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5954" w:type="dxa"/>
          </w:tcPr>
          <w:p w:rsidR="00D12F8F" w:rsidRPr="008052E8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Zestaw farb</w:t>
            </w:r>
            <w:r w:rsidRPr="000B5C31">
              <w:rPr>
                <w:rFonts w:ascii="Calibri" w:hAnsi="Calibri"/>
                <w:b/>
                <w:color w:val="000000"/>
              </w:rPr>
              <w:t xml:space="preserve"> do malowania twarzy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Pr="008936B0"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color w:val="000000"/>
              </w:rPr>
              <w:t>z</w:t>
            </w:r>
            <w:r w:rsidRPr="008936B0">
              <w:rPr>
                <w:rFonts w:ascii="Calibri" w:hAnsi="Calibri"/>
                <w:color w:val="000000"/>
              </w:rPr>
              <w:t xml:space="preserve">estaw </w:t>
            </w:r>
            <w:r>
              <w:rPr>
                <w:rFonts w:ascii="Calibri" w:hAnsi="Calibri"/>
                <w:color w:val="000000"/>
              </w:rPr>
              <w:t xml:space="preserve">farb </w:t>
            </w:r>
            <w:r w:rsidRPr="008936B0">
              <w:rPr>
                <w:rFonts w:ascii="Calibri" w:hAnsi="Calibri"/>
                <w:color w:val="000000"/>
              </w:rPr>
              <w:t xml:space="preserve">zawiera </w:t>
            </w:r>
            <w:r>
              <w:rPr>
                <w:rFonts w:ascii="Calibri" w:hAnsi="Calibri"/>
                <w:color w:val="000000"/>
              </w:rPr>
              <w:t xml:space="preserve">min. 4 różne kolory, maks. różnych kolorów farb o pojemności ok. </w:t>
            </w:r>
            <w:r w:rsidRPr="008936B0">
              <w:rPr>
                <w:rFonts w:ascii="Calibri" w:hAnsi="Calibri"/>
                <w:color w:val="000000"/>
              </w:rPr>
              <w:t>2ml (</w:t>
            </w:r>
            <w:r>
              <w:rPr>
                <w:rFonts w:ascii="Calibri" w:hAnsi="Calibri"/>
                <w:color w:val="000000"/>
              </w:rPr>
              <w:t xml:space="preserve">przykładowe kolory: </w:t>
            </w:r>
            <w:r w:rsidRPr="008936B0">
              <w:rPr>
                <w:rFonts w:ascii="Calibri" w:hAnsi="Calibri"/>
                <w:color w:val="000000"/>
              </w:rPr>
              <w:t>biały, czarny, ró</w:t>
            </w:r>
            <w:r>
              <w:rPr>
                <w:rFonts w:ascii="Calibri" w:hAnsi="Calibri"/>
                <w:color w:val="000000"/>
              </w:rPr>
              <w:t xml:space="preserve">żowy, srebrny, zielony, żółty, </w:t>
            </w:r>
            <w:r w:rsidRPr="008936B0">
              <w:rPr>
                <w:rFonts w:ascii="Calibri" w:hAnsi="Calibri"/>
                <w:color w:val="000000"/>
              </w:rPr>
              <w:t>fioletowy</w:t>
            </w:r>
            <w:r>
              <w:rPr>
                <w:rFonts w:ascii="Calibri" w:hAnsi="Calibri"/>
                <w:color w:val="000000"/>
              </w:rPr>
              <w:t>, niebieski) oraz 1 gąbkę</w:t>
            </w:r>
            <w:r w:rsidRPr="008936B0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1 pędzelek i</w:t>
            </w:r>
            <w:r w:rsidRPr="008936B0">
              <w:rPr>
                <w:rFonts w:ascii="Calibri" w:hAnsi="Calibri"/>
                <w:color w:val="000000"/>
              </w:rPr>
              <w:t xml:space="preserve"> książeczkę </w:t>
            </w:r>
            <w:r>
              <w:rPr>
                <w:rFonts w:ascii="Calibri" w:hAnsi="Calibri"/>
                <w:color w:val="000000"/>
              </w:rPr>
              <w:t xml:space="preserve">z instrukcją.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954" w:type="dxa"/>
          </w:tcPr>
          <w:p w:rsidR="00D12F8F" w:rsidRPr="00021EBE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Zestaw artykułów biurowych dekoracyjnych – </w:t>
            </w:r>
            <w:r>
              <w:rPr>
                <w:rFonts w:ascii="Calibri" w:hAnsi="Calibri"/>
                <w:color w:val="000000"/>
              </w:rPr>
              <w:t>składający się z:</w:t>
            </w:r>
          </w:p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papier ozdobny – bibuła marszczona mix – </w:t>
            </w:r>
            <w:r>
              <w:rPr>
                <w:rFonts w:ascii="Calibri" w:hAnsi="Calibri"/>
                <w:color w:val="000000"/>
              </w:rPr>
              <w:t xml:space="preserve">zestaw 10 sztuk w różnych kolorach/wzorach (np. zwierzęce, kratka). </w:t>
            </w:r>
            <w:r w:rsidRPr="0002303A">
              <w:rPr>
                <w:rFonts w:ascii="Calibri" w:hAnsi="Calibri"/>
                <w:b/>
                <w:color w:val="000000"/>
              </w:rPr>
              <w:t>Ilość sztuk: 3.</w:t>
            </w:r>
          </w:p>
          <w:p w:rsidR="00D12F8F" w:rsidRPr="0002303A" w:rsidRDefault="00D12F8F" w:rsidP="0055506D">
            <w:pPr>
              <w:rPr>
                <w:rFonts w:ascii="Calibri" w:hAnsi="Calibri"/>
                <w:b/>
                <w:color w:val="000000"/>
              </w:rPr>
            </w:pPr>
            <w:r w:rsidRPr="0002303A">
              <w:rPr>
                <w:rFonts w:ascii="Calibri" w:hAnsi="Calibri"/>
                <w:b/>
                <w:color w:val="000000"/>
              </w:rPr>
              <w:t>- folia aluminiowa z nadrukiem</w:t>
            </w:r>
            <w:r>
              <w:rPr>
                <w:rFonts w:ascii="Calibri" w:hAnsi="Calibri"/>
                <w:color w:val="000000"/>
              </w:rPr>
              <w:t xml:space="preserve"> - z</w:t>
            </w:r>
            <w:r w:rsidRPr="0002303A">
              <w:rPr>
                <w:rFonts w:ascii="Calibri" w:hAnsi="Calibri"/>
                <w:color w:val="000000"/>
              </w:rPr>
              <w:t xml:space="preserve">estaw 6 </w:t>
            </w:r>
            <w:r>
              <w:rPr>
                <w:rFonts w:ascii="Calibri" w:hAnsi="Calibri"/>
                <w:color w:val="000000"/>
              </w:rPr>
              <w:t>rolek folii w różnych kolorach o wymiarach rolki ok. 1</w:t>
            </w:r>
            <w:r w:rsidRPr="0002303A">
              <w:rPr>
                <w:rFonts w:ascii="Calibri" w:hAnsi="Calibri"/>
                <w:color w:val="000000"/>
              </w:rPr>
              <w:t>5</w:t>
            </w:r>
            <w:r>
              <w:rPr>
                <w:rFonts w:ascii="Calibri" w:hAnsi="Calibri"/>
                <w:color w:val="000000"/>
              </w:rPr>
              <w:t>0</w:t>
            </w:r>
            <w:r w:rsidRPr="000230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</w:t>
            </w:r>
            <w:r w:rsidRPr="0002303A">
              <w:rPr>
                <w:rFonts w:ascii="Calibri" w:hAnsi="Calibri"/>
                <w:color w:val="000000"/>
              </w:rPr>
              <w:t>m x 50 cm</w:t>
            </w:r>
            <w:r>
              <w:rPr>
                <w:rFonts w:ascii="Calibri" w:hAnsi="Calibri"/>
                <w:color w:val="000000"/>
              </w:rPr>
              <w:t xml:space="preserve">. </w:t>
            </w:r>
            <w:r w:rsidRPr="0002303A">
              <w:rPr>
                <w:rFonts w:ascii="Calibri" w:hAnsi="Calibri"/>
                <w:b/>
                <w:color w:val="000000"/>
              </w:rPr>
              <w:t>Ilość sztuk: 2.</w:t>
            </w:r>
          </w:p>
          <w:p w:rsidR="00D12F8F" w:rsidRPr="0002303A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color w:val="000000"/>
              </w:rPr>
              <w:t>p</w:t>
            </w:r>
            <w:r w:rsidRPr="0002303A">
              <w:rPr>
                <w:rFonts w:ascii="Calibri" w:hAnsi="Calibri"/>
                <w:b/>
                <w:color w:val="000000"/>
              </w:rPr>
              <w:t xml:space="preserve">apier dekoracyjny </w:t>
            </w:r>
            <w:r>
              <w:rPr>
                <w:rFonts w:ascii="Calibri" w:hAnsi="Calibri"/>
                <w:b/>
                <w:color w:val="000000"/>
              </w:rPr>
              <w:t>–</w:t>
            </w:r>
            <w:r w:rsidRPr="0002303A">
              <w:rPr>
                <w:rFonts w:ascii="Calibri" w:hAnsi="Calibri"/>
                <w:b/>
                <w:color w:val="000000"/>
              </w:rPr>
              <w:t xml:space="preserve"> hologramowy</w:t>
            </w:r>
            <w:r>
              <w:rPr>
                <w:rFonts w:ascii="Calibri" w:hAnsi="Calibri"/>
                <w:b/>
                <w:color w:val="000000"/>
              </w:rPr>
              <w:t xml:space="preserve"> – </w:t>
            </w:r>
            <w:r>
              <w:rPr>
                <w:rFonts w:ascii="Calibri" w:hAnsi="Calibri"/>
                <w:color w:val="000000"/>
              </w:rPr>
              <w:t>min.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Pr="0002303A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,</w:t>
            </w:r>
            <w:r w:rsidRPr="0002303A">
              <w:rPr>
                <w:rFonts w:ascii="Calibri" w:hAnsi="Calibri"/>
                <w:color w:val="000000"/>
              </w:rPr>
              <w:t xml:space="preserve"> maks. 8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Pr="0002303A">
              <w:rPr>
                <w:rFonts w:ascii="Calibri" w:hAnsi="Calibri"/>
                <w:color w:val="000000"/>
              </w:rPr>
              <w:t>arkuszy papieru hologramowego w intensywnych kolorach, format</w:t>
            </w:r>
            <w:r>
              <w:rPr>
                <w:rFonts w:ascii="Calibri" w:hAnsi="Calibri"/>
                <w:color w:val="000000"/>
              </w:rPr>
              <w:t>:</w:t>
            </w:r>
            <w:r w:rsidRPr="0002303A">
              <w:rPr>
                <w:rFonts w:ascii="Calibri" w:hAnsi="Calibri"/>
                <w:color w:val="000000"/>
              </w:rPr>
              <w:t xml:space="preserve"> A4, </w:t>
            </w:r>
            <w:r>
              <w:rPr>
                <w:rFonts w:ascii="Calibri" w:hAnsi="Calibri"/>
                <w:color w:val="000000"/>
              </w:rPr>
              <w:t xml:space="preserve">o gramaturze ok. </w:t>
            </w:r>
            <w:r w:rsidRPr="0002303A">
              <w:rPr>
                <w:rFonts w:ascii="Calibri" w:hAnsi="Calibri"/>
                <w:color w:val="000000"/>
              </w:rPr>
              <w:t>120 g/m2</w:t>
            </w:r>
            <w:r>
              <w:rPr>
                <w:rFonts w:ascii="Calibri" w:hAnsi="Calibri"/>
                <w:color w:val="000000"/>
              </w:rPr>
              <w:t xml:space="preserve">. </w:t>
            </w:r>
            <w:r w:rsidRPr="0002303A">
              <w:rPr>
                <w:rFonts w:ascii="Calibri" w:hAnsi="Calibri"/>
                <w:b/>
                <w:color w:val="000000"/>
              </w:rPr>
              <w:t>Ilość sztuk: 2.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D12F8F" w:rsidRPr="00062B76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nożyczki ozdobne - </w:t>
            </w:r>
            <w:r w:rsidRPr="00062B76">
              <w:rPr>
                <w:rFonts w:ascii="Calibri" w:hAnsi="Calibri"/>
                <w:color w:val="000000"/>
              </w:rPr>
              <w:t>nożyczki ozdobne do wycinania wzorów, wykonane z wysoki</w:t>
            </w:r>
            <w:r>
              <w:rPr>
                <w:rFonts w:ascii="Calibri" w:hAnsi="Calibri"/>
                <w:color w:val="000000"/>
              </w:rPr>
              <w:t>ej jakości tworzywa sztucznego, o</w:t>
            </w:r>
            <w:r w:rsidRPr="00062B76">
              <w:rPr>
                <w:rFonts w:ascii="Calibri" w:hAnsi="Calibri"/>
                <w:color w:val="000000"/>
              </w:rPr>
              <w:t>strze ze stali nierdzewnej w kształcie ząbków.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02303A">
              <w:rPr>
                <w:rFonts w:ascii="Calibri" w:hAnsi="Calibri"/>
                <w:b/>
                <w:color w:val="000000"/>
              </w:rPr>
              <w:t>Ilość sztuk: 3.</w:t>
            </w:r>
          </w:p>
          <w:p w:rsidR="00D12F8F" w:rsidRPr="00062B76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dziurkacz ozdobny – </w:t>
            </w:r>
            <w:r>
              <w:rPr>
                <w:rFonts w:ascii="Calibri" w:hAnsi="Calibri"/>
                <w:color w:val="000000"/>
              </w:rPr>
              <w:t xml:space="preserve">dziurkacze ozdobne o różnorodnych kształtach, o średnicy ok. 50 mm. </w:t>
            </w:r>
            <w:r w:rsidRPr="0002303A">
              <w:rPr>
                <w:rFonts w:ascii="Calibri" w:hAnsi="Calibri"/>
                <w:b/>
                <w:color w:val="000000"/>
              </w:rPr>
              <w:t>Ilość sztuk: 3.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D12F8F" w:rsidRPr="00062B76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0B5C31">
              <w:rPr>
                <w:rFonts w:ascii="Calibri" w:hAnsi="Calibri"/>
                <w:b/>
                <w:color w:val="000000"/>
              </w:rPr>
              <w:t>płótno  malarskie</w:t>
            </w:r>
            <w:r>
              <w:rPr>
                <w:rFonts w:ascii="Calibri" w:hAnsi="Calibri"/>
                <w:b/>
                <w:color w:val="000000"/>
              </w:rPr>
              <w:t xml:space="preserve"> – </w:t>
            </w:r>
            <w:r>
              <w:rPr>
                <w:rFonts w:ascii="Calibri" w:hAnsi="Calibri"/>
                <w:color w:val="000000"/>
              </w:rPr>
              <w:t xml:space="preserve">płótno zagruntowane malarskie (bawełniane w całości lub z dodatkiem innego materiału), z rolki, wymiary: szerokość ok. 160 cm, długość ok. 100 cm, o gramaturze 330 g/m2. </w:t>
            </w:r>
            <w:r w:rsidRPr="0002303A">
              <w:rPr>
                <w:rFonts w:ascii="Calibri" w:hAnsi="Calibri"/>
                <w:b/>
                <w:color w:val="000000"/>
              </w:rPr>
              <w:t>Ilość sztuk: 5.</w:t>
            </w:r>
          </w:p>
          <w:p w:rsidR="00D12F8F" w:rsidRDefault="00D12F8F" w:rsidP="0055506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0B5C31">
              <w:rPr>
                <w:rFonts w:ascii="Calibri" w:hAnsi="Calibri"/>
                <w:b/>
                <w:color w:val="000000"/>
              </w:rPr>
              <w:t>farby akrylowe</w:t>
            </w:r>
            <w:r>
              <w:rPr>
                <w:rFonts w:ascii="Calibri" w:hAnsi="Calibri"/>
                <w:b/>
                <w:color w:val="000000"/>
              </w:rPr>
              <w:t xml:space="preserve"> – </w:t>
            </w:r>
            <w:r w:rsidRPr="0002303A">
              <w:rPr>
                <w:rFonts w:ascii="Calibri" w:hAnsi="Calibri"/>
                <w:color w:val="000000"/>
              </w:rPr>
              <w:t xml:space="preserve">zestaw minimum 14 maks. 18 farb akrylowych </w:t>
            </w:r>
            <w:r>
              <w:rPr>
                <w:rFonts w:ascii="Calibri" w:hAnsi="Calibri"/>
                <w:color w:val="000000"/>
              </w:rPr>
              <w:t xml:space="preserve">w różnych kolorach </w:t>
            </w:r>
            <w:r w:rsidRPr="0002303A">
              <w:rPr>
                <w:rFonts w:ascii="Calibri" w:hAnsi="Calibri"/>
                <w:color w:val="000000"/>
              </w:rPr>
              <w:t>w tubkach</w:t>
            </w:r>
            <w:r>
              <w:rPr>
                <w:rFonts w:ascii="Calibri" w:hAnsi="Calibri"/>
                <w:color w:val="000000"/>
              </w:rPr>
              <w:t xml:space="preserve"> o pojemności ok. 12 – 15 ml, </w:t>
            </w:r>
            <w:r w:rsidRPr="0002303A">
              <w:rPr>
                <w:rFonts w:ascii="Calibri" w:hAnsi="Calibri"/>
                <w:color w:val="000000"/>
              </w:rPr>
              <w:t>do prac malarskich, dekoracyjnych oraz graficznych</w:t>
            </w:r>
            <w:r>
              <w:rPr>
                <w:rFonts w:ascii="Calibri" w:hAnsi="Calibri"/>
                <w:color w:val="000000"/>
              </w:rPr>
              <w:t xml:space="preserve">. </w:t>
            </w:r>
            <w:r w:rsidRPr="0002303A">
              <w:rPr>
                <w:rFonts w:ascii="Calibri" w:hAnsi="Calibri"/>
                <w:b/>
                <w:color w:val="000000"/>
              </w:rPr>
              <w:t>Ilość sztuk: 3.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D12F8F" w:rsidRPr="000B5C31" w:rsidRDefault="00D12F8F" w:rsidP="0055506D">
            <w:pPr>
              <w:rPr>
                <w:rFonts w:ascii="Calibri" w:hAnsi="Calibri"/>
                <w:b/>
                <w:color w:val="000000"/>
              </w:rPr>
            </w:pPr>
            <w:r w:rsidRPr="00021EBE">
              <w:rPr>
                <w:rFonts w:ascii="Calibri" w:hAnsi="Calibri"/>
                <w:i/>
                <w:color w:val="000000"/>
              </w:rPr>
              <w:t>W formularzu asortymentowo-cenowym należy podać łączną c</w:t>
            </w:r>
            <w:r>
              <w:rPr>
                <w:rFonts w:ascii="Calibri" w:hAnsi="Calibri"/>
                <w:i/>
                <w:color w:val="000000"/>
              </w:rPr>
              <w:t>enę z</w:t>
            </w:r>
            <w:r w:rsidRPr="00021EBE">
              <w:rPr>
                <w:rFonts w:ascii="Calibri" w:hAnsi="Calibri"/>
                <w:i/>
                <w:color w:val="000000"/>
              </w:rPr>
              <w:t>a zestaw przy tej pozycji.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5954" w:type="dxa"/>
          </w:tcPr>
          <w:p w:rsidR="00D12F8F" w:rsidRPr="008936B0" w:rsidRDefault="00D12F8F" w:rsidP="0055506D">
            <w:pPr>
              <w:rPr>
                <w:rFonts w:ascii="Calibri" w:hAnsi="Calibri"/>
                <w:b/>
                <w:color w:val="000000"/>
              </w:rPr>
            </w:pPr>
            <w:r w:rsidRPr="000B5C31">
              <w:rPr>
                <w:rFonts w:ascii="Calibri" w:hAnsi="Calibri"/>
                <w:b/>
                <w:color w:val="000000"/>
              </w:rPr>
              <w:t>Farba Carioca tempera</w:t>
            </w:r>
            <w:r>
              <w:rPr>
                <w:rFonts w:ascii="Calibri" w:hAnsi="Calibri"/>
                <w:b/>
                <w:color w:val="000000"/>
              </w:rPr>
              <w:t xml:space="preserve"> lub inna równoważna </w:t>
            </w:r>
            <w:r w:rsidRPr="000B5C31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8936B0">
              <w:rPr>
                <w:rFonts w:ascii="Calibri" w:hAnsi="Calibri"/>
                <w:color w:val="000000"/>
              </w:rPr>
              <w:t>wodorozcieńczalna farba do malowania na wszystkich porowatych powierzchniac</w:t>
            </w:r>
            <w:r>
              <w:rPr>
                <w:rFonts w:ascii="Calibri" w:hAnsi="Calibri"/>
                <w:color w:val="000000"/>
              </w:rPr>
              <w:t xml:space="preserve">h: papierze, kartonie, drewnie </w:t>
            </w:r>
            <w:r w:rsidRPr="008936B0">
              <w:rPr>
                <w:rFonts w:ascii="Calibri" w:hAnsi="Calibri"/>
                <w:color w:val="000000"/>
              </w:rPr>
              <w:t>itp.</w:t>
            </w:r>
            <w:r w:rsidRPr="008936B0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ł</w:t>
            </w:r>
            <w:r>
              <w:rPr>
                <w:rFonts w:ascii="Calibri" w:hAnsi="Calibri"/>
                <w:color w:val="000000"/>
              </w:rPr>
              <w:t xml:space="preserve">atwo zmywalna i </w:t>
            </w:r>
            <w:r w:rsidRPr="008936B0">
              <w:rPr>
                <w:rFonts w:ascii="Calibri" w:hAnsi="Calibri"/>
                <w:color w:val="000000"/>
              </w:rPr>
              <w:t>bezzapachowa</w:t>
            </w:r>
            <w:r>
              <w:rPr>
                <w:rFonts w:ascii="Calibri" w:hAnsi="Calibri"/>
                <w:color w:val="000000"/>
              </w:rPr>
              <w:t>, o pojemności ok.</w:t>
            </w:r>
            <w:r w:rsidRPr="008936B0">
              <w:rPr>
                <w:rFonts w:ascii="Calibri" w:hAnsi="Calibri"/>
                <w:b/>
                <w:color w:val="000000"/>
              </w:rPr>
              <w:t xml:space="preserve"> </w:t>
            </w:r>
            <w:r w:rsidRPr="008936B0">
              <w:rPr>
                <w:rFonts w:ascii="Calibri" w:hAnsi="Calibri"/>
                <w:color w:val="000000"/>
              </w:rPr>
              <w:t xml:space="preserve">1000 ml (4 </w:t>
            </w:r>
            <w:r>
              <w:rPr>
                <w:rFonts w:ascii="Calibri" w:hAnsi="Calibri"/>
                <w:color w:val="000000"/>
              </w:rPr>
              <w:t xml:space="preserve">różne </w:t>
            </w:r>
            <w:r w:rsidRPr="008936B0">
              <w:rPr>
                <w:rFonts w:ascii="Calibri" w:hAnsi="Calibri"/>
                <w:color w:val="000000"/>
              </w:rPr>
              <w:t>kolory)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954" w:type="dxa"/>
          </w:tcPr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b/>
                <w:color w:val="000000"/>
              </w:rPr>
              <w:t xml:space="preserve">Zestaw kreatywny 1 – </w:t>
            </w:r>
            <w:r>
              <w:rPr>
                <w:rFonts w:ascii="Calibri" w:hAnsi="Calibri"/>
                <w:color w:val="000000"/>
              </w:rPr>
              <w:t>każdy skompletowany zestaw winien składać się z następujących artykułów: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8D077E">
              <w:rPr>
                <w:rFonts w:ascii="Calibri" w:hAnsi="Calibri"/>
                <w:b/>
                <w:color w:val="000000"/>
              </w:rPr>
              <w:t>Nożyczki</w:t>
            </w:r>
            <w:r w:rsidRPr="008D077E">
              <w:rPr>
                <w:rFonts w:ascii="Calibri" w:hAnsi="Calibri"/>
                <w:color w:val="000000"/>
              </w:rPr>
              <w:t xml:space="preserve"> o długości ok. 21 cm, uniwersalne, z ergonomicznymi osłonkami na palce,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8D077E">
              <w:rPr>
                <w:rFonts w:ascii="Calibri" w:hAnsi="Calibri"/>
                <w:b/>
                <w:color w:val="000000"/>
              </w:rPr>
              <w:t>Blok rysunkowy z kolorowymi kartkami</w:t>
            </w:r>
            <w:r w:rsidRPr="008D077E">
              <w:rPr>
                <w:rFonts w:ascii="Calibri" w:hAnsi="Calibri"/>
                <w:color w:val="000000"/>
              </w:rPr>
              <w:t xml:space="preserve"> – minimum 15 kartek, format A4 (różne kolory),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8D077E">
              <w:rPr>
                <w:rFonts w:ascii="Calibri" w:hAnsi="Calibri"/>
                <w:b/>
                <w:color w:val="000000"/>
              </w:rPr>
              <w:t>Klej introligatorski typu Magic</w:t>
            </w:r>
            <w:r w:rsidRPr="008D077E">
              <w:rPr>
                <w:rFonts w:ascii="Calibri" w:hAnsi="Calibri"/>
                <w:color w:val="000000"/>
              </w:rPr>
              <w:t xml:space="preserve"> –  o pojemności 1l,  po wyschnięciu przeźroczysty i elastyczny, dobry do wszelkich </w:t>
            </w:r>
            <w:proofErr w:type="spellStart"/>
            <w:r w:rsidRPr="008D077E">
              <w:rPr>
                <w:rFonts w:ascii="Calibri" w:hAnsi="Calibri"/>
                <w:color w:val="000000"/>
              </w:rPr>
              <w:t>scrapbookingowych</w:t>
            </w:r>
            <w:proofErr w:type="spellEnd"/>
            <w:r w:rsidRPr="008D077E">
              <w:rPr>
                <w:rFonts w:ascii="Calibri" w:hAnsi="Calibri"/>
                <w:color w:val="000000"/>
              </w:rPr>
              <w:t xml:space="preserve"> prac; klei m. in. papier, tekturę, drewno, skórę, folię, szkło, ceramikę, styropian,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8D077E">
              <w:rPr>
                <w:rFonts w:ascii="Calibri" w:hAnsi="Calibri"/>
                <w:b/>
                <w:color w:val="000000"/>
              </w:rPr>
              <w:t>Bezprzewodowy pistolet do klejenia na gorąco</w:t>
            </w:r>
            <w:r w:rsidRPr="008D077E">
              <w:rPr>
                <w:rFonts w:ascii="Calibri" w:hAnsi="Calibri"/>
                <w:color w:val="000000"/>
              </w:rPr>
              <w:t xml:space="preserve"> – o mocy 80W, na wkłady o średnicy 11 mm, o wydajności ok. 13-16 g/min,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8D077E">
              <w:rPr>
                <w:rFonts w:ascii="Calibri" w:hAnsi="Calibri"/>
                <w:b/>
                <w:color w:val="000000"/>
              </w:rPr>
              <w:t>Wkłady kleju do pistoletu na gorąco</w:t>
            </w:r>
            <w:r w:rsidRPr="008D077E">
              <w:rPr>
                <w:rFonts w:ascii="Calibri" w:hAnsi="Calibri"/>
                <w:color w:val="000000"/>
              </w:rPr>
              <w:t xml:space="preserve"> - zestaw sztyftów </w:t>
            </w:r>
            <w:proofErr w:type="spellStart"/>
            <w:r w:rsidRPr="008D077E">
              <w:rPr>
                <w:rFonts w:ascii="Calibri" w:hAnsi="Calibri"/>
                <w:color w:val="000000"/>
              </w:rPr>
              <w:t>termotopliwego</w:t>
            </w:r>
            <w:proofErr w:type="spellEnd"/>
            <w:r w:rsidRPr="008D077E">
              <w:rPr>
                <w:rFonts w:ascii="Calibri" w:hAnsi="Calibri"/>
                <w:color w:val="000000"/>
              </w:rPr>
              <w:t xml:space="preserve"> kleju – tzw. gorący klej, przeznaczonych do stosowania w elektrycznych pistoletach klejących, wkłady o średnicy 11 mm – 20 sztuk.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8D077E">
              <w:rPr>
                <w:rFonts w:ascii="Calibri" w:hAnsi="Calibri"/>
                <w:b/>
                <w:color w:val="000000"/>
              </w:rPr>
              <w:t>Masa solna z farbkami</w:t>
            </w:r>
            <w:r w:rsidRPr="008D077E">
              <w:rPr>
                <w:rFonts w:ascii="Calibri" w:hAnsi="Calibri"/>
                <w:color w:val="000000"/>
              </w:rPr>
              <w:t xml:space="preserve"> – mieszkanka do przygotowania masy solnej, gotowa do użycia po dodaniu wody, o pojemności min. 400g, maks. 500g, w zestawie 6 kolorów farb plakatowych. 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740D9C">
              <w:rPr>
                <w:rFonts w:ascii="Calibri" w:hAnsi="Calibri"/>
                <w:b/>
                <w:color w:val="000000"/>
              </w:rPr>
              <w:t xml:space="preserve">Plastelina </w:t>
            </w:r>
            <w:r w:rsidRPr="00740D9C">
              <w:rPr>
                <w:rFonts w:ascii="Calibri" w:hAnsi="Calibri"/>
                <w:color w:val="000000"/>
              </w:rPr>
              <w:t>– wyprodukowana z materiałów wysokiej jakości, nieklejąca się do rąk, delikatna i nadająca się do wielokrotnego użytku. Minimum 12 kolorów, waga: min. 200g maks. 300g.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740D9C">
              <w:rPr>
                <w:rFonts w:ascii="Calibri" w:hAnsi="Calibri"/>
                <w:b/>
                <w:color w:val="000000"/>
              </w:rPr>
              <w:t xml:space="preserve">Kredki </w:t>
            </w:r>
            <w:proofErr w:type="spellStart"/>
            <w:r w:rsidRPr="00740D9C">
              <w:rPr>
                <w:rFonts w:ascii="Calibri" w:hAnsi="Calibri"/>
                <w:b/>
                <w:color w:val="000000"/>
              </w:rPr>
              <w:t>grafionowe</w:t>
            </w:r>
            <w:proofErr w:type="spellEnd"/>
            <w:r w:rsidRPr="00740D9C">
              <w:rPr>
                <w:rFonts w:ascii="Calibri" w:hAnsi="Calibri"/>
                <w:b/>
                <w:color w:val="000000"/>
              </w:rPr>
              <w:t xml:space="preserve"> (typu </w:t>
            </w:r>
            <w:proofErr w:type="spellStart"/>
            <w:r w:rsidRPr="00740D9C">
              <w:rPr>
                <w:rFonts w:ascii="Calibri" w:hAnsi="Calibri"/>
                <w:b/>
                <w:color w:val="000000"/>
              </w:rPr>
              <w:t>Bambino</w:t>
            </w:r>
            <w:proofErr w:type="spellEnd"/>
            <w:r w:rsidRPr="00740D9C">
              <w:rPr>
                <w:rFonts w:ascii="Calibri" w:hAnsi="Calibri"/>
                <w:b/>
                <w:color w:val="000000"/>
              </w:rPr>
              <w:t xml:space="preserve">) – </w:t>
            </w:r>
            <w:r w:rsidRPr="00740D9C">
              <w:rPr>
                <w:rFonts w:ascii="Calibri" w:hAnsi="Calibri"/>
                <w:color w:val="000000"/>
              </w:rPr>
              <w:t xml:space="preserve">kredki wykonane z glinki kaolinowej, owinięte papierową ochroną, ilość kolorów: 24. Długość kredki – ok. 8 cm, średnica ok. 0,7 cm. 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740D9C">
              <w:rPr>
                <w:rFonts w:ascii="Calibri" w:hAnsi="Calibri"/>
                <w:b/>
                <w:color w:val="000000"/>
              </w:rPr>
              <w:t xml:space="preserve">Pastele olejne (kredki olejowe) -  </w:t>
            </w:r>
            <w:r w:rsidRPr="00740D9C">
              <w:rPr>
                <w:rFonts w:ascii="Calibri" w:hAnsi="Calibri"/>
                <w:color w:val="000000"/>
              </w:rPr>
              <w:t>pastele o  długości ok.  7-9 cm i średnicy ok.  0,9-1,2 cm, 24 kolory, z papierową obwolutą.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740D9C">
              <w:rPr>
                <w:rFonts w:ascii="Calibri" w:hAnsi="Calibri"/>
                <w:b/>
                <w:color w:val="000000"/>
              </w:rPr>
              <w:t>Pastele suche -</w:t>
            </w:r>
            <w:r w:rsidRPr="00740D9C">
              <w:rPr>
                <w:rFonts w:ascii="Calibri" w:hAnsi="Calibri"/>
                <w:color w:val="000000"/>
              </w:rPr>
              <w:t xml:space="preserve"> kredki pastelowe, suche, 24 żywe i intensywne kolory, o długości ok. 4,5 – 6,6 cm i średnicy ok. 1 – 1,4 cm. 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740D9C">
              <w:rPr>
                <w:rFonts w:ascii="Calibri" w:hAnsi="Calibri"/>
                <w:b/>
                <w:color w:val="000000"/>
              </w:rPr>
              <w:t xml:space="preserve">Farby plakatowe </w:t>
            </w:r>
            <w:r w:rsidRPr="00740D9C">
              <w:rPr>
                <w:rFonts w:ascii="Calibri" w:hAnsi="Calibri"/>
                <w:color w:val="000000"/>
              </w:rPr>
              <w:t xml:space="preserve">– 24 kolory w pojemniczkach ok. 10 ml, 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740D9C">
              <w:rPr>
                <w:rFonts w:ascii="Calibri" w:hAnsi="Calibri"/>
                <w:b/>
                <w:color w:val="000000"/>
              </w:rPr>
              <w:t xml:space="preserve">Spray srebrny - </w:t>
            </w:r>
            <w:r w:rsidRPr="00740D9C">
              <w:rPr>
                <w:rFonts w:ascii="Calibri" w:hAnsi="Calibri"/>
                <w:color w:val="000000"/>
              </w:rPr>
              <w:t xml:space="preserve">emalia uniwersalna szybkoschnąca w kolorze srebrnym w sprayu; ogólne zastosowanie do </w:t>
            </w:r>
            <w:r w:rsidRPr="00740D9C">
              <w:rPr>
                <w:rFonts w:ascii="Calibri" w:hAnsi="Calibri"/>
                <w:color w:val="000000"/>
              </w:rPr>
              <w:lastRenderedPageBreak/>
              <w:t>różnych powierzchni takich jak: metal, szkło, tworzywa sztuczne; o pojemności około 400 ml.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740D9C">
              <w:rPr>
                <w:rFonts w:ascii="Calibri" w:hAnsi="Calibri"/>
                <w:b/>
                <w:color w:val="000000"/>
              </w:rPr>
              <w:t xml:space="preserve">Spray złoty - </w:t>
            </w:r>
            <w:r w:rsidRPr="00740D9C">
              <w:rPr>
                <w:rFonts w:ascii="Calibri" w:hAnsi="Calibri"/>
                <w:color w:val="000000"/>
              </w:rPr>
              <w:t>emalia uniwersalna szybkoschnąca w kolorze złotym w sprayu; ogólne zastosowanie do różnych powierzchni takich jak: metal, szkło, tworzywa sztuczne; o pojemności około 400 ml.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 w:cs="Calibri"/>
                <w:b/>
              </w:rPr>
              <w:t xml:space="preserve">- </w:t>
            </w:r>
            <w:r w:rsidRPr="00740D9C">
              <w:rPr>
                <w:rFonts w:ascii="Calibri" w:hAnsi="Calibri" w:cs="Calibri"/>
                <w:b/>
              </w:rPr>
              <w:t xml:space="preserve">Cekiny kolorowe – </w:t>
            </w:r>
            <w:r w:rsidRPr="00740D9C">
              <w:rPr>
                <w:rFonts w:ascii="Calibri" w:hAnsi="Calibri" w:cs="Calibri"/>
              </w:rPr>
              <w:t xml:space="preserve">różne kształty i kolory cekinów do ozdabiania prac plastycznych, 3 opakowania o pojemności ok. 10-30g. 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 w:cs="Calibri"/>
                <w:b/>
              </w:rPr>
              <w:t xml:space="preserve">- </w:t>
            </w:r>
            <w:r w:rsidRPr="00740D9C">
              <w:rPr>
                <w:rFonts w:ascii="Calibri" w:hAnsi="Calibri" w:cs="Calibri"/>
                <w:b/>
              </w:rPr>
              <w:t xml:space="preserve">Kryształki kolorowe - </w:t>
            </w:r>
            <w:r w:rsidRPr="00740D9C">
              <w:rPr>
                <w:rFonts w:ascii="Calibri" w:hAnsi="Calibri" w:cs="Calibri"/>
              </w:rPr>
              <w:t xml:space="preserve">dekoracyjne kryształki do różnych prac plastycznych np. ozdabiania kartek, nawlekania i tworzenia naszyjników. Mix kolorów, kryształki o średnicy ok. 10 mm. Opakowanie powinno zawierać ok. 300 – 400 szt. kryształków. 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 w:cs="Calibri"/>
                <w:b/>
              </w:rPr>
              <w:t xml:space="preserve">- </w:t>
            </w:r>
            <w:r w:rsidRPr="00740D9C">
              <w:rPr>
                <w:rFonts w:ascii="Calibri" w:hAnsi="Calibri" w:cs="Calibri"/>
                <w:b/>
              </w:rPr>
              <w:t>Koraliki białe (lub perły dekoracyjne białe)</w:t>
            </w:r>
            <w:r w:rsidRPr="00740D9C">
              <w:rPr>
                <w:rFonts w:ascii="Calibri" w:hAnsi="Calibri" w:cs="Calibri"/>
              </w:rPr>
              <w:t xml:space="preserve"> - do wszelkiego rodzaju prac kreatywnych, można je nawlekać na sznurki, druciki kreatywne lub przyklejać do projektów kreatywnych, opakowanie o pojemności ok. 40g. Średnica koralików ok. 5 – 10 mm.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 w:cs="Calibri"/>
                <w:b/>
              </w:rPr>
              <w:t xml:space="preserve">- </w:t>
            </w:r>
            <w:r w:rsidRPr="00740D9C">
              <w:rPr>
                <w:rFonts w:ascii="Calibri" w:hAnsi="Calibri" w:cs="Calibri"/>
                <w:b/>
              </w:rPr>
              <w:t>Wstążki o szerokości ok. 1 cm</w:t>
            </w:r>
            <w:r w:rsidRPr="00740D9C">
              <w:rPr>
                <w:rFonts w:ascii="Calibri" w:hAnsi="Calibri" w:cs="Calibri"/>
              </w:rPr>
              <w:t xml:space="preserve"> –przeznaczone do zdobienia artystycznego, satynowe,  w kolorach, wzorach: 1) wstążka żółta w paski, 2) wstążka żółta w kropki, 3) wstążka srebrna, 4) wstążka złota, 5) wstążka różowa, 6) fioletowa, 7) wstążka czerwona; wymiary: szerokość 10 mm – 12 mm, długość: 10 – 35 m; nawinięte na plastikową tulejkę lub w inny, wygodny do rozwijania sposób; 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 w:cs="Calibri"/>
                <w:b/>
              </w:rPr>
              <w:t xml:space="preserve">- </w:t>
            </w:r>
            <w:r w:rsidRPr="00740D9C">
              <w:rPr>
                <w:rFonts w:ascii="Calibri" w:hAnsi="Calibri" w:cs="Calibri"/>
                <w:b/>
              </w:rPr>
              <w:t>Wstążki o szerokości ok. 2 cm</w:t>
            </w:r>
            <w:r w:rsidRPr="00740D9C">
              <w:rPr>
                <w:rFonts w:ascii="Calibri" w:hAnsi="Calibri" w:cs="Calibri"/>
              </w:rPr>
              <w:t xml:space="preserve"> – przeznaczone do zdobienia artystycznego, satynowe, w kolorach, wzorach: 1) wstążka żółta w paski, 2) wstążka żółta w kropki, 3) wstążka srebrna, 4) wstążka złota, 5) wstążka różowa, 6) fioletowa, 7) wstążka czerwona; wymiary: szerokość 20 mm – 25mm, długość: 10 – 35 m ; nawinięte na plastikową tulejkę lub w inny, wygodny do rozwijania sposób;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 w:cs="Calibri"/>
                <w:b/>
              </w:rPr>
              <w:t xml:space="preserve">- </w:t>
            </w:r>
            <w:r w:rsidRPr="00740D9C">
              <w:rPr>
                <w:rFonts w:ascii="Calibri" w:hAnsi="Calibri" w:cs="Calibri"/>
                <w:b/>
              </w:rPr>
              <w:t>Koronki bawełniane o szerokości ok. 1 cm</w:t>
            </w:r>
            <w:r w:rsidRPr="00740D9C">
              <w:rPr>
                <w:rFonts w:ascii="Calibri" w:hAnsi="Calibri" w:cs="Calibri"/>
              </w:rPr>
              <w:t xml:space="preserve"> – tasiemki materiałowe bawełniane typu koronka w kolorach: 1) białym, 2) szarym, 3) beżowym (</w:t>
            </w:r>
            <w:proofErr w:type="spellStart"/>
            <w:r w:rsidRPr="00740D9C">
              <w:rPr>
                <w:rFonts w:ascii="Calibri" w:hAnsi="Calibri" w:cs="Calibri"/>
              </w:rPr>
              <w:t>ecru</w:t>
            </w:r>
            <w:proofErr w:type="spellEnd"/>
            <w:r w:rsidRPr="00740D9C">
              <w:rPr>
                <w:rFonts w:ascii="Calibri" w:hAnsi="Calibri" w:cs="Calibri"/>
              </w:rPr>
              <w:t xml:space="preserve">); o szerokości ok. 10 mm i długości min. 2,5 m, maks. 6 m; wykorzystywana do ozdabiania wyrobów styropianowych i akrylowych oraz w </w:t>
            </w:r>
            <w:proofErr w:type="spellStart"/>
            <w:r w:rsidRPr="00740D9C">
              <w:rPr>
                <w:rFonts w:ascii="Calibri" w:hAnsi="Calibri" w:cs="Calibri"/>
              </w:rPr>
              <w:t>scrapbookingu</w:t>
            </w:r>
            <w:proofErr w:type="spellEnd"/>
            <w:r w:rsidRPr="00740D9C">
              <w:rPr>
                <w:rFonts w:ascii="Calibri" w:hAnsi="Calibri" w:cs="Calibri"/>
              </w:rPr>
              <w:t>.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 w:cs="Calibri"/>
                <w:b/>
              </w:rPr>
              <w:t xml:space="preserve">- </w:t>
            </w:r>
            <w:r w:rsidRPr="00740D9C">
              <w:rPr>
                <w:rFonts w:ascii="Calibri" w:hAnsi="Calibri" w:cs="Calibri"/>
                <w:b/>
              </w:rPr>
              <w:t>Koronki bawełniane o szerokości ok. 2 cm</w:t>
            </w:r>
            <w:r w:rsidRPr="00740D9C">
              <w:rPr>
                <w:rFonts w:ascii="Calibri" w:hAnsi="Calibri" w:cs="Calibri"/>
              </w:rPr>
              <w:t xml:space="preserve"> - tasiemki materiałowe bawełniane typu koronka w kolorach: 1) białym, 2) szarym, 3) beżowym (</w:t>
            </w:r>
            <w:proofErr w:type="spellStart"/>
            <w:r w:rsidRPr="00740D9C">
              <w:rPr>
                <w:rFonts w:ascii="Calibri" w:hAnsi="Calibri" w:cs="Calibri"/>
              </w:rPr>
              <w:t>ecru</w:t>
            </w:r>
            <w:proofErr w:type="spellEnd"/>
            <w:r w:rsidRPr="00740D9C">
              <w:rPr>
                <w:rFonts w:ascii="Calibri" w:hAnsi="Calibri" w:cs="Calibri"/>
              </w:rPr>
              <w:t xml:space="preserve">); o szerokości ok. 20 mm i długości min. 2,5 m, maks. 6 m; wykorzystywana do </w:t>
            </w:r>
            <w:r w:rsidRPr="00740D9C">
              <w:rPr>
                <w:rFonts w:ascii="Calibri" w:hAnsi="Calibri" w:cs="Calibri"/>
              </w:rPr>
              <w:lastRenderedPageBreak/>
              <w:t xml:space="preserve">ozdabiania wyrobów styropianowych i akrylowych oraz w </w:t>
            </w:r>
            <w:proofErr w:type="spellStart"/>
            <w:r w:rsidRPr="00740D9C">
              <w:rPr>
                <w:rFonts w:ascii="Calibri" w:hAnsi="Calibri" w:cs="Calibri"/>
              </w:rPr>
              <w:t>scrapbookingu</w:t>
            </w:r>
            <w:proofErr w:type="spellEnd"/>
            <w:r w:rsidRPr="00740D9C">
              <w:rPr>
                <w:rFonts w:ascii="Calibri" w:hAnsi="Calibri" w:cs="Calibri"/>
              </w:rPr>
              <w:t>.</w:t>
            </w:r>
          </w:p>
          <w:p w:rsidR="00D12F8F" w:rsidRDefault="00D12F8F" w:rsidP="0055506D">
            <w:pPr>
              <w:autoSpaceDN w:val="0"/>
            </w:pPr>
            <w:r>
              <w:rPr>
                <w:rFonts w:ascii="Calibri" w:hAnsi="Calibri"/>
                <w:b/>
                <w:color w:val="000000"/>
              </w:rPr>
              <w:t xml:space="preserve">- </w:t>
            </w:r>
            <w:r w:rsidRPr="00740D9C">
              <w:rPr>
                <w:rFonts w:ascii="Calibri" w:hAnsi="Calibri"/>
                <w:b/>
                <w:color w:val="000000"/>
              </w:rPr>
              <w:t>Okrągłe płatki kosmetyczne lub inny równoważny produkt</w:t>
            </w:r>
            <w:r w:rsidRPr="00740D9C">
              <w:rPr>
                <w:rFonts w:ascii="Calibri" w:hAnsi="Calibri"/>
                <w:color w:val="000000"/>
              </w:rPr>
              <w:t xml:space="preserve"> – opakowanie płatków kosmetycznych z bawełny, służące do wykonywania prac artystycznych. W opakowaniu min. 80 sztuk płatków, maks. 120. </w:t>
            </w:r>
          </w:p>
          <w:p w:rsidR="00D12F8F" w:rsidRPr="000B5C31" w:rsidRDefault="00D12F8F" w:rsidP="0055506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W formularzu asortymentowo-cenowym należy podać łączną cenę za zestaw przy tej pozycji.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19.</w:t>
            </w:r>
          </w:p>
        </w:tc>
        <w:tc>
          <w:tcPr>
            <w:tcW w:w="5954" w:type="dxa"/>
          </w:tcPr>
          <w:p w:rsidR="00D12F8F" w:rsidRPr="000B5C31" w:rsidRDefault="00D12F8F" w:rsidP="0055506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Filc kolorowy - </w:t>
            </w:r>
            <w:r>
              <w:rPr>
                <w:rFonts w:ascii="Calibri" w:hAnsi="Calibri"/>
                <w:color w:val="000000"/>
              </w:rPr>
              <w:t>10 arkuszy filcu w różnych kolorach (przykładowe kolory: zielony, żółty, różowy, biały, pomarańczowy, ciemnozielony, brązowy, czarny, granatowy, czerwony), o formacie A4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954" w:type="dxa"/>
          </w:tcPr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b/>
                <w:color w:val="000000"/>
              </w:rPr>
              <w:t xml:space="preserve">Zestaw kreatywny 2 – </w:t>
            </w:r>
            <w:r>
              <w:rPr>
                <w:rFonts w:ascii="Calibri" w:hAnsi="Calibri"/>
                <w:color w:val="000000"/>
              </w:rPr>
              <w:t>skompletowany zestaw winien składać się z następujących artykułów:</w:t>
            </w:r>
          </w:p>
          <w:p w:rsidR="00D12F8F" w:rsidRDefault="00D12F8F" w:rsidP="0055506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- </w:t>
            </w:r>
            <w:r w:rsidRPr="00C55F18">
              <w:rPr>
                <w:rFonts w:ascii="Calibri" w:hAnsi="Calibri"/>
                <w:b/>
                <w:color w:val="000000"/>
              </w:rPr>
              <w:t>Dekoracja styropianowa</w:t>
            </w:r>
            <w:r>
              <w:rPr>
                <w:rFonts w:ascii="Calibri" w:hAnsi="Calibri"/>
                <w:color w:val="000000"/>
              </w:rPr>
              <w:t xml:space="preserve"> – dekoracje styropianowe, w skład których wchodzi: 1) 10 szt. w kształcie jajka o różnych rozmiarach: 12 cm, 15 cm, 18 cm, 20 cm, 30 cm (po 2 szt. na każdy rozmiar), 2) 10 szt. w kształcie kuli o różnych rozmiarach: 10 cm, 12 cm, 15 cm, 20 cm, 30 cm (po 2 szt. na każdy rozmiar),</w:t>
            </w:r>
          </w:p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color w:val="000000"/>
              </w:rPr>
              <w:t>Papier pakowy</w:t>
            </w:r>
            <w:r>
              <w:rPr>
                <w:rFonts w:ascii="Calibri" w:hAnsi="Calibri"/>
                <w:color w:val="000000"/>
              </w:rPr>
              <w:t xml:space="preserve"> - papier o jasnoszarym kolorze, wymiary minimum 100 cm x 130 cm, 8 arkuszy, o gramaturze min. 70g/m2,</w:t>
            </w:r>
          </w:p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b/>
                <w:color w:val="000000"/>
              </w:rPr>
              <w:t xml:space="preserve">- Markery kolorowe – </w:t>
            </w:r>
            <w:r>
              <w:rPr>
                <w:rFonts w:ascii="Calibri" w:hAnsi="Calibri"/>
                <w:color w:val="000000"/>
              </w:rPr>
              <w:t>10 sztuk markerów olejowych do stosowania na większości powierzchni w różnych kolorach, szybkoschnący i niezmywalny tusz olejny.</w:t>
            </w:r>
          </w:p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color w:val="000000"/>
              </w:rPr>
              <w:t>Rafia dekoracyjna</w:t>
            </w:r>
            <w:r>
              <w:rPr>
                <w:rFonts w:ascii="Calibri" w:hAnsi="Calibri"/>
                <w:color w:val="000000"/>
              </w:rPr>
              <w:t xml:space="preserve"> – rafia dekoracyjna naturalna do dekoracyjnego przewiązywania elementów, waga: 100g, długość: 100 – 120 cm, ilość: 2 szt.</w:t>
            </w:r>
          </w:p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color w:val="000000"/>
              </w:rPr>
              <w:t>Serwetki ozdobne z motywem świątecznym –</w:t>
            </w:r>
            <w:r>
              <w:rPr>
                <w:rFonts w:ascii="Calibri" w:hAnsi="Calibri"/>
                <w:color w:val="000000"/>
              </w:rPr>
              <w:t xml:space="preserve"> wysokiej jakości trójwarstwowe serwetki,  do dekorowania przedmiotów techniką </w:t>
            </w:r>
            <w:proofErr w:type="spellStart"/>
            <w:r>
              <w:rPr>
                <w:rFonts w:ascii="Calibri" w:hAnsi="Calibri"/>
                <w:color w:val="000000"/>
              </w:rPr>
              <w:t>decoupage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 wymiarach 33 cm x 33 cm. Każde opakowanie powinno zawierać 20 szt. serwetek.  Ilość: 5 opakowań serwetek z motywem świąt Bożego Narodzenia (różne wzory), 5 opakowań serwetek z motywem świąt Wielkanocnych (różne wzory),</w:t>
            </w:r>
          </w:p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color w:val="000000"/>
              </w:rPr>
              <w:t xml:space="preserve">Krepina kolorowa - </w:t>
            </w:r>
            <w:r>
              <w:rPr>
                <w:rFonts w:ascii="Calibri" w:hAnsi="Calibri"/>
                <w:color w:val="000000"/>
              </w:rPr>
              <w:t xml:space="preserve">krepina o gramaturze ok. 180 g/m2  do prac plastycznych, 18 rolek w różnym kolorze (dopuszczalne są również różne wzory tj. kropki, paski, kratka) wymiary: ok. 50 cm x 200-250 cm. </w:t>
            </w:r>
          </w:p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b/>
                <w:color w:val="000000"/>
              </w:rPr>
              <w:lastRenderedPageBreak/>
              <w:t xml:space="preserve">- Zestaw pędzli – </w:t>
            </w:r>
            <w:r>
              <w:rPr>
                <w:rFonts w:ascii="Calibri" w:hAnsi="Calibri"/>
                <w:color w:val="000000"/>
              </w:rPr>
              <w:t>zestaw pędzli szkolnych. W zestawie 3 sztuki w rozmiarach: 4, 6, 12. Naturalne włosie, różne wielkości, kształty i wielkości. Ilość opakowań: 8.</w:t>
            </w:r>
          </w:p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color w:val="000000"/>
              </w:rPr>
              <w:t>Teczka z gumką</w:t>
            </w:r>
            <w:r>
              <w:rPr>
                <w:rFonts w:ascii="Calibri" w:hAnsi="Calibri"/>
                <w:color w:val="000000"/>
              </w:rPr>
              <w:t xml:space="preserve"> - wykonana z wytrzymałego, trwałego tworzywa polipropylenu, na dokumenty i prace plastyczne, zamykana na gumkę, format: A4, różne kolory – 8 szt. </w:t>
            </w:r>
          </w:p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color w:val="000000"/>
              </w:rPr>
              <w:t>Sznurek naturalny</w:t>
            </w:r>
            <w:r>
              <w:rPr>
                <w:rFonts w:ascii="Calibri" w:hAnsi="Calibri"/>
                <w:color w:val="000000"/>
              </w:rPr>
              <w:t xml:space="preserve">  – sznurek na szpuli, o wadze około 100g, w naturalnym (brązowym) kolorze. Ilość: 8 sztuk.</w:t>
            </w:r>
          </w:p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color w:val="000000"/>
              </w:rPr>
              <w:t>Sznurek naturalny biały</w:t>
            </w:r>
            <w:r>
              <w:rPr>
                <w:rFonts w:ascii="Calibri" w:hAnsi="Calibri"/>
                <w:color w:val="000000"/>
              </w:rPr>
              <w:t xml:space="preserve"> – sznurek na szpuli, w wadze około 100g, w białym kolorze. Ilość: 8 sztuk. </w:t>
            </w:r>
          </w:p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color w:val="000000"/>
              </w:rPr>
              <w:t>Kwiatki ozdobne</w:t>
            </w:r>
            <w:r>
              <w:rPr>
                <w:rFonts w:ascii="Calibri" w:hAnsi="Calibri"/>
                <w:color w:val="000000"/>
              </w:rPr>
              <w:t xml:space="preserve"> – wykonane z papieru lub atłasu bądź innego tworzywa sztucznego, różnego rodzaju kwiatki w dwóch rozmiarach: mniejszym (wymiary ok. 1-2,5 cm), i większym (wymiary ok. 4-6 cm). Jedno opakowanie powinno zawierać 10-20 szt. kwiatków. Ilość: 5 opakowań małych kwiatków, 5 opakowań dużych kwiatków. </w:t>
            </w:r>
          </w:p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color w:val="000000"/>
              </w:rPr>
              <w:t xml:space="preserve">Łyżki plastikowe </w:t>
            </w:r>
            <w:r>
              <w:rPr>
                <w:rFonts w:ascii="Calibri" w:hAnsi="Calibri"/>
                <w:color w:val="000000"/>
              </w:rPr>
              <w:t xml:space="preserve">– jednorazowe łyżki plastikowe w kolorze białym, długość łyżki ok. 17 cm, ilość sztuk w opakowaniu: 100. Ilość: 6 opakowań. </w:t>
            </w:r>
          </w:p>
          <w:p w:rsidR="00D12F8F" w:rsidRDefault="00D12F8F" w:rsidP="0055506D">
            <w:pPr>
              <w:spacing w:line="276" w:lineRule="auto"/>
            </w:pPr>
            <w:r>
              <w:rPr>
                <w:rFonts w:ascii="Calibri" w:hAnsi="Calibri"/>
                <w:b/>
                <w:color w:val="000000"/>
              </w:rPr>
              <w:t>- Elementy drewniane</w:t>
            </w:r>
            <w:r>
              <w:rPr>
                <w:rFonts w:ascii="Calibri" w:hAnsi="Calibri"/>
                <w:color w:val="000000"/>
              </w:rPr>
              <w:t xml:space="preserve"> – wycięte z drewna małe elementy (wykonane ze sklejki w przedziale 3-4 mm małe ozdóbki -  </w:t>
            </w:r>
            <w:r w:rsidRPr="00DB41F6">
              <w:rPr>
                <w:rFonts w:ascii="Calibri" w:hAnsi="Calibri"/>
                <w:color w:val="000000"/>
              </w:rPr>
              <w:t>kwadraty, k</w:t>
            </w:r>
            <w:r w:rsidRPr="00DB41F6">
              <w:rPr>
                <w:rFonts w:ascii="Calibri" w:hAnsi="Calibri" w:hint="eastAsia"/>
                <w:color w:val="000000"/>
              </w:rPr>
              <w:t>ó</w:t>
            </w:r>
            <w:r w:rsidRPr="00DB41F6">
              <w:rPr>
                <w:rFonts w:ascii="Calibri" w:hAnsi="Calibri" w:hint="cs"/>
                <w:color w:val="000000"/>
              </w:rPr>
              <w:t>ł</w:t>
            </w:r>
            <w:r>
              <w:rPr>
                <w:rFonts w:ascii="Calibri" w:hAnsi="Calibri"/>
                <w:color w:val="000000"/>
              </w:rPr>
              <w:t>ka, prostokąty i inne (mix, ok. 20 sz. w opakowaniu)</w:t>
            </w:r>
            <w:r w:rsidRPr="00DB41F6">
              <w:rPr>
                <w:rFonts w:ascii="Calibri" w:hAnsi="Calibri"/>
                <w:color w:val="000000"/>
              </w:rPr>
              <w:t xml:space="preserve"> - do dekoracji, </w:t>
            </w:r>
            <w:proofErr w:type="spellStart"/>
            <w:r w:rsidRPr="00DB41F6">
              <w:rPr>
                <w:rFonts w:ascii="Calibri" w:hAnsi="Calibri"/>
                <w:color w:val="000000"/>
              </w:rPr>
              <w:t>decoupage</w:t>
            </w:r>
            <w:proofErr w:type="spellEnd"/>
            <w:r w:rsidRPr="00DB41F6">
              <w:rPr>
                <w:rFonts w:ascii="Calibri" w:hAnsi="Calibri"/>
                <w:color w:val="000000"/>
              </w:rPr>
              <w:t>, dla modelarzy, plastyk</w:t>
            </w:r>
            <w:r w:rsidRPr="00DB41F6">
              <w:rPr>
                <w:rFonts w:ascii="Calibri" w:hAnsi="Calibri" w:hint="eastAsia"/>
                <w:color w:val="000000"/>
              </w:rPr>
              <w:t>ó</w:t>
            </w:r>
            <w:r w:rsidRPr="00DB41F6">
              <w:rPr>
                <w:rFonts w:ascii="Calibri" w:hAnsi="Calibri"/>
                <w:color w:val="000000"/>
              </w:rPr>
              <w:t>w, tw</w:t>
            </w:r>
            <w:r w:rsidRPr="00DB41F6">
              <w:rPr>
                <w:rFonts w:ascii="Calibri" w:hAnsi="Calibri" w:hint="eastAsia"/>
                <w:color w:val="000000"/>
              </w:rPr>
              <w:t>ó</w:t>
            </w:r>
            <w:r w:rsidRPr="00DB41F6">
              <w:rPr>
                <w:rFonts w:ascii="Calibri" w:hAnsi="Calibri"/>
                <w:color w:val="000000"/>
              </w:rPr>
              <w:t>rc</w:t>
            </w:r>
            <w:r w:rsidRPr="00DB41F6">
              <w:rPr>
                <w:rFonts w:ascii="Calibri" w:hAnsi="Calibri" w:hint="eastAsia"/>
                <w:color w:val="000000"/>
              </w:rPr>
              <w:t>ó</w:t>
            </w:r>
            <w:r w:rsidRPr="00DB41F6">
              <w:rPr>
                <w:rFonts w:ascii="Calibri" w:hAnsi="Calibri"/>
                <w:color w:val="000000"/>
              </w:rPr>
              <w:t>w, konstruktor</w:t>
            </w:r>
            <w:r w:rsidRPr="00DB41F6">
              <w:rPr>
                <w:rFonts w:ascii="Calibri" w:hAnsi="Calibri" w:hint="eastAsia"/>
                <w:color w:val="000000"/>
              </w:rPr>
              <w:t>ó</w:t>
            </w:r>
            <w:r w:rsidRPr="00DB41F6">
              <w:rPr>
                <w:rFonts w:ascii="Calibri" w:hAnsi="Calibri"/>
                <w:color w:val="000000"/>
              </w:rPr>
              <w:t>w, technik</w:t>
            </w:r>
            <w:r w:rsidRPr="00DB41F6">
              <w:rPr>
                <w:rFonts w:ascii="Calibri" w:hAnsi="Calibri" w:hint="eastAsia"/>
                <w:color w:val="000000"/>
              </w:rPr>
              <w:t>ó</w:t>
            </w:r>
            <w:r w:rsidRPr="00DB41F6">
              <w:rPr>
                <w:rFonts w:ascii="Calibri" w:hAnsi="Calibri"/>
                <w:color w:val="000000"/>
              </w:rPr>
              <w:t>w itp.</w:t>
            </w:r>
            <w:r>
              <w:rPr>
                <w:rFonts w:ascii="Calibri" w:hAnsi="Calibri"/>
                <w:color w:val="000000"/>
              </w:rPr>
              <w:t xml:space="preserve"> Ilość: 6 opakowań. </w:t>
            </w:r>
          </w:p>
          <w:p w:rsidR="00D12F8F" w:rsidRDefault="00D12F8F" w:rsidP="0055506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- </w:t>
            </w:r>
            <w:r>
              <w:rPr>
                <w:rFonts w:ascii="Calibri" w:hAnsi="Calibri"/>
                <w:b/>
                <w:color w:val="000000"/>
              </w:rPr>
              <w:t>S</w:t>
            </w:r>
            <w:r w:rsidRPr="00C55F18">
              <w:rPr>
                <w:rFonts w:ascii="Calibri" w:hAnsi="Calibri"/>
                <w:b/>
                <w:color w:val="000000"/>
              </w:rPr>
              <w:t>usz dekoracyjny</w:t>
            </w:r>
            <w:r w:rsidRPr="00C55F18">
              <w:rPr>
                <w:rFonts w:ascii="Calibri" w:hAnsi="Calibri"/>
                <w:color w:val="000000"/>
              </w:rPr>
              <w:t xml:space="preserve"> -  do ikebany </w:t>
            </w:r>
            <w:r w:rsidRPr="00C55F18">
              <w:rPr>
                <w:rFonts w:ascii="Calibri" w:hAnsi="Calibri" w:hint="eastAsia"/>
                <w:color w:val="000000"/>
              </w:rPr>
              <w:t>–</w:t>
            </w:r>
            <w:r w:rsidRPr="00C55F18">
              <w:rPr>
                <w:rFonts w:ascii="Calibri" w:hAnsi="Calibri"/>
                <w:color w:val="000000"/>
              </w:rPr>
              <w:t xml:space="preserve"> r</w:t>
            </w:r>
            <w:r w:rsidRPr="00C55F18">
              <w:rPr>
                <w:rFonts w:ascii="Calibri" w:hAnsi="Calibri" w:hint="eastAsia"/>
                <w:color w:val="000000"/>
              </w:rPr>
              <w:t>ó</w:t>
            </w:r>
            <w:r w:rsidRPr="00C55F18">
              <w:rPr>
                <w:rFonts w:ascii="Calibri" w:hAnsi="Calibri" w:hint="cs"/>
                <w:color w:val="000000"/>
              </w:rPr>
              <w:t>ż</w:t>
            </w:r>
            <w:r w:rsidRPr="00C55F18">
              <w:rPr>
                <w:rFonts w:ascii="Calibri" w:hAnsi="Calibri"/>
                <w:color w:val="000000"/>
              </w:rPr>
              <w:t>ny susz dekoracyjny w ilo</w:t>
            </w:r>
            <w:r w:rsidRPr="00C55F18">
              <w:rPr>
                <w:rFonts w:ascii="Calibri" w:hAnsi="Calibri" w:hint="cs"/>
                <w:color w:val="000000"/>
              </w:rPr>
              <w:t>ś</w:t>
            </w:r>
            <w:r w:rsidRPr="00C55F18">
              <w:rPr>
                <w:rFonts w:ascii="Calibri" w:hAnsi="Calibri"/>
                <w:color w:val="000000"/>
              </w:rPr>
              <w:t>ci 8 opakowa</w:t>
            </w:r>
            <w:r w:rsidRPr="00C55F18">
              <w:rPr>
                <w:rFonts w:ascii="Calibri" w:hAnsi="Calibri" w:hint="eastAsia"/>
                <w:color w:val="000000"/>
              </w:rPr>
              <w:t>ń</w:t>
            </w:r>
            <w:r w:rsidRPr="00C55F18">
              <w:rPr>
                <w:rFonts w:ascii="Calibri" w:hAnsi="Calibri"/>
                <w:color w:val="000000"/>
              </w:rPr>
              <w:t>, ka</w:t>
            </w:r>
            <w:r w:rsidRPr="00C55F18">
              <w:rPr>
                <w:rFonts w:ascii="Calibri" w:hAnsi="Calibri" w:hint="cs"/>
                <w:color w:val="000000"/>
              </w:rPr>
              <w:t>ż</w:t>
            </w:r>
            <w:r w:rsidRPr="00C55F18">
              <w:rPr>
                <w:rFonts w:ascii="Calibri" w:hAnsi="Calibri"/>
                <w:color w:val="000000"/>
              </w:rPr>
              <w:t>de opakowanie powinno by</w:t>
            </w:r>
            <w:r w:rsidRPr="00C55F18">
              <w:rPr>
                <w:rFonts w:ascii="Calibri" w:hAnsi="Calibri" w:hint="cs"/>
                <w:color w:val="000000"/>
              </w:rPr>
              <w:t>ć</w:t>
            </w:r>
            <w:r w:rsidRPr="00C55F18">
              <w:rPr>
                <w:rFonts w:ascii="Calibri" w:hAnsi="Calibri"/>
                <w:color w:val="000000"/>
              </w:rPr>
              <w:t xml:space="preserve"> innym rodzajem suszu, przyk</w:t>
            </w:r>
            <w:r w:rsidRPr="00C55F18">
              <w:rPr>
                <w:rFonts w:ascii="Calibri" w:hAnsi="Calibri" w:hint="cs"/>
                <w:color w:val="000000"/>
              </w:rPr>
              <w:t>ł</w:t>
            </w:r>
            <w:r w:rsidRPr="00C55F18">
              <w:rPr>
                <w:rFonts w:ascii="Calibri" w:hAnsi="Calibri"/>
                <w:color w:val="000000"/>
              </w:rPr>
              <w:t>adowy susz: kora palmy (mo</w:t>
            </w:r>
            <w:r w:rsidRPr="00C55F18">
              <w:rPr>
                <w:rFonts w:ascii="Calibri" w:hAnsi="Calibri" w:hint="cs"/>
                <w:color w:val="000000"/>
              </w:rPr>
              <w:t>ż</w:t>
            </w:r>
            <w:r w:rsidRPr="00C55F18">
              <w:rPr>
                <w:rFonts w:ascii="Calibri" w:hAnsi="Calibri"/>
                <w:color w:val="000000"/>
              </w:rPr>
              <w:t>e by</w:t>
            </w:r>
            <w:r w:rsidRPr="00C55F18">
              <w:rPr>
                <w:rFonts w:ascii="Calibri" w:hAnsi="Calibri" w:hint="cs"/>
                <w:color w:val="000000"/>
              </w:rPr>
              <w:t>ć</w:t>
            </w:r>
            <w:r w:rsidRPr="00C55F18">
              <w:rPr>
                <w:rFonts w:ascii="Calibri" w:hAnsi="Calibri"/>
                <w:color w:val="000000"/>
              </w:rPr>
              <w:t xml:space="preserve"> farbowana na r</w:t>
            </w:r>
            <w:r w:rsidRPr="00C55F18">
              <w:rPr>
                <w:rFonts w:ascii="Calibri" w:hAnsi="Calibri" w:hint="eastAsia"/>
                <w:color w:val="000000"/>
              </w:rPr>
              <w:t>ó</w:t>
            </w:r>
            <w:r w:rsidRPr="00C55F18">
              <w:rPr>
                <w:rFonts w:ascii="Calibri" w:hAnsi="Calibri" w:hint="cs"/>
                <w:color w:val="000000"/>
              </w:rPr>
              <w:t>ż</w:t>
            </w:r>
            <w:r w:rsidRPr="00C55F18">
              <w:rPr>
                <w:rFonts w:ascii="Calibri" w:hAnsi="Calibri"/>
                <w:color w:val="000000"/>
              </w:rPr>
              <w:t>ne kolory), kwiaty land lotus, any</w:t>
            </w:r>
            <w:r w:rsidRPr="00C55F18">
              <w:rPr>
                <w:rFonts w:ascii="Calibri" w:hAnsi="Calibri" w:hint="cs"/>
                <w:color w:val="000000"/>
              </w:rPr>
              <w:t>ż</w:t>
            </w:r>
            <w:r w:rsidRPr="00C55F18">
              <w:rPr>
                <w:rFonts w:ascii="Calibri" w:hAnsi="Calibri"/>
                <w:color w:val="000000"/>
              </w:rPr>
              <w:t>, lotos,  plastry owoc</w:t>
            </w:r>
            <w:r w:rsidRPr="00C55F18">
              <w:rPr>
                <w:rFonts w:ascii="Calibri" w:hAnsi="Calibri" w:hint="eastAsia"/>
                <w:color w:val="000000"/>
              </w:rPr>
              <w:t>ó</w:t>
            </w:r>
            <w:r w:rsidRPr="00C55F18">
              <w:rPr>
                <w:rFonts w:ascii="Calibri" w:hAnsi="Calibri"/>
                <w:color w:val="000000"/>
              </w:rPr>
              <w:t xml:space="preserve">w, bel </w:t>
            </w:r>
            <w:proofErr w:type="spellStart"/>
            <w:r w:rsidRPr="00C55F18">
              <w:rPr>
                <w:rFonts w:ascii="Calibri" w:hAnsi="Calibri"/>
                <w:color w:val="000000"/>
              </w:rPr>
              <w:t>cup</w:t>
            </w:r>
            <w:proofErr w:type="spellEnd"/>
            <w:r w:rsidRPr="00C55F18">
              <w:rPr>
                <w:rFonts w:ascii="Calibri" w:hAnsi="Calibri"/>
                <w:color w:val="000000"/>
              </w:rPr>
              <w:t>, rafia, kule ratanowe, itp. (Zamawiaj</w:t>
            </w:r>
            <w:r w:rsidRPr="00C55F18">
              <w:rPr>
                <w:rFonts w:ascii="Calibri" w:hAnsi="Calibri" w:hint="cs"/>
                <w:color w:val="000000"/>
              </w:rPr>
              <w:t>ą</w:t>
            </w:r>
            <w:r w:rsidRPr="00C55F18">
              <w:rPr>
                <w:rFonts w:ascii="Calibri" w:hAnsi="Calibri"/>
                <w:color w:val="000000"/>
              </w:rPr>
              <w:t>cy dopuszcza dostaw</w:t>
            </w:r>
            <w:r w:rsidRPr="00C55F18">
              <w:rPr>
                <w:rFonts w:ascii="Calibri" w:hAnsi="Calibri" w:hint="cs"/>
                <w:color w:val="000000"/>
              </w:rPr>
              <w:t>ę</w:t>
            </w:r>
            <w:r w:rsidRPr="00C55F18">
              <w:rPr>
                <w:rFonts w:ascii="Calibri" w:hAnsi="Calibri"/>
                <w:color w:val="000000"/>
              </w:rPr>
              <w:t xml:space="preserve"> innego rodzaju suszu ni</w:t>
            </w:r>
            <w:r w:rsidRPr="00C55F18">
              <w:rPr>
                <w:rFonts w:ascii="Calibri" w:hAnsi="Calibri" w:hint="cs"/>
                <w:color w:val="000000"/>
              </w:rPr>
              <w:t>ż</w:t>
            </w:r>
            <w:r w:rsidRPr="00C55F18">
              <w:rPr>
                <w:rFonts w:ascii="Calibri" w:hAnsi="Calibri"/>
                <w:color w:val="000000"/>
              </w:rPr>
              <w:t xml:space="preserve"> wymienione powy</w:t>
            </w:r>
            <w:r w:rsidRPr="00C55F18">
              <w:rPr>
                <w:rFonts w:ascii="Calibri" w:hAnsi="Calibri" w:hint="cs"/>
                <w:color w:val="000000"/>
              </w:rPr>
              <w:t>ż</w:t>
            </w:r>
            <w:r w:rsidRPr="00C55F18">
              <w:rPr>
                <w:rFonts w:ascii="Calibri" w:hAnsi="Calibri"/>
                <w:color w:val="000000"/>
              </w:rPr>
              <w:t>ej)</w:t>
            </w:r>
          </w:p>
          <w:p w:rsidR="00D12F8F" w:rsidRDefault="00D12F8F" w:rsidP="0055506D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-</w:t>
            </w:r>
            <w:r>
              <w:rPr>
                <w:rFonts w:hint="eastAsia"/>
              </w:rPr>
              <w:t xml:space="preserve"> </w:t>
            </w:r>
            <w:r>
              <w:rPr>
                <w:rFonts w:ascii="Calibri" w:hAnsi="Calibri" w:hint="eastAsia"/>
                <w:b/>
                <w:color w:val="000000"/>
              </w:rPr>
              <w:t xml:space="preserve">Wypełnienie do poduszek - </w:t>
            </w:r>
            <w:r w:rsidRPr="006F31C3">
              <w:rPr>
                <w:rFonts w:ascii="Calibri" w:hAnsi="Calibri"/>
                <w:color w:val="000000"/>
              </w:rPr>
              <w:t>kulki silikonowe granulat do poduszek (w</w:t>
            </w:r>
            <w:r w:rsidRPr="006F31C3">
              <w:rPr>
                <w:rFonts w:ascii="Calibri" w:hAnsi="Calibri" w:hint="cs"/>
                <w:color w:val="000000"/>
              </w:rPr>
              <w:t>ł</w:t>
            </w:r>
            <w:r w:rsidRPr="006F31C3">
              <w:rPr>
                <w:rFonts w:ascii="Calibri" w:hAnsi="Calibri" w:hint="eastAsia"/>
                <w:color w:val="000000"/>
              </w:rPr>
              <w:t>ó</w:t>
            </w:r>
            <w:r w:rsidRPr="006F31C3">
              <w:rPr>
                <w:rFonts w:ascii="Calibri" w:hAnsi="Calibri"/>
                <w:color w:val="000000"/>
              </w:rPr>
              <w:t>kna o d</w:t>
            </w:r>
            <w:r w:rsidRPr="006F31C3">
              <w:rPr>
                <w:rFonts w:ascii="Calibri" w:hAnsi="Calibri" w:hint="cs"/>
                <w:color w:val="000000"/>
              </w:rPr>
              <w:t>ł</w:t>
            </w:r>
            <w:r w:rsidRPr="006F31C3">
              <w:rPr>
                <w:rFonts w:ascii="Calibri" w:hAnsi="Calibri"/>
                <w:color w:val="000000"/>
              </w:rPr>
              <w:t>. oko</w:t>
            </w:r>
            <w:r w:rsidRPr="006F31C3">
              <w:rPr>
                <w:rFonts w:ascii="Calibri" w:hAnsi="Calibri" w:hint="cs"/>
                <w:color w:val="000000"/>
              </w:rPr>
              <w:t>ł</w:t>
            </w:r>
            <w:r w:rsidRPr="006F31C3">
              <w:rPr>
                <w:rFonts w:ascii="Calibri" w:hAnsi="Calibri"/>
                <w:color w:val="000000"/>
              </w:rPr>
              <w:t xml:space="preserve">o 30-34 mm) </w:t>
            </w:r>
            <w:r w:rsidRPr="006F31C3">
              <w:rPr>
                <w:rFonts w:ascii="Calibri" w:hAnsi="Calibri" w:hint="eastAsia"/>
                <w:color w:val="000000"/>
              </w:rPr>
              <w:t>–</w:t>
            </w:r>
            <w:r w:rsidRPr="006F31C3">
              <w:rPr>
                <w:rFonts w:ascii="Calibri" w:hAnsi="Calibri"/>
                <w:color w:val="000000"/>
              </w:rPr>
              <w:t xml:space="preserve"> 1 opakowanie (1 kg),</w:t>
            </w:r>
          </w:p>
          <w:p w:rsidR="00D12F8F" w:rsidRPr="006F31C3" w:rsidRDefault="00D12F8F" w:rsidP="005550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- W</w:t>
            </w:r>
            <w:r w:rsidRPr="006F31C3">
              <w:rPr>
                <w:rFonts w:ascii="Calibri" w:hAnsi="Calibri" w:cs="Calibri"/>
                <w:b/>
                <w:color w:val="000000"/>
              </w:rPr>
              <w:t>ypełnienie do zabawek i  maskotek–</w:t>
            </w:r>
            <w:r w:rsidRPr="006F31C3">
              <w:rPr>
                <w:rFonts w:ascii="Calibri" w:hAnsi="Calibri" w:cs="Calibri"/>
                <w:color w:val="000000"/>
              </w:rPr>
              <w:t xml:space="preserve"> wypełnienie poliestrowe - bia</w:t>
            </w:r>
            <w:r w:rsidRPr="006F31C3">
              <w:rPr>
                <w:rFonts w:ascii="Calibri" w:hAnsi="Calibri" w:cs="Calibri" w:hint="cs"/>
                <w:color w:val="000000"/>
              </w:rPr>
              <w:t>ł</w:t>
            </w:r>
            <w:r w:rsidRPr="006F31C3">
              <w:rPr>
                <w:rFonts w:ascii="Calibri" w:hAnsi="Calibri" w:cs="Calibri"/>
                <w:color w:val="000000"/>
              </w:rPr>
              <w:t>e, bardzo mi</w:t>
            </w:r>
            <w:r w:rsidRPr="006F31C3">
              <w:rPr>
                <w:rFonts w:ascii="Calibri" w:hAnsi="Calibri" w:cs="Calibri" w:hint="cs"/>
                <w:color w:val="000000"/>
              </w:rPr>
              <w:t>ę</w:t>
            </w:r>
            <w:r w:rsidRPr="006F31C3">
              <w:rPr>
                <w:rFonts w:ascii="Calibri" w:hAnsi="Calibri" w:cs="Calibri"/>
                <w:color w:val="000000"/>
              </w:rPr>
              <w:t>kkie, higieniczne i elastyczne. 100g w opakowaniu. Ilość:  2 opakowania.</w:t>
            </w:r>
          </w:p>
          <w:p w:rsidR="00D12F8F" w:rsidRPr="006F31C3" w:rsidRDefault="00D12F8F" w:rsidP="0055506D">
            <w:pPr>
              <w:rPr>
                <w:rFonts w:ascii="Liberation Serif" w:hAnsi="Liberation Serif" w:cs="Lucida Sans"/>
              </w:rPr>
            </w:pPr>
          </w:p>
          <w:p w:rsidR="00D12F8F" w:rsidRPr="000B5C31" w:rsidRDefault="00D12F8F" w:rsidP="0055506D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lastRenderedPageBreak/>
              <w:t>W formularzu asortymentowo-cenowym należy podać łączną cenę za zestaw przy tej pozycji.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</w:tbl>
    <w:p w:rsidR="00D12F8F" w:rsidRDefault="00D12F8F" w:rsidP="00D12F8F">
      <w:pPr>
        <w:rPr>
          <w:b/>
        </w:rPr>
      </w:pPr>
    </w:p>
    <w:p w:rsidR="00D12F8F" w:rsidRPr="00DE5440" w:rsidRDefault="00D12F8F" w:rsidP="00D12F8F">
      <w:pPr>
        <w:shd w:val="clear" w:color="auto" w:fill="D9D9D9" w:themeFill="background1" w:themeFillShade="D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CZĘŚĆ NR 8</w:t>
      </w:r>
      <w:r w:rsidRPr="00DE5440">
        <w:rPr>
          <w:rFonts w:ascii="Calibri" w:hAnsi="Calibri"/>
          <w:b/>
          <w:sz w:val="20"/>
          <w:szCs w:val="20"/>
        </w:rPr>
        <w:t xml:space="preserve"> -  </w:t>
      </w:r>
      <w:r>
        <w:rPr>
          <w:rFonts w:ascii="Calibri" w:hAnsi="Calibri"/>
          <w:b/>
          <w:sz w:val="20"/>
          <w:szCs w:val="20"/>
        </w:rPr>
        <w:t>DOSTAWA DROBNYCH ARTYKUŁÓW BUDOWLANYCH</w:t>
      </w:r>
    </w:p>
    <w:p w:rsidR="00D12F8F" w:rsidRDefault="00D12F8F" w:rsidP="00D12F8F">
      <w:pPr>
        <w:jc w:val="both"/>
      </w:pPr>
      <w:r>
        <w:t>Przedmiotem zamówienia jest dostawa drobnych artykułów budowlanych do Zespołu Szkół Specjalnych i Placówek Oświatowych w Wołowie, według poniższej specyfikacji:</w:t>
      </w:r>
    </w:p>
    <w:p w:rsidR="00D12F8F" w:rsidRDefault="00D12F8F" w:rsidP="00D12F8F">
      <w:pPr>
        <w:jc w:val="center"/>
        <w:rPr>
          <w:b/>
        </w:rPr>
      </w:pPr>
      <w:r w:rsidRPr="005868EA">
        <w:rPr>
          <w:b/>
        </w:rPr>
        <w:t>SPECYFIKACJA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987"/>
      </w:tblGrid>
      <w:tr w:rsidR="00D12F8F" w:rsidTr="0055506D">
        <w:trPr>
          <w:trHeight w:val="423"/>
        </w:trPr>
        <w:tc>
          <w:tcPr>
            <w:tcW w:w="704" w:type="dxa"/>
            <w:shd w:val="clear" w:color="auto" w:fill="D9D9D9" w:themeFill="background1" w:themeFillShade="D9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Nazwa i opis przedmiotu zamówienia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Ilość ( w szt.)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:rsidR="00D12F8F" w:rsidRDefault="00D12F8F" w:rsidP="0055506D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Zestaw pędzli budowlanych – </w:t>
            </w:r>
            <w:r>
              <w:rPr>
                <w:rFonts w:ascii="Calibri" w:hAnsi="Calibri"/>
                <w:color w:val="000000"/>
              </w:rPr>
              <w:t xml:space="preserve">zestaw pięciu pędzli malarskich </w:t>
            </w:r>
            <w:r w:rsidRPr="008D0B0B">
              <w:rPr>
                <w:rFonts w:ascii="Calibri" w:hAnsi="Calibri"/>
                <w:color w:val="000000"/>
              </w:rPr>
              <w:t>w różnych rozmiarach</w:t>
            </w:r>
            <w:r>
              <w:rPr>
                <w:rFonts w:ascii="Calibri" w:hAnsi="Calibri"/>
                <w:color w:val="000000"/>
              </w:rPr>
              <w:t xml:space="preserve"> tj. o wymiarach ok.: 1) 60x10 mm, 2) 50x10 mm, 3) 40x10 mm, 4) 25x7 mm, 5) 10x10 mm; </w:t>
            </w:r>
            <w:r w:rsidRPr="00FE4535">
              <w:rPr>
                <w:rFonts w:ascii="Calibri" w:hAnsi="Calibri"/>
                <w:color w:val="000000"/>
              </w:rPr>
              <w:t>Pędzle wykonane z jasnej szczeciny, rączk</w:t>
            </w:r>
            <w:r>
              <w:rPr>
                <w:rFonts w:ascii="Calibri" w:hAnsi="Calibri"/>
                <w:color w:val="000000"/>
              </w:rPr>
              <w:t xml:space="preserve">a drewniana – nielakierowana, </w:t>
            </w:r>
            <w:r w:rsidRPr="00FE4535">
              <w:rPr>
                <w:rFonts w:ascii="Calibri" w:hAnsi="Calibri"/>
                <w:color w:val="000000"/>
              </w:rPr>
              <w:t>do malowania farbami olejnymi, akrylowymi, emulsyjnymi itp.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:rsidR="00D12F8F" w:rsidRPr="00FE4535" w:rsidRDefault="00D12F8F" w:rsidP="0055506D">
            <w:pPr>
              <w:rPr>
                <w:rFonts w:ascii="Calibri" w:hAnsi="Calibri"/>
                <w:color w:val="000000"/>
              </w:rPr>
            </w:pPr>
            <w:r w:rsidRPr="0083785E">
              <w:rPr>
                <w:rFonts w:ascii="Calibri" w:hAnsi="Calibri"/>
                <w:b/>
                <w:color w:val="000000"/>
              </w:rPr>
              <w:t xml:space="preserve">Folia budowlana </w:t>
            </w:r>
            <w:r>
              <w:rPr>
                <w:rFonts w:ascii="Calibri" w:hAnsi="Calibri"/>
                <w:b/>
                <w:color w:val="000000"/>
              </w:rPr>
              <w:t xml:space="preserve">– </w:t>
            </w:r>
            <w:r>
              <w:rPr>
                <w:rFonts w:ascii="Calibri" w:hAnsi="Calibri"/>
                <w:color w:val="000000"/>
              </w:rPr>
              <w:t>czarna folia budowlana gramaturze min. 100g/ m2, maks. 150g/m2, o wymiarach min. ok. 6 m x 20 m. i grubości min. 0,2 mm, maks. 0,3 mm.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4" w:type="dxa"/>
          </w:tcPr>
          <w:p w:rsidR="00D12F8F" w:rsidRPr="00792108" w:rsidRDefault="00D12F8F" w:rsidP="0055506D">
            <w:pPr>
              <w:rPr>
                <w:rFonts w:ascii="Calibri" w:hAnsi="Calibri"/>
                <w:color w:val="000000"/>
              </w:rPr>
            </w:pPr>
            <w:r w:rsidRPr="0083785E">
              <w:rPr>
                <w:rFonts w:ascii="Calibri" w:hAnsi="Calibri"/>
                <w:b/>
                <w:color w:val="000000"/>
              </w:rPr>
              <w:t>Nożyczki</w:t>
            </w:r>
            <w:r>
              <w:rPr>
                <w:rFonts w:ascii="Calibri" w:hAnsi="Calibri"/>
                <w:b/>
                <w:color w:val="000000"/>
              </w:rPr>
              <w:t xml:space="preserve"> – </w:t>
            </w:r>
            <w:r>
              <w:rPr>
                <w:rFonts w:ascii="Calibri" w:hAnsi="Calibri"/>
                <w:color w:val="000000"/>
              </w:rPr>
              <w:t xml:space="preserve">uniwersalne nożyczki budowlane o długości około 220 – 240 mm, do cięcia różnego rodzaju materiałów, wykonane ze stali i tworzywa sztucznego.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:rsidR="00D12F8F" w:rsidRPr="0083785E" w:rsidRDefault="00D12F8F" w:rsidP="0055506D">
            <w:pPr>
              <w:rPr>
                <w:rFonts w:ascii="Calibri" w:hAnsi="Calibri"/>
                <w:b/>
                <w:color w:val="000000"/>
              </w:rPr>
            </w:pPr>
            <w:r w:rsidRPr="0083785E">
              <w:rPr>
                <w:rFonts w:ascii="Calibri" w:hAnsi="Calibri"/>
                <w:b/>
                <w:color w:val="000000"/>
              </w:rPr>
              <w:t>Folia budowlana gruba</w:t>
            </w:r>
            <w:r>
              <w:rPr>
                <w:rFonts w:ascii="Calibri" w:hAnsi="Calibri"/>
                <w:b/>
                <w:color w:val="000000"/>
              </w:rPr>
              <w:t xml:space="preserve"> - </w:t>
            </w:r>
            <w:r>
              <w:rPr>
                <w:rFonts w:ascii="Calibri" w:hAnsi="Calibri"/>
                <w:color w:val="000000"/>
              </w:rPr>
              <w:t xml:space="preserve">czarna folia budowlana gramaturze min. 200g/ m2, maks. 270g/m2, o wymiarach ok. min. 6 m x 20 m. i grubości min. 0,5 mm.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83785E">
              <w:rPr>
                <w:rFonts w:ascii="Calibri" w:hAnsi="Calibri"/>
                <w:b/>
                <w:color w:val="000000"/>
              </w:rPr>
              <w:t>Folia ochronna malarska</w:t>
            </w:r>
            <w:r>
              <w:rPr>
                <w:rFonts w:ascii="Calibri" w:hAnsi="Calibri"/>
                <w:color w:val="000000"/>
              </w:rPr>
              <w:t xml:space="preserve"> - f</w:t>
            </w:r>
            <w:r w:rsidRPr="003A3945">
              <w:rPr>
                <w:rFonts w:ascii="Calibri" w:hAnsi="Calibri"/>
                <w:color w:val="000000"/>
              </w:rPr>
              <w:t>olia ochron</w:t>
            </w:r>
            <w:r>
              <w:rPr>
                <w:rFonts w:ascii="Calibri" w:hAnsi="Calibri"/>
                <w:color w:val="000000"/>
              </w:rPr>
              <w:t>na o podwyższonej wytrzymałości, c</w:t>
            </w:r>
            <w:r w:rsidRPr="003A3945">
              <w:rPr>
                <w:rFonts w:ascii="Calibri" w:hAnsi="Calibri"/>
                <w:color w:val="000000"/>
              </w:rPr>
              <w:t>hroni</w:t>
            </w:r>
            <w:r>
              <w:rPr>
                <w:rFonts w:ascii="Calibri" w:hAnsi="Calibri"/>
                <w:color w:val="000000"/>
              </w:rPr>
              <w:t xml:space="preserve">ąca </w:t>
            </w:r>
            <w:r w:rsidRPr="003A3945">
              <w:rPr>
                <w:rFonts w:ascii="Calibri" w:hAnsi="Calibri"/>
                <w:color w:val="000000"/>
              </w:rPr>
              <w:t>przed farbą, wodą i zabrudzeniami. Spełnia również funkcj</w:t>
            </w:r>
            <w:r>
              <w:rPr>
                <w:rFonts w:ascii="Calibri" w:hAnsi="Calibri"/>
                <w:color w:val="000000"/>
              </w:rPr>
              <w:t>ę okrycia, zakrycia przedmiotów, o wymiarach ok. 4 m x 5 m i powierzchni 20m2 oraz grubości min. 0,04 mm, maks. 0,06 mm. Extra gruba LPDE 4x5 m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83785E">
              <w:rPr>
                <w:rFonts w:ascii="Calibri" w:hAnsi="Calibri"/>
                <w:b/>
                <w:color w:val="000000"/>
              </w:rPr>
              <w:t xml:space="preserve">Zestaw pędzli malarskich </w:t>
            </w:r>
            <w:r>
              <w:rPr>
                <w:rFonts w:ascii="Calibri" w:hAnsi="Calibri"/>
                <w:b/>
                <w:color w:val="000000"/>
              </w:rPr>
              <w:t xml:space="preserve">-  </w:t>
            </w:r>
            <w:r>
              <w:rPr>
                <w:rFonts w:ascii="Calibri" w:hAnsi="Calibri"/>
                <w:color w:val="000000"/>
              </w:rPr>
              <w:t>zestaw dziesięciu pędzli malarskich płaskich o długości ok. 16-22 mm. Zestaw powinien zawierać:</w:t>
            </w:r>
          </w:p>
          <w:p w:rsidR="00D12F8F" w:rsidRPr="003A3945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- </w:t>
            </w:r>
            <w:r w:rsidRPr="003A3945">
              <w:rPr>
                <w:rFonts w:ascii="Calibri" w:hAnsi="Calibri"/>
                <w:color w:val="000000"/>
              </w:rPr>
              <w:t xml:space="preserve">2 </w:t>
            </w:r>
            <w:r>
              <w:rPr>
                <w:rFonts w:ascii="Calibri" w:hAnsi="Calibri"/>
                <w:color w:val="000000"/>
              </w:rPr>
              <w:t xml:space="preserve">szt. </w:t>
            </w:r>
            <w:r w:rsidRPr="003A3945">
              <w:rPr>
                <w:rFonts w:ascii="Calibri" w:hAnsi="Calibri"/>
                <w:color w:val="000000"/>
              </w:rPr>
              <w:t xml:space="preserve">pędzel 1/2", </w:t>
            </w:r>
          </w:p>
          <w:p w:rsidR="00D12F8F" w:rsidRPr="003A3945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- 2 szt.</w:t>
            </w:r>
            <w:r w:rsidRPr="003A3945">
              <w:rPr>
                <w:rFonts w:ascii="Calibri" w:hAnsi="Calibri"/>
                <w:color w:val="000000"/>
              </w:rPr>
              <w:t xml:space="preserve"> pędzel 1", </w:t>
            </w:r>
          </w:p>
          <w:p w:rsidR="00D12F8F" w:rsidRPr="003A3945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- 2 szt.</w:t>
            </w:r>
            <w:r w:rsidRPr="003A394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pędzel 1 i 1/2", </w:t>
            </w:r>
          </w:p>
          <w:p w:rsidR="00D12F8F" w:rsidRPr="003A3945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- 2 szt.</w:t>
            </w:r>
            <w:r w:rsidRPr="003A3945">
              <w:rPr>
                <w:rFonts w:ascii="Calibri" w:hAnsi="Calibri"/>
                <w:color w:val="000000"/>
              </w:rPr>
              <w:t xml:space="preserve"> pędzel 2", </w:t>
            </w:r>
          </w:p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- 2 szt.  pędzel 2 i 1/2".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954" w:type="dxa"/>
          </w:tcPr>
          <w:p w:rsidR="00D12F8F" w:rsidRPr="00FF2128" w:rsidRDefault="00D12F8F" w:rsidP="0055506D">
            <w:pPr>
              <w:rPr>
                <w:rFonts w:ascii="Calibri" w:hAnsi="Calibri"/>
                <w:color w:val="000000"/>
              </w:rPr>
            </w:pPr>
            <w:r w:rsidRPr="0083785E">
              <w:rPr>
                <w:rFonts w:ascii="Calibri" w:hAnsi="Calibri"/>
                <w:b/>
                <w:color w:val="000000"/>
              </w:rPr>
              <w:t xml:space="preserve">Klej </w:t>
            </w:r>
            <w:r>
              <w:rPr>
                <w:rFonts w:ascii="Calibri" w:hAnsi="Calibri"/>
                <w:b/>
                <w:color w:val="000000"/>
              </w:rPr>
              <w:t xml:space="preserve">do drewna </w:t>
            </w:r>
            <w:r w:rsidRPr="0083785E">
              <w:rPr>
                <w:rFonts w:ascii="Calibri" w:hAnsi="Calibri"/>
                <w:b/>
                <w:color w:val="000000"/>
              </w:rPr>
              <w:t>WIKOL</w:t>
            </w:r>
            <w:r>
              <w:rPr>
                <w:rFonts w:ascii="Calibri" w:hAnsi="Calibri"/>
                <w:b/>
                <w:color w:val="000000"/>
              </w:rPr>
              <w:t xml:space="preserve"> lub inny równoważny – </w:t>
            </w:r>
            <w:r>
              <w:rPr>
                <w:rFonts w:ascii="Calibri" w:hAnsi="Calibri"/>
                <w:color w:val="000000"/>
              </w:rPr>
              <w:t>klej do klejenia na zimno i ciepło drewna</w:t>
            </w:r>
            <w:r>
              <w:t xml:space="preserve"> </w:t>
            </w:r>
            <w:r w:rsidRPr="00FF2128">
              <w:rPr>
                <w:rFonts w:ascii="Calibri" w:hAnsi="Calibri"/>
                <w:color w:val="000000"/>
              </w:rPr>
              <w:t>z drewnem i</w:t>
            </w:r>
            <w:r>
              <w:rPr>
                <w:rFonts w:ascii="Calibri" w:hAnsi="Calibri"/>
                <w:color w:val="000000"/>
              </w:rPr>
              <w:t xml:space="preserve"> materiałami drewnopochodnymi, </w:t>
            </w:r>
            <w:r w:rsidRPr="00FF2128">
              <w:rPr>
                <w:rFonts w:ascii="Calibri" w:hAnsi="Calibri"/>
                <w:color w:val="000000"/>
              </w:rPr>
              <w:t>z tworzywami sztucznymi</w:t>
            </w:r>
            <w:r>
              <w:rPr>
                <w:rFonts w:ascii="Calibri" w:hAnsi="Calibri"/>
                <w:color w:val="000000"/>
              </w:rPr>
              <w:t>, tkaninami i papierem,</w:t>
            </w:r>
            <w:r>
              <w:t xml:space="preserve"> bezbarwny po wyschnięciu, </w:t>
            </w:r>
            <w:r w:rsidRPr="00FF2128">
              <w:rPr>
                <w:rFonts w:ascii="Calibri" w:hAnsi="Calibri"/>
                <w:color w:val="000000"/>
              </w:rPr>
              <w:t>spełnia</w:t>
            </w:r>
            <w:r>
              <w:rPr>
                <w:rFonts w:ascii="Calibri" w:hAnsi="Calibri"/>
                <w:color w:val="000000"/>
              </w:rPr>
              <w:t>jący</w:t>
            </w:r>
            <w:r w:rsidRPr="00FF2128">
              <w:rPr>
                <w:rFonts w:ascii="Calibri" w:hAnsi="Calibri"/>
                <w:color w:val="000000"/>
              </w:rPr>
              <w:t xml:space="preserve"> normy „</w:t>
            </w:r>
            <w:r>
              <w:rPr>
                <w:rFonts w:ascii="Calibri" w:hAnsi="Calibri"/>
                <w:color w:val="000000"/>
              </w:rPr>
              <w:t>b</w:t>
            </w:r>
            <w:r w:rsidRPr="00FF2128">
              <w:rPr>
                <w:rFonts w:ascii="Calibri" w:hAnsi="Calibri"/>
                <w:color w:val="000000"/>
              </w:rPr>
              <w:t>ezpieczeństwo zabawek”</w:t>
            </w:r>
            <w:r>
              <w:rPr>
                <w:rFonts w:ascii="Calibri" w:hAnsi="Calibri"/>
                <w:color w:val="000000"/>
              </w:rPr>
              <w:t xml:space="preserve">, waga: 500g.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0B5C31">
              <w:rPr>
                <w:rFonts w:ascii="Calibri" w:hAnsi="Calibri"/>
                <w:b/>
                <w:color w:val="000000"/>
              </w:rPr>
              <w:t xml:space="preserve">Wałek </w:t>
            </w:r>
            <w:r>
              <w:rPr>
                <w:rFonts w:ascii="Calibri" w:hAnsi="Calibri"/>
                <w:b/>
                <w:color w:val="000000"/>
              </w:rPr>
              <w:t>malarski + kuweta</w:t>
            </w:r>
            <w:r>
              <w:rPr>
                <w:rFonts w:ascii="Calibri" w:hAnsi="Calibri"/>
                <w:color w:val="000000"/>
              </w:rPr>
              <w:t xml:space="preserve"> – wałek z </w:t>
            </w:r>
            <w:proofErr w:type="spellStart"/>
            <w:r>
              <w:rPr>
                <w:rFonts w:ascii="Calibri" w:hAnsi="Calibri"/>
                <w:color w:val="000000"/>
              </w:rPr>
              <w:t>mikrowłókna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do malowania ok. 16-20 cm, długość uchwytu około 6mm, stalowa rączka, uchwyt wykonany z tworzywa sztucznego, kuweta pasująca do wymiarów wałka.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/>
                <w:color w:val="000000"/>
              </w:rPr>
            </w:pPr>
            <w:r w:rsidRPr="000B5C31">
              <w:rPr>
                <w:rFonts w:ascii="Calibri" w:hAnsi="Calibri"/>
                <w:b/>
                <w:color w:val="000000"/>
              </w:rPr>
              <w:t>Taśma maskująca papierowa</w:t>
            </w:r>
            <w:r>
              <w:rPr>
                <w:rFonts w:ascii="Calibri" w:hAnsi="Calibri"/>
                <w:color w:val="000000"/>
              </w:rPr>
              <w:t xml:space="preserve"> – żółta taśma malarska nawinięta</w:t>
            </w:r>
            <w:r w:rsidRPr="00340B29">
              <w:rPr>
                <w:rFonts w:ascii="Calibri" w:hAnsi="Calibri"/>
                <w:color w:val="000000"/>
              </w:rPr>
              <w:t xml:space="preserve"> na plastikową tulejkę</w:t>
            </w:r>
            <w:r>
              <w:rPr>
                <w:rFonts w:ascii="Calibri" w:hAnsi="Calibri"/>
                <w:color w:val="000000"/>
              </w:rPr>
              <w:t>,</w:t>
            </w:r>
            <w:r w:rsidRPr="00340B2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o szerokości min. 19 mm maks. 25 mm, i długości ok. 25 – 30 m.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</w:p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</w:tbl>
    <w:p w:rsidR="00D12F8F" w:rsidRDefault="00D12F8F" w:rsidP="00D12F8F">
      <w:pPr>
        <w:rPr>
          <w:rFonts w:ascii="Calibri" w:hAnsi="Calibri"/>
          <w:b/>
          <w:sz w:val="20"/>
          <w:szCs w:val="20"/>
        </w:rPr>
      </w:pPr>
    </w:p>
    <w:p w:rsidR="00D12F8F" w:rsidRPr="00DE5440" w:rsidRDefault="00D12F8F" w:rsidP="00D12F8F">
      <w:pPr>
        <w:shd w:val="clear" w:color="auto" w:fill="FFFF0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CZĘŚĆ NR 9</w:t>
      </w:r>
      <w:r w:rsidRPr="00DE5440">
        <w:rPr>
          <w:rFonts w:ascii="Calibri" w:hAnsi="Calibri"/>
          <w:b/>
          <w:sz w:val="20"/>
          <w:szCs w:val="20"/>
        </w:rPr>
        <w:t xml:space="preserve"> -  </w:t>
      </w:r>
      <w:r>
        <w:rPr>
          <w:rFonts w:ascii="Calibri" w:hAnsi="Calibri"/>
          <w:b/>
          <w:sz w:val="20"/>
          <w:szCs w:val="20"/>
        </w:rPr>
        <w:t xml:space="preserve">DOSTAWA MAŁEGO SPRZĘTU ADG/RTV  </w:t>
      </w:r>
    </w:p>
    <w:p w:rsidR="00D12F8F" w:rsidRDefault="00D12F8F" w:rsidP="00D12F8F">
      <w:pPr>
        <w:jc w:val="both"/>
      </w:pPr>
      <w:r>
        <w:t>Przedmiotem zamówienia jest dostawa małego sprzętu AGD/RTV do Zespołu Szkół Specjalnych w Lubiążu, Zespołu Szkół Specjalnych i Placówek Oświatowych w Wołowie oraz Liceum Ogólnokształcącego im. Mikołaja Kopernika w Wołowie, według poniższej specyfikacji:</w:t>
      </w:r>
    </w:p>
    <w:p w:rsidR="00D12F8F" w:rsidRDefault="00D12F8F" w:rsidP="00D12F8F">
      <w:pPr>
        <w:jc w:val="center"/>
        <w:rPr>
          <w:b/>
        </w:rPr>
      </w:pPr>
      <w:r w:rsidRPr="005868EA">
        <w:rPr>
          <w:b/>
        </w:rPr>
        <w:t>SPECYFIKACJA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987"/>
      </w:tblGrid>
      <w:tr w:rsidR="00D12F8F" w:rsidTr="0055506D">
        <w:trPr>
          <w:trHeight w:val="423"/>
        </w:trPr>
        <w:tc>
          <w:tcPr>
            <w:tcW w:w="704" w:type="dxa"/>
            <w:shd w:val="clear" w:color="auto" w:fill="FFFF0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954" w:type="dxa"/>
            <w:shd w:val="clear" w:color="auto" w:fill="FFFF0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Nazwa i opis przedmiotu zamówienia</w:t>
            </w:r>
          </w:p>
        </w:tc>
        <w:tc>
          <w:tcPr>
            <w:tcW w:w="1417" w:type="dxa"/>
            <w:shd w:val="clear" w:color="auto" w:fill="FFFF0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987" w:type="dxa"/>
            <w:shd w:val="clear" w:color="auto" w:fill="FFFF00"/>
          </w:tcPr>
          <w:p w:rsidR="00D12F8F" w:rsidRDefault="00D12F8F" w:rsidP="0055506D">
            <w:pPr>
              <w:rPr>
                <w:b/>
              </w:rPr>
            </w:pPr>
            <w:r>
              <w:rPr>
                <w:b/>
              </w:rPr>
              <w:t>Ilość ( w szt.)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954" w:type="dxa"/>
          </w:tcPr>
          <w:p w:rsidR="00D12F8F" w:rsidRPr="003D22FF" w:rsidRDefault="00D12F8F" w:rsidP="005550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Radioodtwarzacz – </w:t>
            </w:r>
            <w:r>
              <w:rPr>
                <w:rFonts w:ascii="Calibri" w:hAnsi="Calibri" w:cs="Calibri"/>
                <w:color w:val="000000"/>
              </w:rPr>
              <w:t xml:space="preserve">radioodtwarzacz przenośny, ze standardami </w:t>
            </w:r>
            <w:r w:rsidRPr="00FF40B7">
              <w:rPr>
                <w:rFonts w:ascii="Calibri" w:hAnsi="Calibri" w:cs="Calibri"/>
                <w:color w:val="000000"/>
              </w:rPr>
              <w:t>odtwarzania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Pr="00FF40B7">
              <w:rPr>
                <w:rFonts w:ascii="Calibri" w:hAnsi="Calibri" w:cs="Calibri"/>
                <w:color w:val="000000"/>
              </w:rPr>
              <w:t>CD-R/RW, MP3, WMA</w:t>
            </w:r>
            <w:r>
              <w:rPr>
                <w:rFonts w:ascii="Calibri" w:hAnsi="Calibri" w:cs="Calibri"/>
                <w:color w:val="000000"/>
              </w:rPr>
              <w:t xml:space="preserve">, odtwarza płyty kompaktowe, radio analogowe z pamięcią (minimum 10 kanałów radiowych do zapamiętania), z zakresem fal radiowych AM i FM, wejścia/wyjścia: </w:t>
            </w:r>
            <w:r w:rsidRPr="005C16DD">
              <w:rPr>
                <w:rFonts w:ascii="Calibri" w:hAnsi="Calibri" w:cs="Calibri"/>
                <w:color w:val="000000"/>
              </w:rPr>
              <w:t>złącze USB, wejście AUX - 3,5 mm, wyjście słuchawkowe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FF40B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możliwość odtwarzania</w:t>
            </w:r>
            <w:r w:rsidRPr="005C16DD">
              <w:rPr>
                <w:rFonts w:ascii="Calibri" w:hAnsi="Calibri" w:cs="Calibri"/>
                <w:color w:val="000000"/>
              </w:rPr>
              <w:t xml:space="preserve"> plików MP3 przez złącze USB</w:t>
            </w:r>
            <w:r>
              <w:rPr>
                <w:rFonts w:ascii="Calibri" w:hAnsi="Calibri" w:cs="Calibri"/>
                <w:color w:val="000000"/>
              </w:rPr>
              <w:t xml:space="preserve">, moc dźwięku min. 10 W, maks. 20 W, dźwięk stereo, ilość głośników: 2, wyświetlacz LCD z podświetleniem,  </w:t>
            </w:r>
            <w:r w:rsidRPr="005C16DD">
              <w:rPr>
                <w:rFonts w:ascii="Calibri" w:hAnsi="Calibri" w:cs="Calibri"/>
                <w:color w:val="000000"/>
              </w:rPr>
              <w:t xml:space="preserve">Bluetooth do bezprzewodowego strumieniowego przesyłania danych ze </w:t>
            </w:r>
            <w:proofErr w:type="spellStart"/>
            <w:r w:rsidRPr="005C16DD">
              <w:rPr>
                <w:rFonts w:ascii="Calibri" w:hAnsi="Calibri" w:cs="Calibri"/>
                <w:color w:val="000000"/>
              </w:rPr>
              <w:t>smartfona</w:t>
            </w:r>
            <w:proofErr w:type="spellEnd"/>
            <w:r w:rsidRPr="005C16DD">
              <w:rPr>
                <w:rFonts w:ascii="Calibri" w:hAnsi="Calibri" w:cs="Calibri"/>
                <w:color w:val="000000"/>
              </w:rPr>
              <w:t xml:space="preserve"> lub tabletu</w:t>
            </w:r>
            <w:r>
              <w:rPr>
                <w:rFonts w:ascii="Calibri" w:hAnsi="Calibri" w:cs="Calibri"/>
                <w:color w:val="000000"/>
              </w:rPr>
              <w:t>;</w:t>
            </w:r>
            <w:r w:rsidRPr="005C16D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Wyposażenie dodatkowe: </w:t>
            </w:r>
            <w:r w:rsidRPr="005C16DD">
              <w:rPr>
                <w:rFonts w:ascii="Calibri" w:hAnsi="Calibri" w:cs="Calibri"/>
                <w:color w:val="000000"/>
              </w:rPr>
              <w:t>instr</w:t>
            </w:r>
            <w:r>
              <w:rPr>
                <w:rFonts w:ascii="Calibri" w:hAnsi="Calibri" w:cs="Calibri"/>
                <w:color w:val="000000"/>
              </w:rPr>
              <w:t xml:space="preserve">ukcja obsługi w języku polskim, </w:t>
            </w:r>
            <w:r w:rsidRPr="005C16DD">
              <w:rPr>
                <w:rFonts w:ascii="Calibri" w:hAnsi="Calibri" w:cs="Calibri"/>
                <w:color w:val="000000"/>
              </w:rPr>
              <w:t>karta gwarancyjna</w:t>
            </w:r>
            <w:r>
              <w:rPr>
                <w:rFonts w:ascii="Calibri" w:hAnsi="Calibri" w:cs="Calibri"/>
                <w:color w:val="000000"/>
              </w:rPr>
              <w:t xml:space="preserve"> – 24-miesięczna gwarancja, przewód zasilający i pilot sterujący.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 w:cs="Calibri"/>
                <w:color w:val="000000"/>
              </w:rPr>
            </w:pPr>
            <w:r w:rsidRPr="00BF052D">
              <w:rPr>
                <w:rFonts w:ascii="Calibri" w:hAnsi="Calibri" w:cs="Calibri"/>
                <w:b/>
                <w:color w:val="000000"/>
              </w:rPr>
              <w:t xml:space="preserve">Głośnik bezprzewodowy Media- Tech BOOMBOX BT </w:t>
            </w:r>
            <w:r>
              <w:rPr>
                <w:rFonts w:ascii="Calibri" w:hAnsi="Calibri" w:cs="Calibri"/>
                <w:b/>
                <w:color w:val="000000"/>
              </w:rPr>
              <w:t xml:space="preserve">lub inny równoważny – </w:t>
            </w:r>
            <w:r>
              <w:rPr>
                <w:rFonts w:ascii="Calibri" w:hAnsi="Calibri" w:cs="Calibri"/>
                <w:color w:val="000000"/>
              </w:rPr>
              <w:t xml:space="preserve">głośnik bezprzewodowy z wbudowanym minimum 1 głośnikiem </w:t>
            </w:r>
            <w:proofErr w:type="spellStart"/>
            <w:r>
              <w:rPr>
                <w:rFonts w:ascii="Calibri" w:hAnsi="Calibri" w:cs="Calibri"/>
                <w:color w:val="000000"/>
              </w:rPr>
              <w:t>średniotonowym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mocy min. 11 W maks. 15 W (w przypadku dwóch głośników </w:t>
            </w:r>
            <w:proofErr w:type="spellStart"/>
            <w:r>
              <w:rPr>
                <w:rFonts w:ascii="Calibri" w:hAnsi="Calibri" w:cs="Calibri"/>
                <w:color w:val="000000"/>
              </w:rPr>
              <w:t>średniotonowych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chociaż jeden mocy w tym przedziale) oraz z </w:t>
            </w:r>
            <w:proofErr w:type="spellStart"/>
            <w:r>
              <w:rPr>
                <w:rFonts w:ascii="Calibri" w:hAnsi="Calibri" w:cs="Calibri"/>
                <w:color w:val="000000"/>
              </w:rPr>
              <w:t>subwooferem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(głośnikiem </w:t>
            </w:r>
            <w:proofErr w:type="spellStart"/>
            <w:r>
              <w:rPr>
                <w:rFonts w:ascii="Calibri" w:hAnsi="Calibri" w:cs="Calibri"/>
                <w:color w:val="000000"/>
              </w:rPr>
              <w:t>niskotonowym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), zasilanie akumulatorem (działa min. 4 </w:t>
            </w:r>
            <w:proofErr w:type="spellStart"/>
            <w:r>
              <w:rPr>
                <w:rFonts w:ascii="Calibri" w:hAnsi="Calibri" w:cs="Calibri"/>
                <w:color w:val="000000"/>
              </w:rPr>
              <w:t>godz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maks. 6 godzin bez ładowania), Bluetooth 2.1, </w:t>
            </w:r>
            <w:r w:rsidRPr="009B2BEB">
              <w:rPr>
                <w:rFonts w:ascii="Calibri" w:hAnsi="Calibri" w:cs="Calibri"/>
                <w:color w:val="000000"/>
              </w:rPr>
              <w:t xml:space="preserve">wejście audio AUX, czytnik </w:t>
            </w:r>
            <w:proofErr w:type="spellStart"/>
            <w:r w:rsidRPr="009B2BEB">
              <w:rPr>
                <w:rFonts w:ascii="Calibri" w:hAnsi="Calibri" w:cs="Calibri"/>
                <w:color w:val="000000"/>
              </w:rPr>
              <w:t>microSD</w:t>
            </w:r>
            <w:proofErr w:type="spellEnd"/>
            <w:r w:rsidRPr="009B2BEB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 xml:space="preserve">USB, </w:t>
            </w:r>
            <w:r w:rsidRPr="009B2BEB">
              <w:rPr>
                <w:rFonts w:ascii="Calibri" w:hAnsi="Calibri" w:cs="Calibri"/>
                <w:color w:val="000000"/>
              </w:rPr>
              <w:t>radio FM</w:t>
            </w:r>
          </w:p>
          <w:p w:rsidR="00D12F8F" w:rsidRDefault="00D12F8F" w:rsidP="005550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zestawie kabel USB, kabel AUX i pilot. Odtwarza pliki MP3.</w:t>
            </w:r>
          </w:p>
          <w:p w:rsidR="00D12F8F" w:rsidRPr="00A42137" w:rsidRDefault="00D12F8F" w:rsidP="005550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Dodatkowo: instrukcja w języku polskimi 24 miesięczna gwarancja.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5954" w:type="dxa"/>
          </w:tcPr>
          <w:p w:rsidR="00D12F8F" w:rsidRPr="009C6BE8" w:rsidRDefault="00D12F8F" w:rsidP="0055506D">
            <w:pPr>
              <w:rPr>
                <w:rFonts w:ascii="Calibri" w:hAnsi="Calibri" w:cs="Calibri"/>
              </w:rPr>
            </w:pPr>
            <w:r w:rsidRPr="009C6BE8">
              <w:rPr>
                <w:rFonts w:ascii="Calibri" w:hAnsi="Calibri" w:cs="Calibri"/>
                <w:b/>
              </w:rPr>
              <w:t>Bezprzewodowy głośnik Bluetooth z wbudowanym zestawem głośnomówiącym -</w:t>
            </w:r>
            <w:r w:rsidRPr="009C6BE8">
              <w:rPr>
                <w:rFonts w:ascii="Calibri" w:hAnsi="Calibri" w:cs="Calibri"/>
              </w:rPr>
              <w:t xml:space="preserve"> z radiem FM, czytnikiem kart </w:t>
            </w:r>
            <w:proofErr w:type="spellStart"/>
            <w:r w:rsidRPr="009C6BE8">
              <w:rPr>
                <w:rFonts w:ascii="Calibri" w:hAnsi="Calibri" w:cs="Calibri"/>
              </w:rPr>
              <w:t>MicroSD</w:t>
            </w:r>
            <w:proofErr w:type="spellEnd"/>
            <w:r w:rsidRPr="009C6BE8">
              <w:rPr>
                <w:rFonts w:ascii="Calibri" w:hAnsi="Calibri" w:cs="Calibri"/>
              </w:rPr>
              <w:t xml:space="preserve">, USB, AUX, z wbudowanym akumulatorem ok. 520mAh, Moc: 3 W, </w:t>
            </w:r>
          </w:p>
          <w:p w:rsidR="00D12F8F" w:rsidRPr="009C6BE8" w:rsidRDefault="00D12F8F" w:rsidP="0055506D">
            <w:pPr>
              <w:rPr>
                <w:rFonts w:ascii="Calibri" w:hAnsi="Calibri" w:cs="Calibri"/>
              </w:rPr>
            </w:pPr>
            <w:r w:rsidRPr="009C6BE8">
              <w:rPr>
                <w:rFonts w:ascii="Calibri" w:hAnsi="Calibri" w:cs="Calibri"/>
              </w:rPr>
              <w:t xml:space="preserve">zasięg urządzenia ok. 10m, czas działania ok. 5 godzin, wymiary głośnika w przedziale ok. : 50-70mm x 50-70mm x 40-60mm, </w:t>
            </w:r>
          </w:p>
          <w:p w:rsidR="00D12F8F" w:rsidRPr="009C6BE8" w:rsidRDefault="00D12F8F" w:rsidP="0055506D">
            <w:pPr>
              <w:rPr>
                <w:rFonts w:ascii="Calibri" w:hAnsi="Calibri" w:cs="Calibri"/>
                <w:color w:val="FF0000"/>
              </w:rPr>
            </w:pPr>
            <w:r w:rsidRPr="009C6BE8">
              <w:rPr>
                <w:rFonts w:ascii="Calibri" w:hAnsi="Calibri" w:cs="Calibri"/>
              </w:rPr>
              <w:t>działanie zarówno z baterii, jak i z sieci. Włącznik ON/OFF, posiada podświetlenie LED. W zestawie: kabel USB, instrukcja obsługi i gwarancja minimum 12 miesięcy.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Głośnik</w:t>
            </w:r>
            <w:r w:rsidRPr="00BF052D">
              <w:rPr>
                <w:rFonts w:ascii="Calibri" w:hAnsi="Calibri" w:cs="Calibri"/>
                <w:b/>
                <w:color w:val="000000"/>
              </w:rPr>
              <w:t xml:space="preserve"> bezprzewodowy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24C8F">
              <w:rPr>
                <w:rFonts w:ascii="Calibri" w:hAnsi="Calibri" w:cs="Calibri"/>
                <w:b/>
                <w:color w:val="000000"/>
              </w:rPr>
              <w:t>BLAUPUNKT BT01OR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24C8F">
              <w:rPr>
                <w:rFonts w:ascii="Calibri" w:hAnsi="Calibri" w:cs="Calibri"/>
                <w:b/>
                <w:color w:val="000000"/>
              </w:rPr>
              <w:t>lub inny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24C8F">
              <w:rPr>
                <w:rFonts w:ascii="Calibri" w:hAnsi="Calibri" w:cs="Calibri"/>
                <w:b/>
                <w:color w:val="000000"/>
              </w:rPr>
              <w:t xml:space="preserve">równoważny </w:t>
            </w:r>
            <w:r>
              <w:rPr>
                <w:rFonts w:ascii="Calibri" w:hAnsi="Calibri" w:cs="Calibri"/>
                <w:color w:val="000000"/>
              </w:rPr>
              <w:t xml:space="preserve">–  głośnik bezprzewodowy z wbudowanym </w:t>
            </w:r>
            <w:r w:rsidRPr="00D24C8F">
              <w:rPr>
                <w:rFonts w:ascii="Calibri" w:hAnsi="Calibri" w:cs="Calibri"/>
                <w:color w:val="000000"/>
              </w:rPr>
              <w:t>moduł</w:t>
            </w:r>
            <w:r>
              <w:rPr>
                <w:rFonts w:ascii="Calibri" w:hAnsi="Calibri" w:cs="Calibri"/>
                <w:color w:val="000000"/>
              </w:rPr>
              <w:t>em</w:t>
            </w:r>
            <w:r w:rsidRPr="00D24C8F">
              <w:rPr>
                <w:rFonts w:ascii="Calibri" w:hAnsi="Calibri" w:cs="Calibri"/>
                <w:color w:val="000000"/>
              </w:rPr>
              <w:t xml:space="preserve"> łąc</w:t>
            </w:r>
            <w:r>
              <w:rPr>
                <w:rFonts w:ascii="Calibri" w:hAnsi="Calibri" w:cs="Calibri"/>
                <w:color w:val="000000"/>
              </w:rPr>
              <w:t>zności bezprzewodowej Bluetooth i</w:t>
            </w:r>
            <w:r w:rsidRPr="00D24C8F">
              <w:rPr>
                <w:rFonts w:ascii="Calibri" w:hAnsi="Calibri" w:cs="Calibri"/>
                <w:color w:val="000000"/>
              </w:rPr>
              <w:t xml:space="preserve"> odtwarzacz</w:t>
            </w:r>
            <w:r>
              <w:rPr>
                <w:rFonts w:ascii="Calibri" w:hAnsi="Calibri" w:cs="Calibri"/>
                <w:color w:val="000000"/>
              </w:rPr>
              <w:t>em</w:t>
            </w:r>
            <w:r w:rsidRPr="00D24C8F">
              <w:rPr>
                <w:rFonts w:ascii="Calibri" w:hAnsi="Calibri" w:cs="Calibri"/>
                <w:color w:val="000000"/>
              </w:rPr>
              <w:t xml:space="preserve"> plikó</w:t>
            </w:r>
            <w:r>
              <w:rPr>
                <w:rFonts w:ascii="Calibri" w:hAnsi="Calibri" w:cs="Calibri"/>
                <w:color w:val="000000"/>
              </w:rPr>
              <w:t>w MP3 z czytnikiem kart micro SD, w</w:t>
            </w:r>
            <w:r w:rsidRPr="00D24C8F">
              <w:rPr>
                <w:rFonts w:ascii="Calibri" w:hAnsi="Calibri" w:cs="Calibri"/>
                <w:color w:val="000000"/>
              </w:rPr>
              <w:t>ejście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Pr="00D24C8F">
              <w:rPr>
                <w:rFonts w:ascii="Calibri" w:hAnsi="Calibri" w:cs="Calibri"/>
                <w:color w:val="000000"/>
              </w:rPr>
              <w:t xml:space="preserve"> audio, </w:t>
            </w:r>
            <w:r>
              <w:rPr>
                <w:rFonts w:ascii="Calibri" w:hAnsi="Calibri" w:cs="Calibri"/>
                <w:color w:val="000000"/>
              </w:rPr>
              <w:t>pozwalającym</w:t>
            </w:r>
            <w:r w:rsidRPr="00D24C8F">
              <w:rPr>
                <w:rFonts w:ascii="Calibri" w:hAnsi="Calibri" w:cs="Calibri"/>
                <w:color w:val="000000"/>
              </w:rPr>
              <w:t xml:space="preserve"> podłączyć zewnętrzny odtwarzacz muzyki </w:t>
            </w:r>
            <w:r>
              <w:rPr>
                <w:rFonts w:ascii="Calibri" w:hAnsi="Calibri" w:cs="Calibri"/>
                <w:color w:val="000000"/>
              </w:rPr>
              <w:t>(np. odtwarzacz mp3) i radiem FM (możliwość zaprogramowania minimum 10 stacji radiowych). Głośnik winien posiadać ponadto wbudowany akumulator o działaniu min. 3 godzin  (maks. 6 godzin) bez ładowania. Ładowanie przez kabel USB. Dźwięk moc: 3 W. Waga – nie więcej niż 300g.</w:t>
            </w:r>
          </w:p>
          <w:p w:rsidR="00D12F8F" w:rsidRPr="00A42137" w:rsidRDefault="00D12F8F" w:rsidP="005550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Dodatkowo: instrukcja w języku polskimi 24 miesięczna gwarancja.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954" w:type="dxa"/>
          </w:tcPr>
          <w:p w:rsidR="00D12F8F" w:rsidRDefault="00D12F8F" w:rsidP="0055506D">
            <w:pPr>
              <w:rPr>
                <w:rFonts w:ascii="Calibri" w:hAnsi="Calibri" w:cs="Calibri"/>
              </w:rPr>
            </w:pPr>
            <w:r w:rsidRPr="00C63329">
              <w:rPr>
                <w:rFonts w:ascii="Calibri" w:hAnsi="Calibri" w:cs="Calibri"/>
                <w:b/>
              </w:rPr>
              <w:t xml:space="preserve">Mikrofon bezprzewodowy jednokanałowy </w:t>
            </w:r>
            <w:proofErr w:type="spellStart"/>
            <w:r w:rsidRPr="00C63329">
              <w:rPr>
                <w:rFonts w:ascii="Calibri" w:hAnsi="Calibri" w:cs="Calibri"/>
                <w:b/>
              </w:rPr>
              <w:t>Baomic</w:t>
            </w:r>
            <w:proofErr w:type="spellEnd"/>
            <w:r w:rsidRPr="00C63329">
              <w:rPr>
                <w:rFonts w:ascii="Calibri" w:hAnsi="Calibri" w:cs="Calibri"/>
                <w:b/>
              </w:rPr>
              <w:t xml:space="preserve"> BM-869NK nagłowny</w:t>
            </w:r>
            <w:r w:rsidRPr="00C63329">
              <w:rPr>
                <w:rFonts w:ascii="Calibri" w:hAnsi="Calibri" w:cs="Calibri"/>
              </w:rPr>
              <w:t xml:space="preserve"> </w:t>
            </w:r>
            <w:r w:rsidRPr="00C63329">
              <w:rPr>
                <w:rFonts w:ascii="Calibri" w:hAnsi="Calibri" w:cs="Calibri"/>
                <w:b/>
              </w:rPr>
              <w:t xml:space="preserve">lub inny równoważny - </w:t>
            </w:r>
            <w:r w:rsidRPr="00C6332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zestaw składający się z mikrofonu nagłownego, stacji odbiorczej, nadajnika (</w:t>
            </w:r>
            <w:proofErr w:type="spellStart"/>
            <w:r>
              <w:rPr>
                <w:rFonts w:ascii="Calibri" w:hAnsi="Calibri" w:cs="Calibri"/>
              </w:rPr>
              <w:t>mikroportu</w:t>
            </w:r>
            <w:proofErr w:type="spellEnd"/>
            <w:r>
              <w:rPr>
                <w:rFonts w:ascii="Calibri" w:hAnsi="Calibri" w:cs="Calibri"/>
              </w:rPr>
              <w:t xml:space="preserve">) oraz kabla do podłączenia stacji odbiorczej do innego sprzętu audio. </w:t>
            </w:r>
          </w:p>
          <w:p w:rsidR="00D12F8F" w:rsidRDefault="00D12F8F" w:rsidP="005550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Nadajnik na baterie -</w:t>
            </w:r>
            <w:r>
              <w:t xml:space="preserve"> </w:t>
            </w:r>
            <w:r>
              <w:rPr>
                <w:rFonts w:ascii="Calibri" w:hAnsi="Calibri" w:cs="Calibri"/>
              </w:rPr>
              <w:t>m</w:t>
            </w:r>
            <w:r w:rsidRPr="00C50327">
              <w:rPr>
                <w:rFonts w:ascii="Calibri" w:hAnsi="Calibri" w:cs="Calibri"/>
              </w:rPr>
              <w:t xml:space="preserve">oc wyjścia RF </w:t>
            </w:r>
            <w:r>
              <w:rPr>
                <w:rFonts w:ascii="Calibri" w:hAnsi="Calibri" w:cs="Calibri"/>
              </w:rPr>
              <w:t>w przedziale 10-</w:t>
            </w:r>
            <w:r w:rsidRPr="00C50327">
              <w:rPr>
                <w:rFonts w:ascii="Calibri" w:hAnsi="Calibri" w:cs="Calibri"/>
              </w:rPr>
              <w:t xml:space="preserve">13 </w:t>
            </w:r>
            <w:proofErr w:type="spellStart"/>
            <w:r w:rsidRPr="00C50327">
              <w:rPr>
                <w:rFonts w:ascii="Calibri" w:hAnsi="Calibri" w:cs="Calibri"/>
              </w:rPr>
              <w:t>dBm</w:t>
            </w:r>
            <w:proofErr w:type="spellEnd"/>
            <w:r>
              <w:rPr>
                <w:rFonts w:ascii="Calibri" w:hAnsi="Calibri" w:cs="Calibri"/>
              </w:rPr>
              <w:t xml:space="preserve">, zasięg minimalny 30 m, maks. 50 m; gniazdko wyjściowe </w:t>
            </w:r>
            <w:proofErr w:type="spellStart"/>
            <w:r>
              <w:rPr>
                <w:rFonts w:ascii="Calibri" w:hAnsi="Calibri" w:cs="Calibri"/>
              </w:rPr>
              <w:t>jack</w:t>
            </w:r>
            <w:proofErr w:type="spellEnd"/>
            <w:r>
              <w:rPr>
                <w:rFonts w:ascii="Calibri" w:hAnsi="Calibri" w:cs="Calibri"/>
              </w:rPr>
              <w:t xml:space="preserve">, odbiornik (stacja odbiorcza) do 12 kompatybilnych systemów, regulacja głośności mikrofonu  </w:t>
            </w:r>
          </w:p>
          <w:p w:rsidR="00D12F8F" w:rsidRPr="008A7DC6" w:rsidRDefault="00D12F8F" w:rsidP="0055506D">
            <w:pPr>
              <w:rPr>
                <w:rFonts w:ascii="Calibri" w:hAnsi="Calibri" w:cs="Calibri"/>
              </w:rPr>
            </w:pPr>
            <w:r w:rsidRPr="000E2BF4">
              <w:rPr>
                <w:rFonts w:ascii="Calibri" w:hAnsi="Calibri" w:cs="Calibri"/>
              </w:rPr>
              <w:t>Dodatkowo: instrukcja w języku polskim</w:t>
            </w:r>
            <w:r>
              <w:rPr>
                <w:rFonts w:ascii="Calibri" w:hAnsi="Calibri" w:cs="Calibri"/>
              </w:rPr>
              <w:t xml:space="preserve"> </w:t>
            </w:r>
            <w:r w:rsidRPr="000E2BF4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>minimum 12</w:t>
            </w:r>
            <w:r w:rsidRPr="000E2B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Pr="000E2BF4">
              <w:rPr>
                <w:rFonts w:ascii="Calibri" w:hAnsi="Calibri" w:cs="Calibri"/>
              </w:rPr>
              <w:t>miesięczna gwarancja.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ZSSiPO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954" w:type="dxa"/>
          </w:tcPr>
          <w:p w:rsidR="00D12F8F" w:rsidRPr="003F6660" w:rsidRDefault="00D12F8F" w:rsidP="0055506D">
            <w:pPr>
              <w:rPr>
                <w:rFonts w:ascii="Calibri" w:hAnsi="Calibri" w:cs="Calibri"/>
              </w:rPr>
            </w:pPr>
            <w:r w:rsidRPr="003F6660">
              <w:rPr>
                <w:rFonts w:ascii="Calibri" w:hAnsi="Calibri" w:cs="Calibri"/>
                <w:b/>
              </w:rPr>
              <w:t xml:space="preserve">Maszyna do szycia </w:t>
            </w:r>
            <w:r w:rsidRPr="005B65F3">
              <w:rPr>
                <w:rFonts w:ascii="Calibri" w:hAnsi="Calibri" w:cs="Calibri"/>
                <w:b/>
              </w:rPr>
              <w:t xml:space="preserve">Łucznik Lidia 2016 </w:t>
            </w:r>
            <w:r>
              <w:rPr>
                <w:rFonts w:ascii="Calibri" w:hAnsi="Calibri" w:cs="Calibri"/>
                <w:b/>
              </w:rPr>
              <w:t>lub inna równoważna –</w:t>
            </w:r>
            <w:r w:rsidRPr="003F6660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maszyna do szycia zawierająca minimum 20 programów szycia</w:t>
            </w:r>
            <w:r>
              <w:t xml:space="preserve"> (</w:t>
            </w:r>
            <w:r w:rsidRPr="005B65F3">
              <w:rPr>
                <w:rFonts w:ascii="Calibri" w:hAnsi="Calibri" w:cs="Calibri"/>
              </w:rPr>
              <w:t>w tym ściegi użytkowe, owerlokowy i ozdobne)</w:t>
            </w:r>
            <w:r>
              <w:rPr>
                <w:rFonts w:ascii="Calibri" w:hAnsi="Calibri" w:cs="Calibri"/>
              </w:rPr>
              <w:t xml:space="preserve"> i 4-stopniowe obszywanie dziurek. Możliwość szycia wstecz, p</w:t>
            </w:r>
            <w:r w:rsidRPr="005B65F3">
              <w:rPr>
                <w:rFonts w:ascii="Calibri" w:hAnsi="Calibri" w:cs="Calibri"/>
              </w:rPr>
              <w:t>ł</w:t>
            </w:r>
            <w:r>
              <w:rPr>
                <w:rFonts w:ascii="Calibri" w:hAnsi="Calibri" w:cs="Calibri"/>
              </w:rPr>
              <w:t xml:space="preserve">ynna regulacja prędkości szycia i </w:t>
            </w:r>
            <w:r w:rsidRPr="005B65F3">
              <w:rPr>
                <w:rFonts w:ascii="Calibri" w:hAnsi="Calibri" w:cs="Calibri"/>
              </w:rPr>
              <w:t>długości ściegu</w:t>
            </w:r>
            <w:r>
              <w:rPr>
                <w:rFonts w:ascii="Calibri" w:hAnsi="Calibri" w:cs="Calibri"/>
              </w:rPr>
              <w:t>, z chwytaczem wahadłowym i wbudowanym oświetleniem, z możliwością zastosowania podwójnej igły; w</w:t>
            </w:r>
            <w:r w:rsidRPr="005B65F3">
              <w:rPr>
                <w:rFonts w:ascii="Calibri" w:hAnsi="Calibri" w:cs="Calibri"/>
              </w:rPr>
              <w:t>olne ramię - łatwe szycie na okrągło</w:t>
            </w:r>
            <w:r>
              <w:rPr>
                <w:rFonts w:ascii="Calibri" w:hAnsi="Calibri" w:cs="Calibri"/>
              </w:rPr>
              <w:t xml:space="preserve">. Dodatkowo: instrukcja w języku polskimi 24 miesięczna gwarancja.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ZSS LUBIĄŻ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5954" w:type="dxa"/>
          </w:tcPr>
          <w:p w:rsidR="00D12F8F" w:rsidRPr="008E3062" w:rsidRDefault="00D12F8F" w:rsidP="0055506D">
            <w:pPr>
              <w:rPr>
                <w:rFonts w:ascii="Calibri" w:hAnsi="Calibri" w:cs="Calibri"/>
              </w:rPr>
            </w:pPr>
            <w:r w:rsidRPr="008E3062">
              <w:rPr>
                <w:rFonts w:ascii="Calibri" w:hAnsi="Calibri" w:cs="Calibri"/>
                <w:b/>
              </w:rPr>
              <w:t xml:space="preserve">Czajnik bezprzewodowy SENSOR SWK </w:t>
            </w:r>
            <w:r>
              <w:rPr>
                <w:rFonts w:ascii="Calibri" w:hAnsi="Calibri" w:cs="Calibri"/>
                <w:b/>
              </w:rPr>
              <w:t xml:space="preserve">1500 </w:t>
            </w:r>
            <w:r w:rsidRPr="008E3062">
              <w:rPr>
                <w:rFonts w:ascii="Calibri" w:hAnsi="Calibri" w:cs="Calibri"/>
                <w:b/>
              </w:rPr>
              <w:t xml:space="preserve">lub inny równoważny – </w:t>
            </w:r>
            <w:r w:rsidRPr="008E3062">
              <w:rPr>
                <w:rFonts w:ascii="Calibri" w:hAnsi="Calibri" w:cs="Calibri"/>
              </w:rPr>
              <w:t>czajnik elektryczny o pojemności 1,5 l z dwustronnym podglądem poziomu wody, schowkiem na przewód zasilający w podstawce i blokadą wieka. Moc: 2000 W i złącze 360°</w:t>
            </w:r>
          </w:p>
          <w:p w:rsidR="00D12F8F" w:rsidRDefault="00D12F8F" w:rsidP="0055506D">
            <w:pPr>
              <w:rPr>
                <w:rFonts w:ascii="Calibri" w:hAnsi="Calibri" w:cs="Calibri"/>
              </w:rPr>
            </w:pPr>
            <w:r w:rsidRPr="008E3062">
              <w:rPr>
                <w:rFonts w:ascii="Calibri" w:hAnsi="Calibri" w:cs="Calibri"/>
              </w:rPr>
              <w:t xml:space="preserve"> Włącznik/ wyłącznik znajdujący się w ergonomicznym w uchwycie. Posiada kontrolkę zasilania.</w:t>
            </w:r>
          </w:p>
          <w:p w:rsidR="00D12F8F" w:rsidRPr="001F2586" w:rsidRDefault="00D12F8F" w:rsidP="0055506D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Dodatkowo: instrukcja w języku polskimi 24 miesięczna gwarancja.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D12F8F" w:rsidTr="0055506D">
        <w:tc>
          <w:tcPr>
            <w:tcW w:w="704" w:type="dxa"/>
          </w:tcPr>
          <w:p w:rsidR="00D12F8F" w:rsidRDefault="00D12F8F" w:rsidP="0055506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954" w:type="dxa"/>
          </w:tcPr>
          <w:p w:rsidR="00D12F8F" w:rsidRPr="0094397E" w:rsidRDefault="00D12F8F" w:rsidP="005550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Grzałka elektryczna</w:t>
            </w:r>
            <w:r w:rsidRPr="00805E25">
              <w:rPr>
                <w:rFonts w:ascii="Calibri" w:hAnsi="Calibri" w:cs="Calibri"/>
                <w:b/>
              </w:rPr>
              <w:t xml:space="preserve"> –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805E25">
              <w:rPr>
                <w:rFonts w:ascii="Calibri" w:hAnsi="Calibri" w:cs="Calibri"/>
              </w:rPr>
              <w:t xml:space="preserve">grzałka </w:t>
            </w:r>
            <w:r>
              <w:rPr>
                <w:rFonts w:ascii="Calibri" w:hAnsi="Calibri" w:cs="Calibri"/>
              </w:rPr>
              <w:t xml:space="preserve">nurkowa do podgrzewania i gotowania wody, o </w:t>
            </w:r>
            <w:r w:rsidRPr="0094397E">
              <w:rPr>
                <w:rFonts w:ascii="Calibri" w:hAnsi="Calibri" w:cs="Calibri"/>
              </w:rPr>
              <w:t xml:space="preserve">mocy  w przedziale </w:t>
            </w:r>
            <w:r w:rsidRPr="00C63329">
              <w:rPr>
                <w:rFonts w:ascii="Calibri" w:hAnsi="Calibri" w:cs="Calibri"/>
              </w:rPr>
              <w:t xml:space="preserve">1500 – 2000 W i napięciu 220 – 240 V. Kabel (przewód) o długości min. 70 </w:t>
            </w:r>
            <w:r>
              <w:rPr>
                <w:rFonts w:ascii="Calibri" w:hAnsi="Calibri" w:cs="Calibri"/>
              </w:rPr>
              <w:t xml:space="preserve">cm. </w:t>
            </w:r>
          </w:p>
        </w:tc>
        <w:tc>
          <w:tcPr>
            <w:tcW w:w="141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 WOŁÓW</w:t>
            </w:r>
          </w:p>
        </w:tc>
        <w:tc>
          <w:tcPr>
            <w:tcW w:w="987" w:type="dxa"/>
          </w:tcPr>
          <w:p w:rsidR="00D12F8F" w:rsidRDefault="00D12F8F" w:rsidP="0055506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</w:tbl>
    <w:p w:rsidR="00D12F8F" w:rsidRDefault="00D12F8F" w:rsidP="00D12F8F">
      <w:pPr>
        <w:jc w:val="center"/>
        <w:rPr>
          <w:b/>
        </w:rPr>
      </w:pPr>
    </w:p>
    <w:p w:rsidR="004450DB" w:rsidRPr="00D12F8F" w:rsidRDefault="004450DB" w:rsidP="00D12F8F"/>
    <w:sectPr w:rsidR="004450DB" w:rsidRPr="00D12F8F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70" w:rsidRDefault="00AB4370" w:rsidP="00AB4370">
      <w:r>
        <w:separator/>
      </w:r>
    </w:p>
  </w:endnote>
  <w:endnote w:type="continuationSeparator" w:id="0">
    <w:p w:rsidR="00AB4370" w:rsidRDefault="00AB4370" w:rsidP="00A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7">
    <w:altName w:val="Times New Roman"/>
    <w:charset w:val="EE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, 'Courier New'"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0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hAnsi="Trebuchet MS" w:cs="Arial"/>
        <w:sz w:val="18"/>
        <w:lang w:eastAsia="ar-SA"/>
      </w:rPr>
      <w:t>„</w:t>
    </w:r>
    <w:r>
      <w:rPr>
        <w:rFonts w:ascii="Tahoma" w:hAnsi="Tahoma" w:cs="Tahoma"/>
        <w:sz w:val="16"/>
        <w:lang w:eastAsia="ar-SA"/>
      </w:rPr>
      <w:t>Rozwiń skrzydła edukacji</w:t>
    </w:r>
    <w:r w:rsidRPr="00DB40C5">
      <w:rPr>
        <w:rFonts w:ascii="Trebuchet MS" w:hAnsi="Trebuchet MS" w:cs="Arial"/>
        <w:sz w:val="18"/>
        <w:lang w:eastAsia="ar-SA"/>
      </w:rPr>
      <w:t>”</w:t>
    </w:r>
  </w:p>
  <w:p w:rsidR="00F53DC0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>współfina</w:t>
    </w:r>
    <w:r>
      <w:rPr>
        <w:rFonts w:ascii="Tahoma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hAnsi="Tahoma" w:cs="Tahoma"/>
        <w:sz w:val="16"/>
        <w:szCs w:val="16"/>
        <w:lang w:eastAsia="ar-SA"/>
      </w:rPr>
      <w:t>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</w:p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F53DC0" w:rsidRDefault="00F5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70" w:rsidRDefault="00AB4370" w:rsidP="00AB4370">
      <w:r>
        <w:separator/>
      </w:r>
    </w:p>
  </w:footnote>
  <w:footnote w:type="continuationSeparator" w:id="0">
    <w:p w:rsidR="00AB4370" w:rsidRDefault="00AB4370" w:rsidP="00AB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Default="00F53DC0" w:rsidP="00F53DC0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6517005" cy="1298575"/>
          <wp:effectExtent l="0" t="0" r="0" b="0"/>
          <wp:wrapTight wrapText="bothSides">
            <wp:wrapPolygon edited="0">
              <wp:start x="0" y="0"/>
              <wp:lineTo x="0" y="21230"/>
              <wp:lineTo x="21531" y="21230"/>
              <wp:lineTo x="2153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>
      <w:start w:val="5"/>
      <w:numFmt w:val="decimal"/>
      <w:lvlText w:val="%2.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40C7F9C"/>
    <w:multiLevelType w:val="multilevel"/>
    <w:tmpl w:val="C27477AA"/>
    <w:styleLink w:val="WW8Num71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7F1561E"/>
    <w:multiLevelType w:val="hybridMultilevel"/>
    <w:tmpl w:val="67883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F5AD0"/>
    <w:multiLevelType w:val="multilevel"/>
    <w:tmpl w:val="5C92AA46"/>
    <w:styleLink w:val="WW8Num27"/>
    <w:lvl w:ilvl="0">
      <w:start w:val="1"/>
      <w:numFmt w:val="decimal"/>
      <w:lvlText w:val="%1."/>
      <w:lvlJc w:val="left"/>
      <w:rPr>
        <w:rFonts w:ascii="Arial" w:eastAsia="Calibri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 w15:restartNumberingAfterBreak="0">
    <w:nsid w:val="44912A39"/>
    <w:multiLevelType w:val="hybridMultilevel"/>
    <w:tmpl w:val="863409DE"/>
    <w:lvl w:ilvl="0" w:tplc="8AE01630">
      <w:start w:val="1"/>
      <w:numFmt w:val="decimal"/>
      <w:pStyle w:val="Nagwek1"/>
      <w:lvlText w:val="Rozdział 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00491E"/>
    <w:multiLevelType w:val="multilevel"/>
    <w:tmpl w:val="8678235A"/>
    <w:styleLink w:val="WW8Num3"/>
    <w:lvl w:ilvl="0">
      <w:start w:val="1"/>
      <w:numFmt w:val="decimal"/>
      <w:lvlText w:val="%1."/>
      <w:lvlJc w:val="left"/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72E6CAC"/>
    <w:multiLevelType w:val="multilevel"/>
    <w:tmpl w:val="ADC02A80"/>
    <w:styleLink w:val="WW8Num50"/>
    <w:lvl w:ilvl="0">
      <w:start w:val="1"/>
      <w:numFmt w:val="lowerLetter"/>
      <w:lvlText w:val="%1)"/>
      <w:lvlJc w:val="left"/>
      <w:rPr>
        <w:rFonts w:ascii="Arial" w:eastAsia="Calibri" w:hAnsi="Arial" w:cs="Calibri"/>
        <w:b w:val="0"/>
        <w:bCs w:val="0"/>
        <w:kern w:val="3"/>
        <w:sz w:val="22"/>
        <w:szCs w:val="22"/>
        <w:lang w:eastAsia="pl-PL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0B"/>
    <w:rsid w:val="001C0F0C"/>
    <w:rsid w:val="003F6F0B"/>
    <w:rsid w:val="004450DB"/>
    <w:rsid w:val="0098041F"/>
    <w:rsid w:val="00AB4370"/>
    <w:rsid w:val="00C32D25"/>
    <w:rsid w:val="00D12F8F"/>
    <w:rsid w:val="00F53DC0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0C8AC9-9052-421A-A16F-056F873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F6F0B"/>
    <w:pPr>
      <w:keepNext/>
      <w:numPr>
        <w:numId w:val="1"/>
      </w:numPr>
      <w:shd w:val="clear" w:color="auto" w:fill="E6E6E6"/>
      <w:spacing w:before="120" w:after="120" w:line="276" w:lineRule="auto"/>
      <w:jc w:val="both"/>
      <w:outlineLvl w:val="0"/>
    </w:pPr>
    <w:rPr>
      <w:rFonts w:ascii="Calibri" w:hAnsi="Calibri" w:cs="Calibri"/>
      <w:b/>
      <w:bCs/>
      <w:i/>
      <w:iCs/>
      <w:sz w:val="22"/>
      <w:szCs w:val="22"/>
    </w:rPr>
  </w:style>
  <w:style w:type="paragraph" w:styleId="Nagwek2">
    <w:name w:val="heading 2"/>
    <w:basedOn w:val="Normalny"/>
    <w:next w:val="Tekstpodstawowy"/>
    <w:link w:val="Nagwek2Znak"/>
    <w:qFormat/>
    <w:rsid w:val="00D12F8F"/>
    <w:pPr>
      <w:keepNext/>
      <w:widowControl w:val="0"/>
      <w:tabs>
        <w:tab w:val="num" w:pos="576"/>
      </w:tabs>
      <w:suppressAutoHyphens/>
      <w:ind w:left="576" w:hanging="576"/>
      <w:outlineLvl w:val="1"/>
    </w:pPr>
    <w:rPr>
      <w:b/>
      <w:bCs/>
      <w:i/>
      <w:iCs/>
      <w:color w:val="00000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F0B"/>
    <w:rPr>
      <w:rFonts w:ascii="Calibri" w:eastAsia="Times New Roman" w:hAnsi="Calibri" w:cs="Calibri"/>
      <w:b/>
      <w:bCs/>
      <w:i/>
      <w:iCs/>
      <w:shd w:val="clear" w:color="auto" w:fill="E6E6E6"/>
      <w:lang w:eastAsia="pl-PL"/>
    </w:rPr>
  </w:style>
  <w:style w:type="paragraph" w:styleId="Lista">
    <w:name w:val="List"/>
    <w:basedOn w:val="Normalny"/>
    <w:uiPriority w:val="99"/>
    <w:unhideWhenUsed/>
    <w:rsid w:val="003F6F0B"/>
    <w:pPr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3F6F0B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F6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F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3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3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3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12F8F"/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8F"/>
    <w:rPr>
      <w:rFonts w:ascii="Tahoma" w:eastAsiaTheme="minorEastAsi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8F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D12F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12F8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qFormat/>
    <w:rsid w:val="00D12F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12F8F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12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2F8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2F8F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D12F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D12F8F"/>
    <w:pPr>
      <w:widowControl w:val="0"/>
      <w:suppressAutoHyphens/>
      <w:jc w:val="both"/>
    </w:pPr>
    <w:rPr>
      <w:rFonts w:ascii="Arial" w:hAnsi="Arial" w:cs="Arial"/>
      <w:kern w:val="1"/>
      <w:lang w:eastAsia="ar-SA"/>
    </w:rPr>
  </w:style>
  <w:style w:type="character" w:customStyle="1" w:styleId="highlight">
    <w:name w:val="highlight"/>
    <w:rsid w:val="00D12F8F"/>
  </w:style>
  <w:style w:type="character" w:customStyle="1" w:styleId="alb">
    <w:name w:val="a_lb"/>
    <w:basedOn w:val="Domylnaczcionkaakapitu"/>
    <w:rsid w:val="00D12F8F"/>
  </w:style>
  <w:style w:type="character" w:customStyle="1" w:styleId="fn-ref">
    <w:name w:val="fn-ref"/>
    <w:basedOn w:val="Domylnaczcionkaakapitu"/>
    <w:rsid w:val="00D12F8F"/>
  </w:style>
  <w:style w:type="paragraph" w:customStyle="1" w:styleId="Default">
    <w:name w:val="Default"/>
    <w:rsid w:val="00D12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F8F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F8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F8F"/>
    <w:rPr>
      <w:rFonts w:eastAsiaTheme="minorEastAsia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12F8F"/>
    <w:pPr>
      <w:suppressAutoHyphens/>
      <w:spacing w:after="160" w:line="252" w:lineRule="auto"/>
      <w:ind w:left="720"/>
    </w:pPr>
    <w:rPr>
      <w:rFonts w:ascii="Calibri" w:eastAsia="SimSun" w:hAnsi="Calibri" w:cs="font167"/>
      <w:sz w:val="22"/>
      <w:szCs w:val="22"/>
      <w:lang w:eastAsia="en-US"/>
    </w:rPr>
  </w:style>
  <w:style w:type="paragraph" w:customStyle="1" w:styleId="pkt">
    <w:name w:val="pkt"/>
    <w:basedOn w:val="Normalny"/>
    <w:rsid w:val="00D12F8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dan">
    <w:name w:val="dan"/>
    <w:basedOn w:val="Nagwek1"/>
    <w:link w:val="danZnak"/>
    <w:uiPriority w:val="99"/>
    <w:rsid w:val="00D12F8F"/>
    <w:pPr>
      <w:numPr>
        <w:numId w:val="0"/>
      </w:numPr>
      <w:tabs>
        <w:tab w:val="num" w:pos="1560"/>
      </w:tabs>
      <w:ind w:left="1559" w:hanging="1559"/>
    </w:pPr>
    <w:rPr>
      <w:kern w:val="1"/>
      <w:sz w:val="18"/>
      <w:szCs w:val="18"/>
      <w:lang w:eastAsia="ar-SA"/>
    </w:rPr>
  </w:style>
  <w:style w:type="character" w:customStyle="1" w:styleId="danZnak">
    <w:name w:val="dan Znak"/>
    <w:basedOn w:val="Nagwek1Znak"/>
    <w:link w:val="dan"/>
    <w:uiPriority w:val="99"/>
    <w:locked/>
    <w:rsid w:val="00D12F8F"/>
    <w:rPr>
      <w:rFonts w:ascii="Calibri" w:eastAsia="Times New Roman" w:hAnsi="Calibri" w:cs="Calibri"/>
      <w:b/>
      <w:bCs/>
      <w:i/>
      <w:iCs/>
      <w:kern w:val="1"/>
      <w:sz w:val="18"/>
      <w:szCs w:val="18"/>
      <w:shd w:val="clear" w:color="auto" w:fill="E6E6E6"/>
      <w:lang w:eastAsia="ar-SA"/>
    </w:rPr>
  </w:style>
  <w:style w:type="paragraph" w:customStyle="1" w:styleId="Akapitzlist3">
    <w:name w:val="Akapit z listą3"/>
    <w:basedOn w:val="Normalny"/>
    <w:rsid w:val="00D12F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D12F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1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2F8F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2F8F"/>
    <w:rPr>
      <w:rFonts w:eastAsiaTheme="minorEastAsia"/>
      <w:lang w:eastAsia="pl-PL"/>
    </w:rPr>
  </w:style>
  <w:style w:type="numbering" w:customStyle="1" w:styleId="Styl2">
    <w:name w:val="Styl2"/>
    <w:rsid w:val="00D12F8F"/>
    <w:pPr>
      <w:numPr>
        <w:numId w:val="3"/>
      </w:numPr>
    </w:pPr>
  </w:style>
  <w:style w:type="paragraph" w:customStyle="1" w:styleId="Normalny1">
    <w:name w:val="Normalny1"/>
    <w:rsid w:val="00D12F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'Courier New'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D12F8F"/>
  </w:style>
  <w:style w:type="numbering" w:customStyle="1" w:styleId="WW8Num71">
    <w:name w:val="WW8Num71"/>
    <w:basedOn w:val="Bezlisty"/>
    <w:rsid w:val="00D12F8F"/>
    <w:pPr>
      <w:numPr>
        <w:numId w:val="4"/>
      </w:numPr>
    </w:pPr>
  </w:style>
  <w:style w:type="numbering" w:customStyle="1" w:styleId="WW8Num27">
    <w:name w:val="WW8Num27"/>
    <w:basedOn w:val="Bezlisty"/>
    <w:rsid w:val="00D12F8F"/>
    <w:pPr>
      <w:numPr>
        <w:numId w:val="5"/>
      </w:numPr>
    </w:pPr>
  </w:style>
  <w:style w:type="numbering" w:customStyle="1" w:styleId="WW8Num3">
    <w:name w:val="WW8Num3"/>
    <w:basedOn w:val="Bezlisty"/>
    <w:rsid w:val="00D12F8F"/>
    <w:pPr>
      <w:numPr>
        <w:numId w:val="6"/>
      </w:numPr>
    </w:pPr>
  </w:style>
  <w:style w:type="numbering" w:customStyle="1" w:styleId="WW8Num50">
    <w:name w:val="WW8Num50"/>
    <w:basedOn w:val="Bezlisty"/>
    <w:rsid w:val="00D12F8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le.net/urzadzenie-wielofunkcyjne-hewlett-packard-color-laserjet-pro-m377dw-m5h23a-868914/" TargetMode="External"/><Relationship Id="rId13" Type="http://schemas.openxmlformats.org/officeDocument/2006/relationships/hyperlink" Target="https://www.morele.net/serwer-hewlett-packard-dl360-843375-425-904289/" TargetMode="External"/><Relationship Id="rId18" Type="http://schemas.openxmlformats.org/officeDocument/2006/relationships/hyperlink" Target="https://www.morele.net/system-operacyjny-microsoft-windows-10-professional-pl-64-bit-fqc-08918-76104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deocardbenchmark.net/gpu_list.php" TargetMode="External"/><Relationship Id="rId7" Type="http://schemas.openxmlformats.org/officeDocument/2006/relationships/hyperlink" Target="http://www.omegasoft.pl/Microsoft/Edukacja/Office-2016-Standard-PL-MOLP-Licencja-EDU-1-stanowisko" TargetMode="External"/><Relationship Id="rId12" Type="http://schemas.openxmlformats.org/officeDocument/2006/relationships/hyperlink" Target="https://www.morele.net/serwer-hewlett-packard-dl360-843375-425-904289/" TargetMode="External"/><Relationship Id="rId17" Type="http://schemas.openxmlformats.org/officeDocument/2006/relationships/hyperlink" Target="https://www.morele.net/serwer-hewlett-packard-dl360-843375-425-904289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orele.net/serwer-hewlett-packard-dl360-843375-425-904289/" TargetMode="External"/><Relationship Id="rId20" Type="http://schemas.openxmlformats.org/officeDocument/2006/relationships/hyperlink" Target="https://www.cpubenchmark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rele.net/serwer-hewlett-packard-dl360-843375-425-904289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morele.net/serwer-hewlett-packard-dl360-843375-425-904289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morele.net/urzadzenie-wielofunkcyjne-hewlett-packard-color-laserjet-pro-m377dw-m5h23a-868914/" TargetMode="External"/><Relationship Id="rId19" Type="http://schemas.openxmlformats.org/officeDocument/2006/relationships/hyperlink" Target="http://www.omegasoft.pl/Microsoft/Edukacja/Office-2016-Standard-PL-MOLP-Licencja-EDU-1-stanowis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rele.net/urzadzenie-wielofunkcyjne-hewlett-packard-color-laserjet-pro-m377dw-m5h23a-868914/" TargetMode="External"/><Relationship Id="rId14" Type="http://schemas.openxmlformats.org/officeDocument/2006/relationships/hyperlink" Target="https://www.morele.net/serwer-hewlett-packard-dl360-843375-425-904289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8291</Words>
  <Characters>49750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Zdeb</cp:lastModifiedBy>
  <cp:revision>2</cp:revision>
  <dcterms:created xsi:type="dcterms:W3CDTF">2017-10-24T09:21:00Z</dcterms:created>
  <dcterms:modified xsi:type="dcterms:W3CDTF">2017-10-24T09:21:00Z</dcterms:modified>
</cp:coreProperties>
</file>