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F0B5" w14:textId="4A395F93" w:rsidR="000B4AF3" w:rsidRDefault="0047060A" w:rsidP="0054545E">
      <w:pPr>
        <w:pStyle w:val="Podtytu"/>
        <w:shd w:val="clear" w:color="auto" w:fill="F2F2F2" w:themeFill="background1" w:themeFillShade="F2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Z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ałącznik nr </w:t>
      </w:r>
      <w:r w:rsidR="0054545E">
        <w:rPr>
          <w:rFonts w:ascii="Calibri" w:hAnsi="Calibri" w:cs="Calibri"/>
          <w:i/>
          <w:sz w:val="18"/>
          <w:szCs w:val="18"/>
        </w:rPr>
        <w:t>1</w:t>
      </w:r>
      <w:r w:rsidR="000B4AF3" w:rsidRPr="000B4AF3">
        <w:rPr>
          <w:rFonts w:ascii="Calibri" w:hAnsi="Calibri" w:cs="Calibri"/>
          <w:i/>
          <w:sz w:val="18"/>
          <w:szCs w:val="18"/>
        </w:rPr>
        <w:t xml:space="preserve"> do </w:t>
      </w:r>
      <w:r w:rsidR="00135797">
        <w:rPr>
          <w:rFonts w:ascii="Calibri" w:hAnsi="Calibri" w:cs="Calibri"/>
          <w:i/>
          <w:sz w:val="18"/>
          <w:szCs w:val="18"/>
        </w:rPr>
        <w:t>zapytania ofertowego</w:t>
      </w:r>
    </w:p>
    <w:p w14:paraId="2D1786BF" w14:textId="0D757A27" w:rsidR="0054545E" w:rsidRPr="00B071AF" w:rsidRDefault="0054545E" w:rsidP="00F322EE">
      <w:pPr>
        <w:ind w:left="6460" w:firstLine="34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5DE49DB2" w14:textId="16146119" w:rsidR="002E0A14" w:rsidRDefault="002E0A14" w:rsidP="00135797">
      <w:pPr>
        <w:pStyle w:val="normaltablea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0" w:after="0" w:line="360" w:lineRule="auto"/>
        <w:jc w:val="center"/>
        <w:rPr>
          <w:rFonts w:asciiTheme="minorHAnsi" w:hAnsiTheme="minorHAnsi"/>
          <w:b/>
          <w:lang w:val="pl-PL" w:eastAsia="en-US"/>
        </w:rPr>
      </w:pPr>
      <w:r w:rsidRPr="0054545E">
        <w:rPr>
          <w:rFonts w:asciiTheme="minorHAnsi" w:hAnsiTheme="minorHAnsi"/>
          <w:b/>
          <w:lang w:val="pl-PL" w:eastAsia="en-US"/>
        </w:rPr>
        <w:t>FORMULARZ OFERTY</w:t>
      </w:r>
      <w:r w:rsidR="00B26903">
        <w:rPr>
          <w:rFonts w:asciiTheme="minorHAnsi" w:hAnsiTheme="minorHAnsi"/>
          <w:b/>
          <w:lang w:val="pl-PL" w:eastAsia="en-US"/>
        </w:rPr>
        <w:t xml:space="preserve"> </w:t>
      </w:r>
    </w:p>
    <w:p w14:paraId="674E9DE6" w14:textId="77777777" w:rsidR="0054545E" w:rsidRDefault="0054545E" w:rsidP="0054545E">
      <w:pPr>
        <w:jc w:val="both"/>
      </w:pPr>
    </w:p>
    <w:p w14:paraId="039B1417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Powiat Wołowski</w:t>
      </w:r>
    </w:p>
    <w:p w14:paraId="6F5E707F" w14:textId="77777777" w:rsidR="00131627" w:rsidRPr="0054545E" w:rsidRDefault="00131627" w:rsidP="00131627">
      <w:pPr>
        <w:ind w:left="6460" w:firstLine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545E">
        <w:rPr>
          <w:rFonts w:asciiTheme="minorHAnsi" w:hAnsiTheme="minorHAnsi" w:cstheme="minorHAnsi"/>
          <w:b/>
          <w:sz w:val="22"/>
          <w:szCs w:val="22"/>
        </w:rPr>
        <w:t>pl. Piastowski 2</w:t>
      </w:r>
    </w:p>
    <w:p w14:paraId="150EB68B" w14:textId="77777777" w:rsidR="00131627" w:rsidRPr="0054545E" w:rsidRDefault="00131627" w:rsidP="00131627">
      <w:pPr>
        <w:pStyle w:val="normaltableau"/>
        <w:spacing w:before="0" w:after="0" w:line="360" w:lineRule="auto"/>
        <w:ind w:left="6460" w:firstLine="340"/>
        <w:rPr>
          <w:rFonts w:asciiTheme="minorHAnsi" w:hAnsiTheme="minorHAnsi" w:cstheme="minorHAnsi"/>
          <w:lang w:val="pl-PL" w:eastAsia="en-US"/>
        </w:rPr>
      </w:pPr>
      <w:r w:rsidRPr="0054545E">
        <w:rPr>
          <w:rFonts w:asciiTheme="minorHAnsi" w:hAnsiTheme="minorHAnsi" w:cstheme="minorHAnsi"/>
          <w:b/>
        </w:rPr>
        <w:t>56-100 Wołów</w:t>
      </w:r>
    </w:p>
    <w:p w14:paraId="29357A21" w14:textId="77777777" w:rsidR="00131627" w:rsidRDefault="00131627" w:rsidP="0054545E">
      <w:pPr>
        <w:jc w:val="both"/>
      </w:pPr>
    </w:p>
    <w:tbl>
      <w:tblPr>
        <w:tblW w:w="96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37"/>
        <w:gridCol w:w="2136"/>
        <w:gridCol w:w="822"/>
        <w:gridCol w:w="2013"/>
        <w:gridCol w:w="3192"/>
      </w:tblGrid>
      <w:tr w:rsidR="0054545E" w14:paraId="4ECE9A01" w14:textId="77777777" w:rsidTr="00011224">
        <w:trPr>
          <w:trHeight w:val="316"/>
        </w:trPr>
        <w:tc>
          <w:tcPr>
            <w:tcW w:w="9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C7418" w14:textId="61C26BE8" w:rsidR="0054545E" w:rsidRPr="0087037E" w:rsidRDefault="0054545E" w:rsidP="00135797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/>
                <w:bCs/>
              </w:rPr>
              <w:t>Dane Wykonawcy</w:t>
            </w:r>
          </w:p>
        </w:tc>
      </w:tr>
      <w:tr w:rsidR="0054545E" w14:paraId="29694DB9" w14:textId="77777777" w:rsidTr="009C267F">
        <w:trPr>
          <w:trHeight w:val="70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F7AC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Firma (nazwa)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5D20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02597352" w14:textId="77777777" w:rsidTr="009C267F">
        <w:trPr>
          <w:trHeight w:val="69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56B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Adres siedziby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6117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6C95C32" w14:textId="77777777" w:rsidTr="0087037E">
        <w:trPr>
          <w:trHeight w:val="50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BA99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670F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955E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REGON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3F11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14:paraId="68F21CFE" w14:textId="77777777" w:rsidTr="0087037E">
        <w:trPr>
          <w:trHeight w:val="56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CF17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Telefon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98E4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667A" w14:textId="77777777" w:rsidR="0054545E" w:rsidRPr="0087037E" w:rsidRDefault="0054545E" w:rsidP="009C267F">
            <w:pPr>
              <w:spacing w:line="276" w:lineRule="auto"/>
              <w:jc w:val="center"/>
            </w:pPr>
            <w:r w:rsidRPr="0087037E">
              <w:rPr>
                <w:rFonts w:ascii="Calibri" w:hAnsi="Calibri" w:cs="Calibri"/>
                <w:bCs/>
              </w:rPr>
              <w:t>E-mail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35B5" w14:textId="77777777" w:rsidR="0054545E" w:rsidRPr="0087037E" w:rsidRDefault="0054545E" w:rsidP="009C267F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4545E" w:rsidRPr="00A74073" w14:paraId="08B41341" w14:textId="77777777" w:rsidTr="009C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9600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4F3DFA" w14:textId="77777777" w:rsidR="0054545E" w:rsidRPr="00302BD2" w:rsidRDefault="0054545E" w:rsidP="009C267F">
            <w:pPr>
              <w:jc w:val="both"/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Wskazujemy dostępność dokumentów rejestrowych w formie elektronicznej pod następującym adresem internetowym ogólnodostępnej i bezpłatnej bazy danych </w:t>
            </w:r>
            <w:r w:rsidRPr="00302BD2">
              <w:rPr>
                <w:rFonts w:ascii="Calibri" w:hAnsi="Calibri" w:cs="Calibri"/>
                <w:b/>
                <w:i/>
                <w:kern w:val="1"/>
                <w:sz w:val="18"/>
                <w:szCs w:val="18"/>
                <w:lang w:bidi="hi-IN"/>
              </w:rPr>
              <w:t xml:space="preserve">(zakreślić właściwy adres internetowy, w zależności od tego, który dotyczy): </w:t>
            </w:r>
          </w:p>
          <w:p w14:paraId="1A09636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 xml:space="preserve">□ KRS – https://ekrs.ms.gov.pl  </w:t>
            </w:r>
          </w:p>
          <w:p w14:paraId="7537607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CEIDG – https://prod.ceidg.gov.pl</w:t>
            </w:r>
          </w:p>
          <w:p w14:paraId="687CFE09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□ inny podać rejestr</w:t>
            </w:r>
          </w:p>
          <w:p w14:paraId="1E2A97AF" w14:textId="77777777" w:rsidR="0054545E" w:rsidRPr="00302BD2" w:rsidRDefault="0054545E" w:rsidP="009C267F">
            <w:pPr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309C414" w14:textId="77777777" w:rsidR="0054545E" w:rsidRPr="00A74073" w:rsidRDefault="0054545E" w:rsidP="009C267F">
            <w:pPr>
              <w:rPr>
                <w:rFonts w:ascii="Calibri" w:hAnsi="Calibri" w:cs="Calibri"/>
                <w:b/>
              </w:rPr>
            </w:pPr>
            <w:r w:rsidRPr="00302BD2">
              <w:rPr>
                <w:rFonts w:ascii="Calibri" w:hAnsi="Calibri" w:cs="Calibri"/>
                <w:b/>
                <w:kern w:val="1"/>
                <w:sz w:val="18"/>
                <w:szCs w:val="18"/>
                <w:lang w:bidi="hi-IN"/>
              </w:rPr>
              <w:t>(wypełnić w przypadku nieprzedłożenia dokumentu do oferty)</w:t>
            </w:r>
          </w:p>
        </w:tc>
      </w:tr>
    </w:tbl>
    <w:p w14:paraId="3D9D9298" w14:textId="78685400" w:rsidR="00F00665" w:rsidRDefault="00F00665">
      <w:pPr>
        <w:rPr>
          <w:rFonts w:asciiTheme="minorHAnsi" w:hAnsiTheme="minorHAnsi"/>
          <w:sz w:val="22"/>
          <w:szCs w:val="22"/>
        </w:rPr>
      </w:pPr>
    </w:p>
    <w:p w14:paraId="1F8F88D4" w14:textId="098BA03E" w:rsidR="00956895" w:rsidRPr="00135797" w:rsidRDefault="00C75696" w:rsidP="00A460F6">
      <w:pPr>
        <w:shd w:val="clear" w:color="auto" w:fill="FFFFFF" w:themeFill="background1"/>
        <w:spacing w:before="1" w:after="120"/>
        <w:ind w:right="194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956895">
        <w:rPr>
          <w:rFonts w:asciiTheme="minorHAnsi" w:hAnsiTheme="minorHAnsi" w:cstheme="minorHAnsi"/>
          <w:sz w:val="22"/>
          <w:szCs w:val="22"/>
        </w:rPr>
        <w:lastRenderedPageBreak/>
        <w:t xml:space="preserve">Odpowiadając na </w:t>
      </w:r>
      <w:r w:rsidR="00135797">
        <w:rPr>
          <w:rFonts w:asciiTheme="minorHAnsi" w:hAnsiTheme="minorHAnsi" w:cstheme="minorHAnsi"/>
          <w:sz w:val="22"/>
          <w:szCs w:val="22"/>
        </w:rPr>
        <w:t>zapytanie ofertowe</w:t>
      </w:r>
      <w:r w:rsidR="0079136D">
        <w:rPr>
          <w:rFonts w:asciiTheme="minorHAnsi" w:hAnsiTheme="minorHAnsi" w:cstheme="minorHAnsi"/>
          <w:sz w:val="22"/>
          <w:szCs w:val="22"/>
        </w:rPr>
        <w:t xml:space="preserve"> </w:t>
      </w:r>
      <w:r w:rsidR="00135797">
        <w:rPr>
          <w:rFonts w:asciiTheme="minorHAnsi" w:hAnsiTheme="minorHAnsi" w:cstheme="minorHAnsi"/>
          <w:sz w:val="22"/>
          <w:szCs w:val="22"/>
        </w:rPr>
        <w:t xml:space="preserve">z dnia 19.04.2024 r. dotyczące  </w:t>
      </w:r>
      <w:r w:rsidR="00135797" w:rsidRPr="00135797">
        <w:rPr>
          <w:rFonts w:asciiTheme="minorHAnsi" w:hAnsiTheme="minorHAnsi" w:cstheme="minorHAnsi"/>
          <w:b/>
          <w:sz w:val="22"/>
          <w:szCs w:val="22"/>
        </w:rPr>
        <w:t>„Pełnienia funkcji Inspektora Nadzoru inwestorskiego nad robotami budowlanymi na drogach powiatowych Powiatu Wołowskiego”</w:t>
      </w:r>
      <w:r w:rsidR="00135797">
        <w:rPr>
          <w:rFonts w:asciiTheme="minorHAnsi" w:hAnsiTheme="minorHAnsi" w:cstheme="minorHAnsi"/>
          <w:sz w:val="22"/>
          <w:szCs w:val="22"/>
        </w:rPr>
        <w:t xml:space="preserve"> </w:t>
      </w:r>
      <w:r w:rsidR="00EC69A1">
        <w:rPr>
          <w:rFonts w:asciiTheme="minorHAnsi" w:hAnsiTheme="minorHAnsi" w:cstheme="minorHAnsi"/>
          <w:bCs/>
          <w:iCs/>
          <w:sz w:val="22"/>
          <w:szCs w:val="22"/>
        </w:rPr>
        <w:t xml:space="preserve">w ramach dofinansowania z Rządowego Funduszu Polski Ład: </w:t>
      </w:r>
      <w:r w:rsidR="00D96893" w:rsidRPr="00135797">
        <w:rPr>
          <w:rFonts w:asciiTheme="minorHAnsi" w:hAnsiTheme="minorHAnsi" w:cstheme="minorHAnsi"/>
          <w:bCs/>
          <w:iCs/>
          <w:sz w:val="22"/>
          <w:szCs w:val="22"/>
        </w:rPr>
        <w:t xml:space="preserve">zgłaszamy chęć udziału </w:t>
      </w:r>
      <w:r w:rsidR="00D96893" w:rsidRPr="00135797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="00A460F6" w:rsidRPr="001357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35797">
        <w:rPr>
          <w:rFonts w:asciiTheme="minorHAnsi" w:hAnsiTheme="minorHAnsi" w:cstheme="minorHAnsi"/>
          <w:iCs/>
          <w:sz w:val="22"/>
          <w:szCs w:val="22"/>
        </w:rPr>
        <w:t>postę</w:t>
      </w:r>
      <w:r w:rsidR="00D96893" w:rsidRPr="00135797">
        <w:rPr>
          <w:rFonts w:asciiTheme="minorHAnsi" w:hAnsiTheme="minorHAnsi" w:cstheme="minorHAnsi"/>
          <w:iCs/>
          <w:sz w:val="22"/>
          <w:szCs w:val="22"/>
        </w:rPr>
        <w:t>powani</w:t>
      </w:r>
      <w:r w:rsidR="00135797">
        <w:rPr>
          <w:rFonts w:asciiTheme="minorHAnsi" w:hAnsiTheme="minorHAnsi" w:cstheme="minorHAnsi"/>
          <w:iCs/>
          <w:sz w:val="22"/>
          <w:szCs w:val="22"/>
        </w:rPr>
        <w:t>u.</w:t>
      </w:r>
      <w:r w:rsidR="00956895" w:rsidRPr="0013579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7C016792" w14:textId="03E0FB78" w:rsidR="007F5FED" w:rsidRDefault="002B7C38" w:rsidP="00D40A43">
      <w:pPr>
        <w:pStyle w:val="Akapitzlist"/>
        <w:numPr>
          <w:ilvl w:val="0"/>
          <w:numId w:val="18"/>
        </w:num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</w:rPr>
      </w:pPr>
      <w:r w:rsidRPr="00956895">
        <w:rPr>
          <w:rFonts w:asciiTheme="minorHAnsi" w:hAnsiTheme="minorHAnsi" w:cstheme="minorHAnsi"/>
          <w:b/>
        </w:rPr>
        <w:t>Oferujemy</w:t>
      </w:r>
      <w:r w:rsidRPr="00956895">
        <w:rPr>
          <w:rFonts w:asciiTheme="minorHAnsi" w:hAnsiTheme="minorHAnsi" w:cstheme="minorHAnsi"/>
        </w:rPr>
        <w:t xml:space="preserve"> </w:t>
      </w:r>
      <w:r w:rsidR="00CD2E18" w:rsidRPr="00956895">
        <w:rPr>
          <w:rFonts w:asciiTheme="minorHAnsi" w:hAnsiTheme="minorHAnsi" w:cstheme="minorHAnsi"/>
        </w:rPr>
        <w:t>wykonanie przedmiotu zamówienia</w:t>
      </w:r>
      <w:r w:rsidR="00573182">
        <w:rPr>
          <w:rFonts w:asciiTheme="minorHAnsi" w:hAnsiTheme="minorHAnsi" w:cstheme="minorHAnsi"/>
        </w:rPr>
        <w:t>, zgodnie z w</w:t>
      </w:r>
      <w:r w:rsidR="00D40A43">
        <w:rPr>
          <w:rFonts w:asciiTheme="minorHAnsi" w:hAnsiTheme="minorHAnsi" w:cstheme="minorHAnsi"/>
        </w:rPr>
        <w:t xml:space="preserve">ymogami określonymi </w:t>
      </w:r>
      <w:r w:rsidR="00573182">
        <w:rPr>
          <w:rFonts w:asciiTheme="minorHAnsi" w:hAnsiTheme="minorHAnsi" w:cstheme="minorHAnsi"/>
        </w:rPr>
        <w:t xml:space="preserve">w </w:t>
      </w:r>
      <w:r w:rsidR="00135797">
        <w:rPr>
          <w:rFonts w:asciiTheme="minorHAnsi" w:hAnsiTheme="minorHAnsi" w:cstheme="minorHAnsi"/>
        </w:rPr>
        <w:t xml:space="preserve">zapytaniu ofertowym z dnia 19.04.2024 r. </w:t>
      </w:r>
      <w:r w:rsidR="00312373">
        <w:rPr>
          <w:rFonts w:asciiTheme="minorHAnsi" w:hAnsiTheme="minorHAnsi" w:cstheme="minorHAnsi"/>
        </w:rPr>
        <w:t>za cenę ryczałtową:</w:t>
      </w:r>
    </w:p>
    <w:p w14:paraId="28AD9A21" w14:textId="77777777" w:rsidR="00312373" w:rsidRPr="00312373" w:rsidRDefault="00312373" w:rsidP="00312373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  <w:b/>
        </w:rPr>
      </w:pPr>
      <w:r w:rsidRPr="00312373">
        <w:rPr>
          <w:rFonts w:asciiTheme="minorHAnsi" w:hAnsiTheme="minorHAnsi" w:cstheme="minorHAnsi"/>
          <w:b/>
        </w:rPr>
        <w:t>cena ofertowa brutto ___________________ zł</w:t>
      </w:r>
    </w:p>
    <w:p w14:paraId="26FEB0B7" w14:textId="77777777" w:rsidR="00312373" w:rsidRPr="00D40A43" w:rsidRDefault="00312373" w:rsidP="00312373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</w:rPr>
      </w:pPr>
      <w:r w:rsidRPr="006B61E2">
        <w:t>s</w:t>
      </w:r>
      <w:r>
        <w:t>łownie złotych: ___________________________________________________________________</w:t>
      </w:r>
    </w:p>
    <w:p w14:paraId="50976467" w14:textId="4205BD42" w:rsidR="00D40A43" w:rsidRDefault="00312373" w:rsidP="007F5FED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tym: </w:t>
      </w:r>
      <w:r w:rsidR="00956895" w:rsidRPr="00956895">
        <w:rPr>
          <w:rFonts w:asciiTheme="minorHAnsi" w:hAnsiTheme="minorHAnsi" w:cstheme="minorHAnsi"/>
          <w:b/>
        </w:rPr>
        <w:t>cen</w:t>
      </w:r>
      <w:r>
        <w:rPr>
          <w:rFonts w:asciiTheme="minorHAnsi" w:hAnsiTheme="minorHAnsi" w:cstheme="minorHAnsi"/>
          <w:b/>
        </w:rPr>
        <w:t>a</w:t>
      </w:r>
      <w:r w:rsidR="00956895" w:rsidRPr="00956895">
        <w:rPr>
          <w:rFonts w:asciiTheme="minorHAnsi" w:hAnsiTheme="minorHAnsi" w:cstheme="minorHAnsi"/>
          <w:b/>
        </w:rPr>
        <w:t xml:space="preserve"> ofertow</w:t>
      </w:r>
      <w:r>
        <w:rPr>
          <w:rFonts w:asciiTheme="minorHAnsi" w:hAnsiTheme="minorHAnsi" w:cstheme="minorHAnsi"/>
          <w:b/>
        </w:rPr>
        <w:t>a</w:t>
      </w:r>
      <w:r w:rsidR="00956895" w:rsidRPr="0095689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netto</w:t>
      </w:r>
      <w:r w:rsidR="00956895" w:rsidRPr="00956895">
        <w:rPr>
          <w:rFonts w:asciiTheme="minorHAnsi" w:hAnsiTheme="minorHAnsi" w:cstheme="minorHAnsi"/>
          <w:b/>
        </w:rPr>
        <w:t xml:space="preserve"> </w:t>
      </w:r>
      <w:r w:rsidR="00956895">
        <w:rPr>
          <w:rFonts w:asciiTheme="minorHAnsi" w:hAnsiTheme="minorHAnsi" w:cstheme="minorHAnsi"/>
          <w:b/>
        </w:rPr>
        <w:t>________________</w:t>
      </w:r>
      <w:r w:rsidR="00E96B37">
        <w:rPr>
          <w:rFonts w:asciiTheme="minorHAnsi" w:hAnsiTheme="minorHAnsi" w:cstheme="minorHAnsi"/>
          <w:b/>
        </w:rPr>
        <w:t>_</w:t>
      </w:r>
      <w:r w:rsidR="00956895">
        <w:rPr>
          <w:rFonts w:asciiTheme="minorHAnsi" w:hAnsiTheme="minorHAnsi" w:cstheme="minorHAnsi"/>
          <w:b/>
        </w:rPr>
        <w:t xml:space="preserve">___ </w:t>
      </w:r>
      <w:r w:rsidR="00956895" w:rsidRPr="00956895">
        <w:rPr>
          <w:rFonts w:asciiTheme="minorHAnsi" w:hAnsiTheme="minorHAnsi" w:cstheme="minorHAnsi"/>
          <w:b/>
        </w:rPr>
        <w:t>zł</w:t>
      </w:r>
    </w:p>
    <w:p w14:paraId="308B79FC" w14:textId="60E476FE" w:rsidR="00312373" w:rsidRPr="00312373" w:rsidRDefault="00312373" w:rsidP="003C55B8">
      <w:pPr>
        <w:pStyle w:val="Akapitzlist"/>
        <w:tabs>
          <w:tab w:val="center" w:pos="4535"/>
          <w:tab w:val="left" w:pos="7110"/>
        </w:tabs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Pr="00312373">
        <w:rPr>
          <w:rFonts w:asciiTheme="minorHAnsi" w:hAnsiTheme="minorHAnsi" w:cstheme="minorHAnsi"/>
          <w:b/>
        </w:rPr>
        <w:t xml:space="preserve">podatek VAT _____%: ___________________ zł </w:t>
      </w:r>
    </w:p>
    <w:p w14:paraId="18926CD5" w14:textId="77777777" w:rsidR="00135797" w:rsidRPr="0015541F" w:rsidRDefault="00135797" w:rsidP="00135797">
      <w:pPr>
        <w:pStyle w:val="Zwykytekst2"/>
        <w:spacing w:line="288" w:lineRule="auto"/>
        <w:ind w:left="284"/>
        <w:jc w:val="both"/>
        <w:rPr>
          <w:u w:val="single"/>
        </w:rPr>
      </w:pPr>
      <w:r>
        <w:rPr>
          <w:rFonts w:ascii="Calibri" w:hAnsi="Calibri" w:cs="Calibri"/>
          <w:u w:val="single"/>
        </w:rPr>
        <w:t>Cena oferty wynika z poniższej kalkulacji</w:t>
      </w:r>
      <w:r w:rsidRPr="00E96B37">
        <w:rPr>
          <w:rFonts w:ascii="Calibri" w:hAnsi="Calibri" w:cs="Calibri"/>
          <w:u w:val="single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953"/>
        <w:gridCol w:w="2410"/>
      </w:tblGrid>
      <w:tr w:rsidR="00135797" w:rsidRPr="000012B5" w14:paraId="1974F3E4" w14:textId="77777777" w:rsidTr="00C959A3">
        <w:trPr>
          <w:trHeight w:val="119"/>
        </w:trPr>
        <w:tc>
          <w:tcPr>
            <w:tcW w:w="880" w:type="dxa"/>
            <w:vAlign w:val="center"/>
          </w:tcPr>
          <w:p w14:paraId="4465F634" w14:textId="77777777" w:rsidR="00135797" w:rsidRPr="00677920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L.p.</w:t>
            </w:r>
          </w:p>
        </w:tc>
        <w:tc>
          <w:tcPr>
            <w:tcW w:w="5953" w:type="dxa"/>
            <w:vAlign w:val="center"/>
          </w:tcPr>
          <w:p w14:paraId="16A30608" w14:textId="77777777" w:rsidR="00135797" w:rsidRPr="00677920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Zakres zamówienia – roboty budowlane</w:t>
            </w:r>
          </w:p>
        </w:tc>
        <w:tc>
          <w:tcPr>
            <w:tcW w:w="2410" w:type="dxa"/>
            <w:vAlign w:val="center"/>
          </w:tcPr>
          <w:p w14:paraId="072B0BEB" w14:textId="77777777" w:rsidR="00135797" w:rsidRPr="00677920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Cena brutto [zł]</w:t>
            </w:r>
          </w:p>
        </w:tc>
      </w:tr>
      <w:tr w:rsidR="00135797" w:rsidRPr="000012B5" w14:paraId="6AAE434D" w14:textId="77777777" w:rsidTr="00C959A3">
        <w:trPr>
          <w:trHeight w:val="532"/>
        </w:trPr>
        <w:tc>
          <w:tcPr>
            <w:tcW w:w="880" w:type="dxa"/>
            <w:vAlign w:val="center"/>
          </w:tcPr>
          <w:p w14:paraId="36BD2A2D" w14:textId="77777777" w:rsidR="00135797" w:rsidRPr="007F5FED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5953" w:type="dxa"/>
            <w:vAlign w:val="center"/>
          </w:tcPr>
          <w:p w14:paraId="1207CA9B" w14:textId="4059F26D" w:rsidR="00135797" w:rsidRPr="007F5FED" w:rsidRDefault="00312373" w:rsidP="0031237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Zadanie nr 1 </w:t>
            </w:r>
          </w:p>
        </w:tc>
        <w:tc>
          <w:tcPr>
            <w:tcW w:w="2410" w:type="dxa"/>
            <w:vAlign w:val="center"/>
          </w:tcPr>
          <w:p w14:paraId="4FF45002" w14:textId="77777777" w:rsidR="00135797" w:rsidRPr="007F5FED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35797" w:rsidRPr="000012B5" w14:paraId="69F236F4" w14:textId="77777777" w:rsidTr="00C959A3">
        <w:trPr>
          <w:trHeight w:val="532"/>
        </w:trPr>
        <w:tc>
          <w:tcPr>
            <w:tcW w:w="880" w:type="dxa"/>
            <w:vAlign w:val="center"/>
          </w:tcPr>
          <w:p w14:paraId="3A58D45D" w14:textId="77777777" w:rsidR="00135797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5953" w:type="dxa"/>
            <w:vAlign w:val="center"/>
          </w:tcPr>
          <w:p w14:paraId="7CD7C321" w14:textId="40FCB1F6" w:rsidR="00135797" w:rsidRDefault="00312373" w:rsidP="00C959A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Zadanie nr 2</w:t>
            </w:r>
          </w:p>
        </w:tc>
        <w:tc>
          <w:tcPr>
            <w:tcW w:w="2410" w:type="dxa"/>
            <w:vAlign w:val="center"/>
          </w:tcPr>
          <w:p w14:paraId="7C65D6E6" w14:textId="77777777" w:rsidR="00135797" w:rsidRPr="007F5FED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35797" w:rsidRPr="000012B5" w14:paraId="494D0630" w14:textId="77777777" w:rsidTr="00C959A3">
        <w:trPr>
          <w:trHeight w:val="532"/>
        </w:trPr>
        <w:tc>
          <w:tcPr>
            <w:tcW w:w="880" w:type="dxa"/>
            <w:vAlign w:val="center"/>
          </w:tcPr>
          <w:p w14:paraId="0C332328" w14:textId="77777777" w:rsidR="00135797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5953" w:type="dxa"/>
            <w:vAlign w:val="center"/>
          </w:tcPr>
          <w:p w14:paraId="20D87A51" w14:textId="5BCD2468" w:rsidR="00135797" w:rsidRDefault="00312373" w:rsidP="00C959A3">
            <w:pPr>
              <w:spacing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Zadanie nr 3</w:t>
            </w:r>
          </w:p>
        </w:tc>
        <w:tc>
          <w:tcPr>
            <w:tcW w:w="2410" w:type="dxa"/>
            <w:vAlign w:val="center"/>
          </w:tcPr>
          <w:p w14:paraId="2BD94587" w14:textId="77777777" w:rsidR="00135797" w:rsidRPr="007F5FED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35797" w:rsidRPr="000012B5" w14:paraId="54EE033D" w14:textId="77777777" w:rsidTr="00C959A3">
        <w:trPr>
          <w:trHeight w:val="532"/>
        </w:trPr>
        <w:tc>
          <w:tcPr>
            <w:tcW w:w="880" w:type="dxa"/>
            <w:vAlign w:val="center"/>
          </w:tcPr>
          <w:p w14:paraId="7DE23EA8" w14:textId="77777777" w:rsidR="00135797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953" w:type="dxa"/>
            <w:vAlign w:val="center"/>
          </w:tcPr>
          <w:p w14:paraId="6B8AAD89" w14:textId="79A7C5D7" w:rsidR="00135797" w:rsidRPr="007F5FED" w:rsidRDefault="00135797" w:rsidP="00312373">
            <w:pPr>
              <w:spacing w:line="276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7F5FED">
              <w:rPr>
                <w:rFonts w:ascii="Calibri" w:hAnsi="Calibri" w:cs="Calibri"/>
                <w:b/>
                <w:szCs w:val="22"/>
              </w:rPr>
              <w:t>RAZEM (suma poz. 1-</w:t>
            </w:r>
            <w:r w:rsidR="00312373">
              <w:rPr>
                <w:rFonts w:ascii="Calibri" w:hAnsi="Calibri" w:cs="Calibri"/>
                <w:b/>
                <w:szCs w:val="22"/>
              </w:rPr>
              <w:t>3</w:t>
            </w:r>
            <w:r w:rsidRPr="007F5FED">
              <w:rPr>
                <w:rFonts w:ascii="Calibri" w:hAnsi="Calibri" w:cs="Calibri"/>
                <w:b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4230605F" w14:textId="77777777" w:rsidR="00135797" w:rsidRPr="007F5FED" w:rsidRDefault="00135797" w:rsidP="00C959A3">
            <w:pPr>
              <w:spacing w:line="27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064412CD" w14:textId="77777777" w:rsidR="00135797" w:rsidRPr="00011224" w:rsidRDefault="00135797" w:rsidP="00011224">
      <w:pPr>
        <w:tabs>
          <w:tab w:val="center" w:pos="4535"/>
          <w:tab w:val="left" w:pos="7110"/>
        </w:tabs>
        <w:jc w:val="both"/>
        <w:rPr>
          <w:rFonts w:asciiTheme="minorHAnsi" w:hAnsiTheme="minorHAnsi" w:cstheme="minorHAnsi"/>
        </w:rPr>
      </w:pPr>
    </w:p>
    <w:p w14:paraId="7970E042" w14:textId="12E6070D" w:rsidR="00BE4CE6" w:rsidRPr="00BE4CE6" w:rsidRDefault="007410AB" w:rsidP="00011224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 xml:space="preserve">, że cena </w:t>
      </w:r>
      <w:r w:rsidR="00CE7E73">
        <w:rPr>
          <w:rFonts w:ascii="Calibri" w:hAnsi="Calibri" w:cs="Calibri"/>
          <w:sz w:val="22"/>
          <w:szCs w:val="22"/>
        </w:rPr>
        <w:t xml:space="preserve">ofertowa </w:t>
      </w:r>
      <w:r w:rsidRPr="00677920">
        <w:rPr>
          <w:rFonts w:ascii="Calibri" w:hAnsi="Calibri" w:cs="Calibri"/>
          <w:sz w:val="22"/>
          <w:szCs w:val="22"/>
        </w:rPr>
        <w:t xml:space="preserve">zawiera wszystkie </w:t>
      </w:r>
      <w:r w:rsidR="001E6EDC">
        <w:rPr>
          <w:rFonts w:ascii="Calibri" w:hAnsi="Calibri" w:cs="Calibri"/>
          <w:sz w:val="22"/>
          <w:szCs w:val="22"/>
        </w:rPr>
        <w:t xml:space="preserve">niezbędne </w:t>
      </w:r>
      <w:r w:rsidRPr="00677920">
        <w:rPr>
          <w:rFonts w:ascii="Calibri" w:hAnsi="Calibri" w:cs="Calibri"/>
          <w:sz w:val="22"/>
          <w:szCs w:val="22"/>
        </w:rPr>
        <w:t>koszty, jakie pon</w:t>
      </w:r>
      <w:r w:rsidR="001E6EDC">
        <w:rPr>
          <w:rFonts w:ascii="Calibri" w:hAnsi="Calibri" w:cs="Calibri"/>
          <w:sz w:val="22"/>
          <w:szCs w:val="22"/>
        </w:rPr>
        <w:t>iesie</w:t>
      </w:r>
      <w:r w:rsidRPr="00677920">
        <w:rPr>
          <w:rFonts w:ascii="Calibri" w:hAnsi="Calibri" w:cs="Calibri"/>
          <w:sz w:val="22"/>
          <w:szCs w:val="22"/>
        </w:rPr>
        <w:t xml:space="preserve"> Zamawiający </w:t>
      </w:r>
      <w:r w:rsidR="001E6EDC">
        <w:rPr>
          <w:rFonts w:ascii="Calibri" w:hAnsi="Calibri" w:cs="Calibri"/>
          <w:sz w:val="22"/>
          <w:szCs w:val="22"/>
        </w:rPr>
        <w:t xml:space="preserve">za </w:t>
      </w:r>
      <w:r w:rsidR="00EB1C2D">
        <w:rPr>
          <w:rFonts w:ascii="Calibri" w:hAnsi="Calibri" w:cs="Calibri"/>
          <w:sz w:val="22"/>
          <w:szCs w:val="22"/>
        </w:rPr>
        <w:t xml:space="preserve">wykonaną i zakończoną </w:t>
      </w:r>
      <w:r w:rsidR="001E6EDC">
        <w:rPr>
          <w:rFonts w:ascii="Calibri" w:hAnsi="Calibri" w:cs="Calibri"/>
          <w:sz w:val="22"/>
          <w:szCs w:val="22"/>
        </w:rPr>
        <w:t>realizację przedmiotu zamówienia</w:t>
      </w:r>
      <w:r w:rsidR="00EB1C2D">
        <w:rPr>
          <w:rFonts w:ascii="Calibri" w:hAnsi="Calibri" w:cs="Calibri"/>
          <w:sz w:val="22"/>
          <w:szCs w:val="22"/>
        </w:rPr>
        <w:t>.</w:t>
      </w:r>
    </w:p>
    <w:p w14:paraId="064D4F08" w14:textId="751F58D9" w:rsidR="00BE4CE6" w:rsidRPr="00BE4CE6" w:rsidRDefault="007410AB" w:rsidP="00BE4CE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B1C2D">
        <w:rPr>
          <w:rFonts w:ascii="Calibri" w:hAnsi="Calibri" w:cs="Calibri"/>
          <w:b/>
          <w:sz w:val="22"/>
          <w:szCs w:val="22"/>
        </w:rPr>
        <w:t>Zobowiązujemy</w:t>
      </w:r>
      <w:r w:rsidRPr="00EB1C2D">
        <w:rPr>
          <w:rFonts w:ascii="Calibri" w:hAnsi="Calibri" w:cs="Calibri"/>
          <w:sz w:val="22"/>
          <w:szCs w:val="22"/>
        </w:rPr>
        <w:t xml:space="preserve"> </w:t>
      </w:r>
      <w:r w:rsidRPr="00EB1C2D">
        <w:rPr>
          <w:rFonts w:ascii="Calibri" w:hAnsi="Calibri" w:cs="Calibri"/>
          <w:b/>
          <w:sz w:val="22"/>
          <w:szCs w:val="22"/>
        </w:rPr>
        <w:t>się</w:t>
      </w:r>
      <w:r w:rsidRPr="00EB1C2D">
        <w:rPr>
          <w:rFonts w:ascii="Calibri" w:hAnsi="Calibri" w:cs="Calibri"/>
          <w:sz w:val="22"/>
          <w:szCs w:val="22"/>
        </w:rPr>
        <w:t xml:space="preserve"> do wykonania przedmiotu </w:t>
      </w:r>
      <w:r w:rsidR="001E6EDC" w:rsidRPr="00EB1C2D">
        <w:rPr>
          <w:rFonts w:ascii="Calibri" w:hAnsi="Calibri" w:cs="Calibri"/>
          <w:sz w:val="22"/>
          <w:szCs w:val="22"/>
        </w:rPr>
        <w:t>zam</w:t>
      </w:r>
      <w:r w:rsidR="00CE75E1" w:rsidRPr="00EB1C2D">
        <w:rPr>
          <w:rFonts w:ascii="Calibri" w:hAnsi="Calibri" w:cs="Calibri"/>
          <w:sz w:val="22"/>
          <w:szCs w:val="22"/>
        </w:rPr>
        <w:t>ó</w:t>
      </w:r>
      <w:r w:rsidR="001E6EDC" w:rsidRPr="00EB1C2D">
        <w:rPr>
          <w:rFonts w:ascii="Calibri" w:hAnsi="Calibri" w:cs="Calibri"/>
          <w:sz w:val="22"/>
          <w:szCs w:val="22"/>
        </w:rPr>
        <w:t>wienia</w:t>
      </w:r>
      <w:r w:rsidR="00EB1C2D" w:rsidRPr="00EB1C2D">
        <w:rPr>
          <w:rFonts w:ascii="Calibri" w:hAnsi="Calibri" w:cs="Calibri"/>
          <w:sz w:val="22"/>
          <w:szCs w:val="22"/>
        </w:rPr>
        <w:t xml:space="preserve"> w terminie wymaganym przez </w:t>
      </w:r>
      <w:r w:rsidR="00EB1C2D">
        <w:rPr>
          <w:rFonts w:ascii="Calibri" w:hAnsi="Calibri" w:cs="Calibri"/>
          <w:sz w:val="22"/>
          <w:szCs w:val="22"/>
        </w:rPr>
        <w:t>Z</w:t>
      </w:r>
      <w:r w:rsidR="00EB1C2D" w:rsidRPr="00EB1C2D">
        <w:rPr>
          <w:rFonts w:ascii="Calibri" w:hAnsi="Calibri" w:cs="Calibri"/>
          <w:sz w:val="22"/>
          <w:szCs w:val="22"/>
        </w:rPr>
        <w:t>amawiającego</w:t>
      </w:r>
      <w:r w:rsidR="00BE4CE6">
        <w:rPr>
          <w:rFonts w:ascii="Calibri" w:hAnsi="Calibri" w:cs="Calibri"/>
          <w:sz w:val="22"/>
          <w:szCs w:val="22"/>
        </w:rPr>
        <w:t>.</w:t>
      </w:r>
    </w:p>
    <w:p w14:paraId="756660E0" w14:textId="268F5F55" w:rsidR="00BE4CE6" w:rsidRPr="003908E3" w:rsidRDefault="0036041A" w:rsidP="00BE4CE6">
      <w:pPr>
        <w:pStyle w:val="Zwykytekst1"/>
        <w:numPr>
          <w:ilvl w:val="0"/>
          <w:numId w:val="9"/>
        </w:numPr>
        <w:jc w:val="both"/>
      </w:pPr>
      <w:r w:rsidRPr="003908E3">
        <w:rPr>
          <w:rFonts w:ascii="Calibri" w:hAnsi="Calibri"/>
          <w:b/>
          <w:sz w:val="22"/>
          <w:szCs w:val="22"/>
          <w:lang w:eastAsia="en-US"/>
        </w:rPr>
        <w:t>Oświadczam</w:t>
      </w:r>
      <w:r>
        <w:rPr>
          <w:rFonts w:ascii="Calibri" w:hAnsi="Calibri"/>
          <w:b/>
          <w:sz w:val="22"/>
          <w:szCs w:val="22"/>
          <w:lang w:eastAsia="en-US"/>
        </w:rPr>
        <w:t>y</w:t>
      </w:r>
      <w:r w:rsidRPr="00F67971">
        <w:rPr>
          <w:rFonts w:ascii="Calibri" w:hAnsi="Calibri"/>
          <w:sz w:val="22"/>
          <w:szCs w:val="22"/>
          <w:lang w:eastAsia="en-US"/>
        </w:rPr>
        <w:t>, że zapozna</w:t>
      </w:r>
      <w:r>
        <w:rPr>
          <w:rFonts w:ascii="Calibri" w:hAnsi="Calibri"/>
          <w:sz w:val="22"/>
          <w:szCs w:val="22"/>
          <w:lang w:eastAsia="en-US"/>
        </w:rPr>
        <w:t>liśmy</w:t>
      </w:r>
      <w:r w:rsidRPr="00F67971">
        <w:rPr>
          <w:rFonts w:ascii="Calibri" w:hAnsi="Calibri"/>
          <w:sz w:val="22"/>
          <w:szCs w:val="22"/>
          <w:lang w:eastAsia="en-US"/>
        </w:rPr>
        <w:t xml:space="preserve"> się z</w:t>
      </w:r>
      <w:r w:rsidR="00EB1C2D">
        <w:rPr>
          <w:rFonts w:ascii="Calibri" w:hAnsi="Calibri"/>
          <w:sz w:val="22"/>
          <w:szCs w:val="22"/>
          <w:lang w:eastAsia="en-US"/>
        </w:rPr>
        <w:t xml:space="preserve"> treścią</w:t>
      </w:r>
      <w:r w:rsidR="00312373">
        <w:rPr>
          <w:rFonts w:ascii="Calibri" w:hAnsi="Calibri"/>
          <w:sz w:val="22"/>
          <w:szCs w:val="22"/>
          <w:lang w:eastAsia="en-US"/>
        </w:rPr>
        <w:t xml:space="preserve"> zapytania ofertowego </w:t>
      </w:r>
      <w:r w:rsidRPr="00F67971">
        <w:rPr>
          <w:rFonts w:ascii="Calibri" w:hAnsi="Calibri"/>
          <w:sz w:val="22"/>
          <w:szCs w:val="22"/>
          <w:lang w:eastAsia="en-US"/>
        </w:rPr>
        <w:t>i nie wnosimy do nie</w:t>
      </w:r>
      <w:r w:rsidR="00312373">
        <w:rPr>
          <w:rFonts w:ascii="Calibri" w:hAnsi="Calibri"/>
          <w:sz w:val="22"/>
          <w:szCs w:val="22"/>
          <w:lang w:eastAsia="en-US"/>
        </w:rPr>
        <w:t>go</w:t>
      </w:r>
      <w:r w:rsidRPr="00F67971">
        <w:rPr>
          <w:rFonts w:ascii="Calibri" w:hAnsi="Calibri"/>
          <w:sz w:val="22"/>
          <w:szCs w:val="22"/>
          <w:lang w:eastAsia="en-US"/>
        </w:rPr>
        <w:t xml:space="preserve"> zastrzeżeń oraz zdobyliśmy konieczne informacje </w:t>
      </w:r>
      <w:r>
        <w:rPr>
          <w:rFonts w:ascii="Calibri" w:hAnsi="Calibri"/>
          <w:sz w:val="22"/>
          <w:szCs w:val="22"/>
          <w:lang w:eastAsia="en-US"/>
        </w:rPr>
        <w:t>niezbędne</w:t>
      </w:r>
      <w:r w:rsidRPr="00F67971">
        <w:rPr>
          <w:rFonts w:ascii="Calibri" w:hAnsi="Calibri"/>
          <w:sz w:val="22"/>
          <w:szCs w:val="22"/>
          <w:lang w:eastAsia="en-US"/>
        </w:rPr>
        <w:t xml:space="preserve"> do właściwego przygotowania oferty oraz wykonania zamówienia</w:t>
      </w:r>
      <w:r>
        <w:rPr>
          <w:rFonts w:ascii="Calibri" w:hAnsi="Calibri"/>
          <w:sz w:val="22"/>
          <w:szCs w:val="22"/>
          <w:lang w:eastAsia="en-US"/>
        </w:rPr>
        <w:t>.</w:t>
      </w:r>
    </w:p>
    <w:p w14:paraId="45AA19F6" w14:textId="786278DF" w:rsidR="00BE4CE6" w:rsidRDefault="0036041A" w:rsidP="00BE4CE6">
      <w:pPr>
        <w:pStyle w:val="Zwykytekst1"/>
        <w:numPr>
          <w:ilvl w:val="0"/>
          <w:numId w:val="9"/>
        </w:numPr>
        <w:jc w:val="both"/>
      </w:pPr>
      <w:r>
        <w:rPr>
          <w:rFonts w:ascii="Calibri" w:hAnsi="Calibri" w:cs="Calibri"/>
          <w:b/>
          <w:sz w:val="22"/>
          <w:szCs w:val="22"/>
        </w:rPr>
        <w:t>Oświadczamy,</w:t>
      </w:r>
      <w:r>
        <w:rPr>
          <w:rFonts w:ascii="Calibri" w:hAnsi="Calibri" w:cs="Calibri"/>
          <w:sz w:val="22"/>
          <w:szCs w:val="22"/>
        </w:rPr>
        <w:t xml:space="preserve"> że projekt </w:t>
      </w:r>
      <w:r w:rsidR="00312373">
        <w:rPr>
          <w:rFonts w:ascii="Calibri" w:hAnsi="Calibri" w:cs="Calibri"/>
          <w:sz w:val="22"/>
          <w:szCs w:val="22"/>
        </w:rPr>
        <w:t>umowy, stanowiący załącznik do zapytania ofertowego</w:t>
      </w:r>
      <w:r>
        <w:rPr>
          <w:rFonts w:ascii="Calibri" w:hAnsi="Calibri" w:cs="Calibri"/>
          <w:sz w:val="22"/>
          <w:szCs w:val="22"/>
        </w:rPr>
        <w:t xml:space="preserve">, został przez nas zaakceptowany w całości i bez zastrzeżeń </w:t>
      </w:r>
      <w:r w:rsidR="0013777D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zobowiązujemy się w przypadku wyboru naszej oferty</w:t>
      </w:r>
      <w:r w:rsidR="0013777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zawarcia umowy na zaproponowanych warunkach, w miejscu i terminie wyznaczonym przez Zamawiającego.</w:t>
      </w:r>
    </w:p>
    <w:p w14:paraId="4D4AC82A" w14:textId="21D418CB" w:rsidR="00BE4CE6" w:rsidRPr="00BE4CE6" w:rsidRDefault="00CC7E5D" w:rsidP="00BE4CE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C7E5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CC7E5D">
        <w:rPr>
          <w:rFonts w:asciiTheme="minorHAnsi" w:hAnsiTheme="minorHAnsi" w:cstheme="minorHAnsi"/>
          <w:sz w:val="22"/>
          <w:szCs w:val="22"/>
        </w:rPr>
        <w:t>że</w:t>
      </w:r>
      <w:r w:rsidRPr="00CC7E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7E5D">
        <w:rPr>
          <w:rFonts w:asciiTheme="minorHAnsi" w:hAnsiTheme="minorHAnsi" w:cstheme="minorHAnsi"/>
          <w:sz w:val="22"/>
          <w:szCs w:val="22"/>
        </w:rPr>
        <w:t xml:space="preserve">jesteśmy związani ofertą przez okres </w:t>
      </w:r>
      <w:r w:rsidR="0015541F">
        <w:rPr>
          <w:rFonts w:asciiTheme="minorHAnsi" w:hAnsiTheme="minorHAnsi" w:cstheme="minorHAnsi"/>
          <w:sz w:val="22"/>
          <w:szCs w:val="22"/>
        </w:rPr>
        <w:t xml:space="preserve">wskazany w </w:t>
      </w:r>
      <w:r w:rsidR="00312373">
        <w:rPr>
          <w:rFonts w:asciiTheme="minorHAnsi" w:hAnsiTheme="minorHAnsi" w:cstheme="minorHAnsi"/>
          <w:sz w:val="22"/>
          <w:szCs w:val="22"/>
        </w:rPr>
        <w:t>zapytaniu ofertowym</w:t>
      </w:r>
      <w:r w:rsidRPr="00CC7E5D">
        <w:rPr>
          <w:rFonts w:asciiTheme="minorHAnsi" w:hAnsiTheme="minorHAnsi" w:cstheme="minorHAnsi"/>
          <w:sz w:val="22"/>
          <w:szCs w:val="22"/>
        </w:rPr>
        <w:t>.</w:t>
      </w:r>
    </w:p>
    <w:p w14:paraId="665AC452" w14:textId="1C682315" w:rsidR="00BE4CE6" w:rsidRPr="00BE4CE6" w:rsidRDefault="0015541F" w:rsidP="00BE4CE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>że nie uczestniczymy jako Wykonawca w jakiejkolwiek innej ofercie złożonej w celu udzielenia niniejszego zamówienia.</w:t>
      </w:r>
    </w:p>
    <w:p w14:paraId="7AE6991E" w14:textId="72495697" w:rsidR="00ED4F28" w:rsidRPr="00BE4CE6" w:rsidRDefault="00ED4F28" w:rsidP="00011224">
      <w:pPr>
        <w:pStyle w:val="formularz"/>
        <w:rPr>
          <w:rFonts w:cs="Calibri"/>
          <w:b/>
          <w:strike/>
        </w:rPr>
      </w:pPr>
      <w:r w:rsidRPr="00BE4CE6">
        <w:rPr>
          <w:rFonts w:cs="Calibri"/>
          <w:b/>
        </w:rPr>
        <w:t>Składamy ofertę jako</w:t>
      </w:r>
      <w:r w:rsidR="0087037E" w:rsidRPr="00BE4CE6">
        <w:rPr>
          <w:rFonts w:cs="Calibri"/>
          <w:b/>
        </w:rPr>
        <w:t xml:space="preserve"> </w:t>
      </w:r>
      <w:r w:rsidR="0087037E" w:rsidRPr="00BE4CE6">
        <w:t>(należy zaznaczyć właściwy kwadrat):</w:t>
      </w:r>
    </w:p>
    <w:p w14:paraId="7B8D0CC1" w14:textId="4B99D831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mikroprzedsiębiorstwo</w:t>
      </w:r>
    </w:p>
    <w:p w14:paraId="6D2F47DD" w14:textId="6776E494" w:rsidR="00ED4F28" w:rsidRPr="00677920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małe przedsiębiorstwo</w:t>
      </w:r>
    </w:p>
    <w:p w14:paraId="49E4DDF3" w14:textId="37BFAFE8" w:rsidR="00ED4F28" w:rsidRDefault="00ED4F28" w:rsidP="0038621A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sz w:val="22"/>
          <w:szCs w:val="22"/>
        </w:rPr>
        <w:t>średnie przedsiębiorstwo</w:t>
      </w:r>
    </w:p>
    <w:p w14:paraId="6BAC8194" w14:textId="7A69E11F" w:rsidR="009962F7" w:rsidRDefault="00E30C93" w:rsidP="00E30C93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duże </w:t>
      </w:r>
      <w:r w:rsidRPr="00677920">
        <w:rPr>
          <w:rFonts w:ascii="Calibri" w:hAnsi="Calibri" w:cs="Calibri"/>
          <w:sz w:val="22"/>
          <w:szCs w:val="22"/>
        </w:rPr>
        <w:t>przedsiębiorstwo</w:t>
      </w:r>
    </w:p>
    <w:p w14:paraId="5B2E23E8" w14:textId="78A5887B" w:rsidR="00E30C93" w:rsidRPr="00BE4CE6" w:rsidRDefault="00BE4CE6" w:rsidP="00BE4CE6">
      <w:pPr>
        <w:numPr>
          <w:ilvl w:val="0"/>
          <w:numId w:val="10"/>
        </w:num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inny rodzaj</w:t>
      </w:r>
    </w:p>
    <w:p w14:paraId="38160B32" w14:textId="77777777" w:rsidR="00BE4CE6" w:rsidRPr="00677920" w:rsidRDefault="00BE4CE6" w:rsidP="00BE4CE6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sz w:val="22"/>
          <w:szCs w:val="22"/>
        </w:rPr>
        <w:t>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677920">
        <w:rPr>
          <w:rFonts w:ascii="Calibri" w:hAnsi="Calibri" w:cs="Calibri"/>
          <w:b/>
          <w:sz w:val="22"/>
          <w:szCs w:val="22"/>
        </w:rPr>
        <w:t>,</w:t>
      </w:r>
      <w:r w:rsidRPr="00677920">
        <w:rPr>
          <w:rFonts w:ascii="Calibri" w:hAnsi="Calibri" w:cs="Calibri"/>
          <w:sz w:val="22"/>
          <w:szCs w:val="22"/>
        </w:rPr>
        <w:t xml:space="preserve"> że wypełni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obowiązki informacyjne przewidziane w art. 13 lub art. 14 RODO</w:t>
      </w:r>
      <w:r w:rsidRPr="00677920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677920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</w:t>
      </w:r>
      <w:r>
        <w:rPr>
          <w:rFonts w:ascii="Calibri" w:hAnsi="Calibri" w:cs="Calibri"/>
          <w:sz w:val="22"/>
          <w:szCs w:val="22"/>
        </w:rPr>
        <w:t>liśmy</w:t>
      </w:r>
      <w:r w:rsidRPr="00677920">
        <w:rPr>
          <w:rFonts w:ascii="Calibri" w:hAnsi="Calibri" w:cs="Calibri"/>
          <w:sz w:val="22"/>
          <w:szCs w:val="22"/>
        </w:rPr>
        <w:t xml:space="preserve"> w celu ubiegania się o udzielenie zamówienia w niniejszym postępowaniu.</w:t>
      </w:r>
    </w:p>
    <w:p w14:paraId="022E16EA" w14:textId="790113F0" w:rsidR="00BE4CE6" w:rsidRPr="00CA3F0D" w:rsidRDefault="00BE4CE6" w:rsidP="00CA3F0D">
      <w:pPr>
        <w:shd w:val="clear" w:color="auto" w:fill="F2F2F2" w:themeFill="background1" w:themeFillShade="F2"/>
        <w:ind w:left="340"/>
        <w:jc w:val="both"/>
        <w:rPr>
          <w:rFonts w:ascii="Calibri" w:hAnsi="Calibri" w:cs="Calibri"/>
          <w:i/>
        </w:rPr>
      </w:pPr>
      <w:r w:rsidRPr="00CA3F0D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CA3F0D">
        <w:rPr>
          <w:rFonts w:ascii="Calibri" w:hAnsi="Calibri" w:cs="Calibri"/>
          <w:i/>
        </w:rPr>
        <w:t xml:space="preserve">zaleca się </w:t>
      </w:r>
      <w:r w:rsidRPr="00CA3F0D">
        <w:rPr>
          <w:rFonts w:ascii="Calibri" w:hAnsi="Calibri" w:cs="Calibri"/>
          <w:i/>
        </w:rPr>
        <w:t>usun</w:t>
      </w:r>
      <w:r w:rsidR="00CA3F0D">
        <w:rPr>
          <w:rFonts w:ascii="Calibri" w:hAnsi="Calibri" w:cs="Calibri"/>
          <w:i/>
        </w:rPr>
        <w:t>iecie</w:t>
      </w:r>
      <w:r w:rsidRPr="00CA3F0D">
        <w:rPr>
          <w:rFonts w:ascii="Calibri" w:hAnsi="Calibri" w:cs="Calibri"/>
          <w:i/>
        </w:rPr>
        <w:t xml:space="preserve"> treś</w:t>
      </w:r>
      <w:r w:rsidR="00CA3F0D">
        <w:rPr>
          <w:rFonts w:ascii="Calibri" w:hAnsi="Calibri" w:cs="Calibri"/>
          <w:i/>
        </w:rPr>
        <w:t>ci</w:t>
      </w:r>
      <w:r w:rsidRPr="00CA3F0D">
        <w:rPr>
          <w:rFonts w:ascii="Calibri" w:hAnsi="Calibri" w:cs="Calibri"/>
          <w:i/>
        </w:rPr>
        <w:t xml:space="preserve"> oświadczenia np. poprzez jego wykreślenie)</w:t>
      </w:r>
    </w:p>
    <w:p w14:paraId="09634285" w14:textId="371B9A5B" w:rsidR="00ED4F28" w:rsidRPr="0013777D" w:rsidRDefault="00ED4F28" w:rsidP="00CA3F0D">
      <w:pPr>
        <w:pStyle w:val="normaltableau"/>
        <w:numPr>
          <w:ilvl w:val="0"/>
          <w:numId w:val="11"/>
        </w:numPr>
        <w:suppressAutoHyphens/>
        <w:rPr>
          <w:u w:val="single"/>
        </w:rPr>
      </w:pPr>
      <w:r>
        <w:rPr>
          <w:rFonts w:ascii="Calibri" w:hAnsi="Calibri" w:cs="Calibri"/>
          <w:b/>
          <w:bCs/>
          <w:lang w:val="pl-PL" w:eastAsia="en-US"/>
        </w:rPr>
        <w:t xml:space="preserve">Oświadczamy, </w:t>
      </w:r>
      <w:r>
        <w:rPr>
          <w:rFonts w:ascii="Calibri" w:hAnsi="Calibri" w:cs="Calibri"/>
          <w:lang w:val="pl-PL" w:eastAsia="en-US"/>
        </w:rPr>
        <w:t>że jesteśmy czynnym płatnikiem VAT</w:t>
      </w:r>
      <w:r w:rsidR="00CA3F0D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>/nie jesteśmy czynnym płatnikiem VAT</w:t>
      </w:r>
      <w:r w:rsidR="00CA3F0D">
        <w:rPr>
          <w:rFonts w:ascii="Calibri" w:hAnsi="Calibri" w:cs="Calibri"/>
          <w:lang w:val="pl-PL" w:eastAsia="en-US"/>
        </w:rPr>
        <w:t>*</w:t>
      </w:r>
      <w:r>
        <w:rPr>
          <w:rFonts w:ascii="Calibri" w:hAnsi="Calibri" w:cs="Calibri"/>
          <w:lang w:val="pl-PL" w:eastAsia="en-US"/>
        </w:rPr>
        <w:t xml:space="preserve"> </w:t>
      </w:r>
      <w:r w:rsidRPr="0013777D">
        <w:rPr>
          <w:rFonts w:ascii="Calibri" w:hAnsi="Calibri" w:cs="Calibri"/>
          <w:u w:val="single"/>
          <w:lang w:val="pl-PL" w:eastAsia="en-US"/>
        </w:rPr>
        <w:t>(niepotrzebne skreślić).</w:t>
      </w:r>
    </w:p>
    <w:p w14:paraId="5B421A8C" w14:textId="0DEC1534" w:rsidR="00ED4F28" w:rsidRDefault="00ED4F28" w:rsidP="00011224">
      <w:pPr>
        <w:pStyle w:val="formularz"/>
      </w:pPr>
      <w:r>
        <w:rPr>
          <w:b/>
          <w:bCs/>
        </w:rPr>
        <w:t>Oświadczamy</w:t>
      </w:r>
      <w:r>
        <w:t>, iż umocowanie osób podpisujących ofertę wynika z odpowiednich zapisów w dokumentach rejestrowych</w:t>
      </w:r>
      <w:r w:rsidR="00CA3F0D">
        <w:t>*</w:t>
      </w:r>
      <w:r>
        <w:t>/ udzielonego pełnomocnictwa</w:t>
      </w:r>
      <w:r w:rsidR="00CA3F0D">
        <w:t>*</w:t>
      </w:r>
      <w:r>
        <w:t xml:space="preserve"> </w:t>
      </w:r>
      <w:r w:rsidRPr="009962F7">
        <w:rPr>
          <w:u w:val="single"/>
        </w:rPr>
        <w:t>(niepotrzebne skreślić).</w:t>
      </w:r>
    </w:p>
    <w:p w14:paraId="482F0637" w14:textId="193CDB04" w:rsidR="0009252C" w:rsidRPr="0009252C" w:rsidRDefault="00ED4F28" w:rsidP="0009252C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77920">
        <w:rPr>
          <w:rFonts w:ascii="Calibri" w:hAnsi="Calibri" w:cs="Calibri"/>
          <w:b/>
          <w:color w:val="000000"/>
          <w:sz w:val="22"/>
          <w:szCs w:val="22"/>
        </w:rPr>
        <w:t>Oświadczam</w:t>
      </w:r>
      <w:r>
        <w:rPr>
          <w:rFonts w:ascii="Calibri" w:hAnsi="Calibri" w:cs="Calibri"/>
          <w:b/>
          <w:color w:val="000000"/>
          <w:sz w:val="22"/>
          <w:szCs w:val="22"/>
        </w:rPr>
        <w:t>y</w:t>
      </w:r>
      <w:r w:rsidRPr="00677920">
        <w:rPr>
          <w:rFonts w:ascii="Calibri" w:hAnsi="Calibri" w:cs="Calibri"/>
          <w:sz w:val="22"/>
          <w:szCs w:val="22"/>
        </w:rPr>
        <w:t>, że wszystkie informacje podane w niniejszym Formularzu ofertowym oraz pozostałych oświadczeniach są aktualne i zgodne z prawdą oraz zostały przedstawione z pełną świadomością konsekwencji wprowadzenia zamawiającego w błąd przy przedstawianiu informacji.</w:t>
      </w:r>
    </w:p>
    <w:p w14:paraId="191029DA" w14:textId="598C8751" w:rsidR="001D4077" w:rsidRDefault="001D4077" w:rsidP="00011224">
      <w:pPr>
        <w:pStyle w:val="formularz"/>
      </w:pPr>
      <w:r>
        <w:t xml:space="preserve">Osoba wyznaczona do kontaktów z Zamawiającym: </w:t>
      </w:r>
      <w:r w:rsidR="003D0AF5">
        <w:t>______________________</w:t>
      </w:r>
      <w:r w:rsidR="00CA3F0D">
        <w:t>___</w:t>
      </w:r>
      <w:r w:rsidR="003D0AF5">
        <w:t>_______________</w:t>
      </w:r>
    </w:p>
    <w:p w14:paraId="69D88BAA" w14:textId="041953BF" w:rsidR="001D4077" w:rsidRDefault="001D4077" w:rsidP="001D4077">
      <w:pPr>
        <w:spacing w:line="360" w:lineRule="auto"/>
        <w:ind w:firstLine="340"/>
        <w:jc w:val="both"/>
      </w:pP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umer telefonu: </w:t>
      </w:r>
      <w:r w:rsidR="00011224">
        <w:rPr>
          <w:rFonts w:ascii="Calibri" w:hAnsi="Calibri" w:cs="Calibri"/>
          <w:bCs/>
          <w:sz w:val="22"/>
          <w:szCs w:val="22"/>
        </w:rPr>
        <w:t xml:space="preserve">________________________, </w:t>
      </w:r>
      <w:r>
        <w:rPr>
          <w:rFonts w:ascii="Calibri" w:hAnsi="Calibri" w:cs="Calibri"/>
          <w:bCs/>
          <w:sz w:val="22"/>
          <w:szCs w:val="22"/>
        </w:rPr>
        <w:t xml:space="preserve">e-mail: </w:t>
      </w:r>
      <w:r w:rsidR="003D0AF5">
        <w:rPr>
          <w:rFonts w:ascii="Calibri" w:hAnsi="Calibri" w:cs="Calibri"/>
          <w:bCs/>
          <w:sz w:val="22"/>
          <w:szCs w:val="22"/>
        </w:rPr>
        <w:t>____</w:t>
      </w:r>
      <w:r w:rsidR="00011224">
        <w:rPr>
          <w:rFonts w:ascii="Calibri" w:hAnsi="Calibri" w:cs="Calibri"/>
          <w:bCs/>
          <w:sz w:val="22"/>
          <w:szCs w:val="22"/>
        </w:rPr>
        <w:t>_________________________________</w:t>
      </w:r>
    </w:p>
    <w:p w14:paraId="3D9C4BB9" w14:textId="77777777" w:rsidR="00C75696" w:rsidRPr="00A0748B" w:rsidRDefault="004569E4" w:rsidP="00011224">
      <w:pPr>
        <w:pStyle w:val="formularz"/>
      </w:pPr>
      <w:r w:rsidRPr="00A0748B">
        <w:t xml:space="preserve">Wraz z ofertą składamy </w:t>
      </w:r>
      <w:r w:rsidR="00C75696" w:rsidRPr="00A0748B">
        <w:t>następujące dokumenty:</w:t>
      </w:r>
    </w:p>
    <w:p w14:paraId="09DC9B56" w14:textId="75FB00EF" w:rsidR="0085592C" w:rsidRDefault="003D0AF5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108194FC" w14:textId="563D35DA" w:rsidR="004A27B3" w:rsidRDefault="004A27B3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0547CFC7" w14:textId="2EFAC821" w:rsidR="004A27B3" w:rsidRPr="00A0748B" w:rsidRDefault="004A27B3" w:rsidP="0038621A">
      <w:pPr>
        <w:pStyle w:val="Standard"/>
        <w:numPr>
          <w:ilvl w:val="1"/>
          <w:numId w:val="7"/>
        </w:numPr>
        <w:spacing w:before="60" w:after="6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14:paraId="7BE24BA1" w14:textId="77777777" w:rsidR="00CE7E73" w:rsidRDefault="00CE7E73" w:rsidP="00CE7E73">
      <w:pPr>
        <w:jc w:val="both"/>
        <w:rPr>
          <w:rFonts w:asciiTheme="minorHAnsi" w:hAnsiTheme="minorHAnsi" w:cs="Arial"/>
          <w:b/>
        </w:rPr>
      </w:pPr>
      <w:bookmarkStart w:id="0" w:name="_Toc257363466"/>
      <w:bookmarkStart w:id="1" w:name="_Toc336605839"/>
      <w:bookmarkStart w:id="2" w:name="_Toc347394155"/>
      <w:bookmarkStart w:id="3" w:name="_Toc370302689"/>
      <w:bookmarkStart w:id="4" w:name="_Toc381599957"/>
      <w:bookmarkStart w:id="5" w:name="_Toc384279257"/>
      <w:bookmarkStart w:id="6" w:name="_Toc414613782"/>
      <w:bookmarkStart w:id="7" w:name="_Toc458669922"/>
      <w:bookmarkStart w:id="8" w:name="_Toc459201579"/>
    </w:p>
    <w:p w14:paraId="0206BFB3" w14:textId="543EDBC4" w:rsidR="00A72C4E" w:rsidRPr="00F7348A" w:rsidRDefault="003D0AF5" w:rsidP="00F7348A">
      <w:pPr>
        <w:pStyle w:val="Akapitzlist"/>
        <w:spacing w:line="320" w:lineRule="exact"/>
        <w:ind w:left="0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________________________</w:t>
      </w:r>
      <w:r w:rsidR="001D4077" w:rsidRPr="009E3B08">
        <w:rPr>
          <w:rFonts w:cs="Arial"/>
          <w:i/>
          <w:sz w:val="18"/>
          <w:szCs w:val="18"/>
        </w:rPr>
        <w:t>,</w:t>
      </w:r>
      <w:r w:rsidR="001D4077" w:rsidRPr="009E3B08">
        <w:rPr>
          <w:rFonts w:cs="Arial"/>
          <w:sz w:val="18"/>
          <w:szCs w:val="18"/>
        </w:rPr>
        <w:t xml:space="preserve"> dnia </w:t>
      </w:r>
      <w:r>
        <w:rPr>
          <w:rFonts w:cs="Arial"/>
          <w:sz w:val="18"/>
          <w:szCs w:val="18"/>
        </w:rPr>
        <w:t>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DF54CC8" w14:textId="77777777" w:rsidR="00011224" w:rsidRDefault="00011224" w:rsidP="00011224">
      <w:pPr>
        <w:spacing w:line="320" w:lineRule="exact"/>
        <w:ind w:left="4248" w:firstLine="708"/>
        <w:jc w:val="center"/>
        <w:rPr>
          <w:rFonts w:ascii="Calibri" w:hAnsi="Calibri"/>
          <w:sz w:val="22"/>
          <w:szCs w:val="22"/>
        </w:rPr>
      </w:pPr>
    </w:p>
    <w:p w14:paraId="0AD48F28" w14:textId="77777777" w:rsidR="00011224" w:rsidRPr="0097510B" w:rsidRDefault="00011224" w:rsidP="00011224">
      <w:pPr>
        <w:spacing w:line="320" w:lineRule="exact"/>
        <w:ind w:left="4248" w:firstLine="708"/>
        <w:jc w:val="center"/>
        <w:rPr>
          <w:rFonts w:ascii="Calibri" w:hAnsi="Calibri"/>
          <w:sz w:val="22"/>
          <w:szCs w:val="22"/>
        </w:rPr>
      </w:pPr>
      <w:bookmarkStart w:id="9" w:name="_GoBack"/>
      <w:bookmarkEnd w:id="9"/>
      <w:r>
        <w:rPr>
          <w:rFonts w:ascii="Calibri" w:hAnsi="Calibri"/>
          <w:sz w:val="22"/>
          <w:szCs w:val="22"/>
        </w:rPr>
        <w:t>_________________________________</w:t>
      </w:r>
    </w:p>
    <w:p w14:paraId="178495B9" w14:textId="77777777" w:rsidR="00011224" w:rsidRPr="00FF3155" w:rsidRDefault="00011224" w:rsidP="00011224">
      <w:pPr>
        <w:ind w:left="5181"/>
        <w:jc w:val="center"/>
        <w:rPr>
          <w:rFonts w:ascii="Calibri" w:hAnsi="Calibri" w:cs="Calibri"/>
          <w:i/>
          <w:iCs/>
          <w:color w:val="5B9BD5"/>
          <w:sz w:val="18"/>
          <w:szCs w:val="18"/>
          <w:lang w:eastAsia="en-US"/>
        </w:rPr>
      </w:pPr>
      <w:r w:rsidRPr="00FF3155">
        <w:rPr>
          <w:rFonts w:asciiTheme="minorHAnsi" w:hAnsiTheme="minorHAnsi" w:cstheme="minorHAnsi"/>
          <w:sz w:val="18"/>
          <w:szCs w:val="18"/>
        </w:rPr>
        <w:t xml:space="preserve">(podpis i pieczęć osoby upoważnionej </w:t>
      </w:r>
      <w:r w:rsidRPr="00FF3155">
        <w:rPr>
          <w:rFonts w:asciiTheme="minorHAnsi" w:hAnsiTheme="minorHAnsi" w:cstheme="minorHAnsi"/>
          <w:sz w:val="18"/>
          <w:szCs w:val="18"/>
        </w:rPr>
        <w:br/>
        <w:t>do podpisania oferty)</w:t>
      </w:r>
    </w:p>
    <w:p w14:paraId="6E90A888" w14:textId="7D3C3BF1" w:rsidR="00D9268A" w:rsidRDefault="00D9268A" w:rsidP="00011224">
      <w:pPr>
        <w:spacing w:line="288" w:lineRule="auto"/>
        <w:jc w:val="right"/>
        <w:rPr>
          <w:rFonts w:ascii="Calibri" w:eastAsia="Calibri" w:hAnsi="Calibri" w:cs="Calibri"/>
          <w:i/>
          <w:iCs/>
          <w:color w:val="548DD4" w:themeColor="text2" w:themeTint="99"/>
          <w:sz w:val="22"/>
          <w:szCs w:val="22"/>
          <w:lang w:eastAsia="en-US"/>
        </w:rPr>
      </w:pPr>
    </w:p>
    <w:sectPr w:rsidR="00D9268A" w:rsidSect="002E04BF">
      <w:headerReference w:type="default" r:id="rId8"/>
      <w:footerReference w:type="default" r:id="rId9"/>
      <w:pgSz w:w="11906" w:h="16838"/>
      <w:pgMar w:top="652" w:right="1276" w:bottom="851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B79A6" w14:textId="77777777" w:rsidR="00B259FE" w:rsidRDefault="00B259FE" w:rsidP="00CC5115">
      <w:r>
        <w:separator/>
      </w:r>
    </w:p>
  </w:endnote>
  <w:endnote w:type="continuationSeparator" w:id="0">
    <w:p w14:paraId="1841F424" w14:textId="77777777" w:rsidR="00B259FE" w:rsidRDefault="00B259FE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charset w:val="01"/>
    <w:family w:val="swiss"/>
    <w:pitch w:val="default"/>
    <w:sig w:usb0="00000000" w:usb1="00000000" w:usb2="00000000" w:usb3="00000000" w:csb0="0004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59F4" w14:textId="77777777" w:rsidR="004A27B3" w:rsidRDefault="004A27B3" w:rsidP="004A27B3">
    <w:pPr>
      <w:jc w:val="both"/>
      <w:rPr>
        <w:rFonts w:asciiTheme="minorHAnsi" w:hAnsiTheme="minorHAnsi" w:cstheme="minorHAnsi"/>
      </w:rPr>
    </w:pPr>
  </w:p>
  <w:sdt>
    <w:sdtPr>
      <w:rPr>
        <w:rFonts w:asciiTheme="minorHAnsi" w:hAnsiTheme="minorHAnsi" w:cstheme="minorHAnsi"/>
      </w:rPr>
      <w:id w:val="-6927662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20C8DA7" w14:textId="77777777" w:rsidR="004A27B3" w:rsidRPr="00C70358" w:rsidRDefault="004A27B3" w:rsidP="004A27B3">
        <w:pPr>
          <w:jc w:val="both"/>
          <w:rPr>
            <w:rFonts w:asciiTheme="minorHAnsi" w:hAnsiTheme="minorHAnsi" w:cstheme="minorHAnsi"/>
          </w:rPr>
        </w:pPr>
        <w:r w:rsidRPr="00C70358">
          <w:rPr>
            <w:rFonts w:asciiTheme="minorHAnsi" w:hAnsiTheme="minorHAnsi" w:cstheme="minorHAnsi"/>
          </w:rPr>
          <w:t>_____________________________________________________________________________________________</w:t>
        </w:r>
      </w:p>
      <w:p w14:paraId="7A10A227" w14:textId="77777777" w:rsidR="004A27B3" w:rsidRPr="00C70358" w:rsidRDefault="004A27B3" w:rsidP="004A27B3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C7035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7035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7035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11224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C7035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64A4C79" w14:textId="77777777" w:rsidR="00962138" w:rsidRDefault="0096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B4B03" w14:textId="77777777" w:rsidR="00B259FE" w:rsidRDefault="00B259FE" w:rsidP="00CC5115">
      <w:r>
        <w:separator/>
      </w:r>
    </w:p>
  </w:footnote>
  <w:footnote w:type="continuationSeparator" w:id="0">
    <w:p w14:paraId="3D826F3C" w14:textId="77777777" w:rsidR="00B259FE" w:rsidRDefault="00B259FE" w:rsidP="00CC5115">
      <w:r>
        <w:continuationSeparator/>
      </w:r>
    </w:p>
  </w:footnote>
  <w:footnote w:id="1">
    <w:p w14:paraId="7C97FFE4" w14:textId="7B900AFA" w:rsidR="00BE4CE6" w:rsidRDefault="00BE4CE6" w:rsidP="00BE4CE6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A6A2" w14:textId="2323C05D" w:rsidR="00302BD2" w:rsidRDefault="00B26903" w:rsidP="000B4AF3">
    <w:pPr>
      <w:pStyle w:val="Nagwek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Nr sprawy: IR.272.</w:t>
    </w:r>
    <w:r w:rsidR="00135797">
      <w:rPr>
        <w:rFonts w:asciiTheme="minorHAnsi" w:hAnsiTheme="minorHAnsi" w:cstheme="minorHAnsi"/>
        <w:sz w:val="18"/>
        <w:szCs w:val="18"/>
      </w:rPr>
      <w:t>1.10</w:t>
    </w:r>
    <w:r>
      <w:rPr>
        <w:rFonts w:asciiTheme="minorHAnsi" w:hAnsiTheme="minorHAnsi" w:cstheme="minorHAnsi"/>
        <w:sz w:val="18"/>
        <w:szCs w:val="18"/>
      </w:rPr>
      <w:t>.2024.RD</w:t>
    </w:r>
  </w:p>
  <w:p w14:paraId="5FB97AA8" w14:textId="77777777" w:rsidR="00B26903" w:rsidRPr="00302BD2" w:rsidRDefault="00B26903" w:rsidP="000B4AF3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698EC27E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trike w:val="0"/>
        <w:color w:val="00000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6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8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20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2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E230D0"/>
    <w:multiLevelType w:val="multilevel"/>
    <w:tmpl w:val="EB220F9C"/>
    <w:lvl w:ilvl="0">
      <w:start w:val="8"/>
      <w:numFmt w:val="decimal"/>
      <w:pStyle w:val="formularz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i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  <w:rPr>
        <w:rFonts w:hint="default"/>
      </w:rPr>
    </w:lvl>
    <w:lvl w:ilvl="5">
      <w:start w:val="1"/>
      <w:numFmt w:val="decimal"/>
      <w:lvlText w:val="%6)"/>
      <w:lvlJc w:val="right"/>
      <w:pPr>
        <w:tabs>
          <w:tab w:val="num" w:pos="3981"/>
        </w:tabs>
        <w:ind w:left="3981" w:hanging="18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  <w:rPr>
        <w:rFonts w:hint="default"/>
      </w:r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7031220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DEB0A8D"/>
    <w:multiLevelType w:val="hybridMultilevel"/>
    <w:tmpl w:val="9DF8ADDE"/>
    <w:lvl w:ilvl="0" w:tplc="BCB86B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065A"/>
    <w:multiLevelType w:val="hybridMultilevel"/>
    <w:tmpl w:val="209C8BCC"/>
    <w:lvl w:ilvl="0" w:tplc="ABF42AF4">
      <w:start w:val="3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37909"/>
    <w:multiLevelType w:val="hybridMultilevel"/>
    <w:tmpl w:val="29946820"/>
    <w:lvl w:ilvl="0" w:tplc="55BE779E">
      <w:start w:val="1"/>
      <w:numFmt w:val="bullet"/>
      <w:lvlText w:val="□"/>
      <w:lvlJc w:val="left"/>
      <w:pPr>
        <w:ind w:left="786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9" w15:restartNumberingAfterBreak="0">
    <w:nsid w:val="2C655757"/>
    <w:multiLevelType w:val="hybridMultilevel"/>
    <w:tmpl w:val="FA5658EC"/>
    <w:lvl w:ilvl="0" w:tplc="C786DF6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4707C20"/>
    <w:multiLevelType w:val="hybridMultilevel"/>
    <w:tmpl w:val="69926398"/>
    <w:name w:val="WW8Num14"/>
    <w:lvl w:ilvl="0" w:tplc="55BE779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3F666DCE"/>
    <w:multiLevelType w:val="multilevel"/>
    <w:tmpl w:val="8482F664"/>
    <w:lvl w:ilvl="0">
      <w:start w:val="1"/>
      <w:numFmt w:val="decimal"/>
      <w:lvlText w:val="%1."/>
      <w:lvlJc w:val="left"/>
      <w:pPr>
        <w:ind w:left="42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3" w15:restartNumberingAfterBreak="0">
    <w:nsid w:val="3FB24F16"/>
    <w:multiLevelType w:val="hybridMultilevel"/>
    <w:tmpl w:val="E02EC2F0"/>
    <w:lvl w:ilvl="0" w:tplc="1B5A8A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0178A4"/>
    <w:multiLevelType w:val="hybridMultilevel"/>
    <w:tmpl w:val="2292ACA8"/>
    <w:lvl w:ilvl="0" w:tplc="2E74A8A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5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0E4404"/>
    <w:multiLevelType w:val="hybridMultilevel"/>
    <w:tmpl w:val="64268718"/>
    <w:lvl w:ilvl="0" w:tplc="1A8E36D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88F11EF"/>
    <w:multiLevelType w:val="multilevel"/>
    <w:tmpl w:val="5B44D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7"/>
  </w:num>
  <w:num w:numId="2">
    <w:abstractNumId w:val="31"/>
  </w:num>
  <w:num w:numId="3">
    <w:abstractNumId w:val="24"/>
  </w:num>
  <w:num w:numId="4">
    <w:abstractNumId w:val="0"/>
  </w:num>
  <w:num w:numId="5">
    <w:abstractNumId w:val="35"/>
  </w:num>
  <w:num w:numId="6">
    <w:abstractNumId w:val="20"/>
  </w:num>
  <w:num w:numId="7">
    <w:abstractNumId w:val="25"/>
  </w:num>
  <w:num w:numId="8">
    <w:abstractNumId w:val="27"/>
  </w:num>
  <w:num w:numId="9">
    <w:abstractNumId w:val="1"/>
  </w:num>
  <w:num w:numId="10">
    <w:abstractNumId w:val="28"/>
  </w:num>
  <w:num w:numId="11">
    <w:abstractNumId w:val="23"/>
  </w:num>
  <w:num w:numId="12">
    <w:abstractNumId w:val="34"/>
  </w:num>
  <w:num w:numId="13">
    <w:abstractNumId w:val="36"/>
  </w:num>
  <w:num w:numId="14">
    <w:abstractNumId w:val="36"/>
    <w:lvlOverride w:ilvl="0">
      <w:startOverride w:val="18"/>
    </w:lvlOverride>
  </w:num>
  <w:num w:numId="15">
    <w:abstractNumId w:val="32"/>
  </w:num>
  <w:num w:numId="16">
    <w:abstractNumId w:val="38"/>
  </w:num>
  <w:num w:numId="17">
    <w:abstractNumId w:val="26"/>
  </w:num>
  <w:num w:numId="18">
    <w:abstractNumId w:val="33"/>
  </w:num>
  <w:num w:numId="19">
    <w:abstractNumId w:val="29"/>
  </w:num>
  <w:num w:numId="20">
    <w:abstractNumId w:val="30"/>
  </w:num>
  <w:num w:numId="2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8"/>
    <w:rsid w:val="00001B97"/>
    <w:rsid w:val="00001DB2"/>
    <w:rsid w:val="000020F7"/>
    <w:rsid w:val="000033B0"/>
    <w:rsid w:val="00005858"/>
    <w:rsid w:val="00007323"/>
    <w:rsid w:val="0000770E"/>
    <w:rsid w:val="000077EA"/>
    <w:rsid w:val="00010249"/>
    <w:rsid w:val="00010832"/>
    <w:rsid w:val="00011224"/>
    <w:rsid w:val="00015C7C"/>
    <w:rsid w:val="00016646"/>
    <w:rsid w:val="000178F4"/>
    <w:rsid w:val="00020356"/>
    <w:rsid w:val="00020BC1"/>
    <w:rsid w:val="00020D85"/>
    <w:rsid w:val="00020E32"/>
    <w:rsid w:val="00020FC2"/>
    <w:rsid w:val="00020FDB"/>
    <w:rsid w:val="00021B6D"/>
    <w:rsid w:val="00023D60"/>
    <w:rsid w:val="000247A1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40CB1"/>
    <w:rsid w:val="0004179E"/>
    <w:rsid w:val="00041D21"/>
    <w:rsid w:val="00042613"/>
    <w:rsid w:val="00042CFC"/>
    <w:rsid w:val="000433C6"/>
    <w:rsid w:val="00044764"/>
    <w:rsid w:val="000451E2"/>
    <w:rsid w:val="00045380"/>
    <w:rsid w:val="00045DB9"/>
    <w:rsid w:val="00047094"/>
    <w:rsid w:val="000516A9"/>
    <w:rsid w:val="0005221E"/>
    <w:rsid w:val="000532BF"/>
    <w:rsid w:val="00053B01"/>
    <w:rsid w:val="00055839"/>
    <w:rsid w:val="0005664D"/>
    <w:rsid w:val="00056F96"/>
    <w:rsid w:val="000571CF"/>
    <w:rsid w:val="000572B8"/>
    <w:rsid w:val="00057547"/>
    <w:rsid w:val="0005796B"/>
    <w:rsid w:val="000638E5"/>
    <w:rsid w:val="000642C0"/>
    <w:rsid w:val="00064816"/>
    <w:rsid w:val="00064E6E"/>
    <w:rsid w:val="0006531C"/>
    <w:rsid w:val="00065D44"/>
    <w:rsid w:val="000706A9"/>
    <w:rsid w:val="00070A1A"/>
    <w:rsid w:val="00070CB8"/>
    <w:rsid w:val="000726D8"/>
    <w:rsid w:val="00073AA2"/>
    <w:rsid w:val="00081650"/>
    <w:rsid w:val="00084178"/>
    <w:rsid w:val="0008444F"/>
    <w:rsid w:val="00084FB3"/>
    <w:rsid w:val="000850C4"/>
    <w:rsid w:val="00086D01"/>
    <w:rsid w:val="0008728A"/>
    <w:rsid w:val="00087DF2"/>
    <w:rsid w:val="00091C5D"/>
    <w:rsid w:val="0009221B"/>
    <w:rsid w:val="0009252C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152F"/>
    <w:rsid w:val="000B35CC"/>
    <w:rsid w:val="000B3F95"/>
    <w:rsid w:val="000B3FB1"/>
    <w:rsid w:val="000B4AF3"/>
    <w:rsid w:val="000B5D2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DC"/>
    <w:rsid w:val="000C4170"/>
    <w:rsid w:val="000C509F"/>
    <w:rsid w:val="000C69D4"/>
    <w:rsid w:val="000C6F46"/>
    <w:rsid w:val="000D063B"/>
    <w:rsid w:val="000D0726"/>
    <w:rsid w:val="000D1825"/>
    <w:rsid w:val="000D2F7C"/>
    <w:rsid w:val="000D3A47"/>
    <w:rsid w:val="000D424B"/>
    <w:rsid w:val="000D4B2C"/>
    <w:rsid w:val="000D5BA8"/>
    <w:rsid w:val="000D62A8"/>
    <w:rsid w:val="000D7252"/>
    <w:rsid w:val="000D7A11"/>
    <w:rsid w:val="000E01EC"/>
    <w:rsid w:val="000E061F"/>
    <w:rsid w:val="000E063C"/>
    <w:rsid w:val="000E2E1B"/>
    <w:rsid w:val="000E3631"/>
    <w:rsid w:val="000E3D96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0F53EF"/>
    <w:rsid w:val="00101B68"/>
    <w:rsid w:val="001021E5"/>
    <w:rsid w:val="001026BE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1627"/>
    <w:rsid w:val="00132542"/>
    <w:rsid w:val="00132EF2"/>
    <w:rsid w:val="00133BC2"/>
    <w:rsid w:val="00134F08"/>
    <w:rsid w:val="001350D8"/>
    <w:rsid w:val="00135797"/>
    <w:rsid w:val="0013766B"/>
    <w:rsid w:val="0013777D"/>
    <w:rsid w:val="00142538"/>
    <w:rsid w:val="00142DA1"/>
    <w:rsid w:val="00145422"/>
    <w:rsid w:val="0014593F"/>
    <w:rsid w:val="00145BC1"/>
    <w:rsid w:val="00145CBD"/>
    <w:rsid w:val="00147117"/>
    <w:rsid w:val="00151087"/>
    <w:rsid w:val="00151570"/>
    <w:rsid w:val="0015541F"/>
    <w:rsid w:val="001558FC"/>
    <w:rsid w:val="001567F8"/>
    <w:rsid w:val="0016011F"/>
    <w:rsid w:val="00161E7E"/>
    <w:rsid w:val="0016310E"/>
    <w:rsid w:val="0016352F"/>
    <w:rsid w:val="00163DE8"/>
    <w:rsid w:val="001648D4"/>
    <w:rsid w:val="00165129"/>
    <w:rsid w:val="0016532C"/>
    <w:rsid w:val="00167BDD"/>
    <w:rsid w:val="00173699"/>
    <w:rsid w:val="00175032"/>
    <w:rsid w:val="00175BAF"/>
    <w:rsid w:val="00175DE3"/>
    <w:rsid w:val="00175E48"/>
    <w:rsid w:val="00175E98"/>
    <w:rsid w:val="001762AE"/>
    <w:rsid w:val="00181D26"/>
    <w:rsid w:val="00182964"/>
    <w:rsid w:val="00182ACE"/>
    <w:rsid w:val="00183FD9"/>
    <w:rsid w:val="0018444D"/>
    <w:rsid w:val="0018479F"/>
    <w:rsid w:val="00185040"/>
    <w:rsid w:val="001858FF"/>
    <w:rsid w:val="00185E1E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975"/>
    <w:rsid w:val="001A1B59"/>
    <w:rsid w:val="001A2AFB"/>
    <w:rsid w:val="001A504B"/>
    <w:rsid w:val="001A609E"/>
    <w:rsid w:val="001B0CC9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7126"/>
    <w:rsid w:val="001C7288"/>
    <w:rsid w:val="001D2FD1"/>
    <w:rsid w:val="001D4077"/>
    <w:rsid w:val="001D59B9"/>
    <w:rsid w:val="001D688E"/>
    <w:rsid w:val="001D792A"/>
    <w:rsid w:val="001E021D"/>
    <w:rsid w:val="001E267A"/>
    <w:rsid w:val="001E2E21"/>
    <w:rsid w:val="001E4A7C"/>
    <w:rsid w:val="001E4CC5"/>
    <w:rsid w:val="001E4FA1"/>
    <w:rsid w:val="001E55A1"/>
    <w:rsid w:val="001E6EDC"/>
    <w:rsid w:val="001E6F07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4AF7"/>
    <w:rsid w:val="00226037"/>
    <w:rsid w:val="002343FE"/>
    <w:rsid w:val="002348FD"/>
    <w:rsid w:val="00234DD8"/>
    <w:rsid w:val="00237614"/>
    <w:rsid w:val="00241617"/>
    <w:rsid w:val="00245C51"/>
    <w:rsid w:val="00246103"/>
    <w:rsid w:val="00250815"/>
    <w:rsid w:val="00250D31"/>
    <w:rsid w:val="00250FDE"/>
    <w:rsid w:val="00252D90"/>
    <w:rsid w:val="00253913"/>
    <w:rsid w:val="00253B5C"/>
    <w:rsid w:val="00254911"/>
    <w:rsid w:val="00254BCD"/>
    <w:rsid w:val="002552D1"/>
    <w:rsid w:val="00255524"/>
    <w:rsid w:val="00255DBB"/>
    <w:rsid w:val="00256A34"/>
    <w:rsid w:val="00261988"/>
    <w:rsid w:val="00262B9C"/>
    <w:rsid w:val="00264283"/>
    <w:rsid w:val="002645B7"/>
    <w:rsid w:val="00264BD2"/>
    <w:rsid w:val="00265340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0BE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005A"/>
    <w:rsid w:val="002931C4"/>
    <w:rsid w:val="00294C32"/>
    <w:rsid w:val="00295744"/>
    <w:rsid w:val="002968E3"/>
    <w:rsid w:val="00296FBA"/>
    <w:rsid w:val="002A206E"/>
    <w:rsid w:val="002A2885"/>
    <w:rsid w:val="002A338E"/>
    <w:rsid w:val="002A42C3"/>
    <w:rsid w:val="002A4536"/>
    <w:rsid w:val="002A61A7"/>
    <w:rsid w:val="002A67F7"/>
    <w:rsid w:val="002A7331"/>
    <w:rsid w:val="002B1069"/>
    <w:rsid w:val="002B1FA2"/>
    <w:rsid w:val="002B3064"/>
    <w:rsid w:val="002B3223"/>
    <w:rsid w:val="002B4BCE"/>
    <w:rsid w:val="002B6480"/>
    <w:rsid w:val="002B6E93"/>
    <w:rsid w:val="002B7B8D"/>
    <w:rsid w:val="002B7C38"/>
    <w:rsid w:val="002B7C3E"/>
    <w:rsid w:val="002C033D"/>
    <w:rsid w:val="002C1042"/>
    <w:rsid w:val="002C2152"/>
    <w:rsid w:val="002C2358"/>
    <w:rsid w:val="002C447E"/>
    <w:rsid w:val="002C529D"/>
    <w:rsid w:val="002C6B75"/>
    <w:rsid w:val="002D1B39"/>
    <w:rsid w:val="002D1D55"/>
    <w:rsid w:val="002D3524"/>
    <w:rsid w:val="002D47B8"/>
    <w:rsid w:val="002D4B16"/>
    <w:rsid w:val="002D5730"/>
    <w:rsid w:val="002D624D"/>
    <w:rsid w:val="002D67C0"/>
    <w:rsid w:val="002D73F6"/>
    <w:rsid w:val="002D7888"/>
    <w:rsid w:val="002E01DC"/>
    <w:rsid w:val="002E04BF"/>
    <w:rsid w:val="002E0A14"/>
    <w:rsid w:val="002E2FAE"/>
    <w:rsid w:val="002E40DC"/>
    <w:rsid w:val="002E498A"/>
    <w:rsid w:val="002E548A"/>
    <w:rsid w:val="002E7784"/>
    <w:rsid w:val="002E7859"/>
    <w:rsid w:val="002F1210"/>
    <w:rsid w:val="002F12BD"/>
    <w:rsid w:val="002F315F"/>
    <w:rsid w:val="002F39A1"/>
    <w:rsid w:val="002F55CB"/>
    <w:rsid w:val="0030095C"/>
    <w:rsid w:val="00301A94"/>
    <w:rsid w:val="00301EEF"/>
    <w:rsid w:val="003022AF"/>
    <w:rsid w:val="00302BD2"/>
    <w:rsid w:val="00302D99"/>
    <w:rsid w:val="00303F8C"/>
    <w:rsid w:val="0030485B"/>
    <w:rsid w:val="003050F9"/>
    <w:rsid w:val="00305884"/>
    <w:rsid w:val="00305A5D"/>
    <w:rsid w:val="00306658"/>
    <w:rsid w:val="0030751D"/>
    <w:rsid w:val="00310C4C"/>
    <w:rsid w:val="003118DD"/>
    <w:rsid w:val="00312373"/>
    <w:rsid w:val="003125EE"/>
    <w:rsid w:val="003126D4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31571"/>
    <w:rsid w:val="00332167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9DA"/>
    <w:rsid w:val="00355BC2"/>
    <w:rsid w:val="003575F7"/>
    <w:rsid w:val="00357ECE"/>
    <w:rsid w:val="0036041A"/>
    <w:rsid w:val="00362DD5"/>
    <w:rsid w:val="00364186"/>
    <w:rsid w:val="003649AC"/>
    <w:rsid w:val="0036525D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6746"/>
    <w:rsid w:val="003773AA"/>
    <w:rsid w:val="00380F82"/>
    <w:rsid w:val="00382016"/>
    <w:rsid w:val="00382125"/>
    <w:rsid w:val="0038226A"/>
    <w:rsid w:val="00383E31"/>
    <w:rsid w:val="0038621A"/>
    <w:rsid w:val="003866DC"/>
    <w:rsid w:val="00386FDD"/>
    <w:rsid w:val="00387760"/>
    <w:rsid w:val="0039093F"/>
    <w:rsid w:val="0039143D"/>
    <w:rsid w:val="00391FF9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B39"/>
    <w:rsid w:val="003A75DE"/>
    <w:rsid w:val="003B0079"/>
    <w:rsid w:val="003B027A"/>
    <w:rsid w:val="003B06AC"/>
    <w:rsid w:val="003B1F8F"/>
    <w:rsid w:val="003B3FD8"/>
    <w:rsid w:val="003B3FE7"/>
    <w:rsid w:val="003B4F77"/>
    <w:rsid w:val="003B557E"/>
    <w:rsid w:val="003B5DEE"/>
    <w:rsid w:val="003C0105"/>
    <w:rsid w:val="003C0AE9"/>
    <w:rsid w:val="003C13C7"/>
    <w:rsid w:val="003C32E9"/>
    <w:rsid w:val="003C55B8"/>
    <w:rsid w:val="003C6278"/>
    <w:rsid w:val="003C7A1A"/>
    <w:rsid w:val="003D00A7"/>
    <w:rsid w:val="003D0AF5"/>
    <w:rsid w:val="003D100D"/>
    <w:rsid w:val="003D1082"/>
    <w:rsid w:val="003D1420"/>
    <w:rsid w:val="003D28EB"/>
    <w:rsid w:val="003D30A2"/>
    <w:rsid w:val="003D30E0"/>
    <w:rsid w:val="003D4478"/>
    <w:rsid w:val="003D62BF"/>
    <w:rsid w:val="003D66F1"/>
    <w:rsid w:val="003D6E8B"/>
    <w:rsid w:val="003D7941"/>
    <w:rsid w:val="003E05BB"/>
    <w:rsid w:val="003E19C8"/>
    <w:rsid w:val="003E42A6"/>
    <w:rsid w:val="003E4C99"/>
    <w:rsid w:val="003E6FE6"/>
    <w:rsid w:val="003E705A"/>
    <w:rsid w:val="003E7CA6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58A9"/>
    <w:rsid w:val="00407C06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207E"/>
    <w:rsid w:val="004230BE"/>
    <w:rsid w:val="004237A9"/>
    <w:rsid w:val="00423EB9"/>
    <w:rsid w:val="00424D95"/>
    <w:rsid w:val="00426B26"/>
    <w:rsid w:val="00427B15"/>
    <w:rsid w:val="004323AA"/>
    <w:rsid w:val="00432A2C"/>
    <w:rsid w:val="00433615"/>
    <w:rsid w:val="004344FA"/>
    <w:rsid w:val="00436C7B"/>
    <w:rsid w:val="00436F08"/>
    <w:rsid w:val="0044009F"/>
    <w:rsid w:val="00440483"/>
    <w:rsid w:val="0044069F"/>
    <w:rsid w:val="00441CBD"/>
    <w:rsid w:val="00441DD8"/>
    <w:rsid w:val="00442366"/>
    <w:rsid w:val="00442CDA"/>
    <w:rsid w:val="004455BF"/>
    <w:rsid w:val="004477ED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1BCB"/>
    <w:rsid w:val="004624FC"/>
    <w:rsid w:val="00463B5C"/>
    <w:rsid w:val="00463BED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60A"/>
    <w:rsid w:val="00470C71"/>
    <w:rsid w:val="00472246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88C"/>
    <w:rsid w:val="004947C7"/>
    <w:rsid w:val="004953A8"/>
    <w:rsid w:val="0049558D"/>
    <w:rsid w:val="00495F9C"/>
    <w:rsid w:val="00497B73"/>
    <w:rsid w:val="004A04B4"/>
    <w:rsid w:val="004A08E4"/>
    <w:rsid w:val="004A2582"/>
    <w:rsid w:val="004A27B3"/>
    <w:rsid w:val="004A2ECB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E41"/>
    <w:rsid w:val="004C204C"/>
    <w:rsid w:val="004C27E7"/>
    <w:rsid w:val="004C3BD6"/>
    <w:rsid w:val="004C46F5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A55"/>
    <w:rsid w:val="004E1147"/>
    <w:rsid w:val="004E2513"/>
    <w:rsid w:val="004E38CD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3611"/>
    <w:rsid w:val="00505026"/>
    <w:rsid w:val="0050589D"/>
    <w:rsid w:val="00510E1D"/>
    <w:rsid w:val="00511317"/>
    <w:rsid w:val="00511EE0"/>
    <w:rsid w:val="005135E1"/>
    <w:rsid w:val="00514596"/>
    <w:rsid w:val="00516494"/>
    <w:rsid w:val="005165EA"/>
    <w:rsid w:val="00516D4C"/>
    <w:rsid w:val="00521ED3"/>
    <w:rsid w:val="005228E8"/>
    <w:rsid w:val="00523FAF"/>
    <w:rsid w:val="0052559F"/>
    <w:rsid w:val="0052561C"/>
    <w:rsid w:val="005265C7"/>
    <w:rsid w:val="00526DFA"/>
    <w:rsid w:val="0053272E"/>
    <w:rsid w:val="005350CF"/>
    <w:rsid w:val="00535F7C"/>
    <w:rsid w:val="005361A9"/>
    <w:rsid w:val="00536E07"/>
    <w:rsid w:val="0053728E"/>
    <w:rsid w:val="00541E9A"/>
    <w:rsid w:val="0054223A"/>
    <w:rsid w:val="00542B0F"/>
    <w:rsid w:val="005434FA"/>
    <w:rsid w:val="005440C3"/>
    <w:rsid w:val="00544B7B"/>
    <w:rsid w:val="005451ED"/>
    <w:rsid w:val="0054545E"/>
    <w:rsid w:val="00546C04"/>
    <w:rsid w:val="00547255"/>
    <w:rsid w:val="00547D2C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910"/>
    <w:rsid w:val="00571D41"/>
    <w:rsid w:val="0057234D"/>
    <w:rsid w:val="00573182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30E"/>
    <w:rsid w:val="005868A4"/>
    <w:rsid w:val="005871E0"/>
    <w:rsid w:val="00587907"/>
    <w:rsid w:val="00591547"/>
    <w:rsid w:val="005941E1"/>
    <w:rsid w:val="005962E9"/>
    <w:rsid w:val="005970BA"/>
    <w:rsid w:val="00597EC4"/>
    <w:rsid w:val="005A0A20"/>
    <w:rsid w:val="005A1657"/>
    <w:rsid w:val="005A3226"/>
    <w:rsid w:val="005A381B"/>
    <w:rsid w:val="005A44EE"/>
    <w:rsid w:val="005A5F9B"/>
    <w:rsid w:val="005A68BC"/>
    <w:rsid w:val="005B1010"/>
    <w:rsid w:val="005B2878"/>
    <w:rsid w:val="005B403D"/>
    <w:rsid w:val="005B42E9"/>
    <w:rsid w:val="005B4DB2"/>
    <w:rsid w:val="005B533F"/>
    <w:rsid w:val="005B72DA"/>
    <w:rsid w:val="005C03A6"/>
    <w:rsid w:val="005C194C"/>
    <w:rsid w:val="005C1F56"/>
    <w:rsid w:val="005C22DC"/>
    <w:rsid w:val="005C463E"/>
    <w:rsid w:val="005C4E43"/>
    <w:rsid w:val="005C58DC"/>
    <w:rsid w:val="005C681D"/>
    <w:rsid w:val="005D05D9"/>
    <w:rsid w:val="005D0E32"/>
    <w:rsid w:val="005D0E6A"/>
    <w:rsid w:val="005D19A8"/>
    <w:rsid w:val="005D3D30"/>
    <w:rsid w:val="005E0F82"/>
    <w:rsid w:val="005E1B0B"/>
    <w:rsid w:val="005E29FC"/>
    <w:rsid w:val="005E38C0"/>
    <w:rsid w:val="005E4B93"/>
    <w:rsid w:val="005E524C"/>
    <w:rsid w:val="005E662C"/>
    <w:rsid w:val="005F2A23"/>
    <w:rsid w:val="005F592E"/>
    <w:rsid w:val="005F5F78"/>
    <w:rsid w:val="005F77E9"/>
    <w:rsid w:val="00601F00"/>
    <w:rsid w:val="0060217D"/>
    <w:rsid w:val="006022A7"/>
    <w:rsid w:val="00602B91"/>
    <w:rsid w:val="00604A15"/>
    <w:rsid w:val="00605A28"/>
    <w:rsid w:val="00606103"/>
    <w:rsid w:val="0060688A"/>
    <w:rsid w:val="00607EE6"/>
    <w:rsid w:val="006105C5"/>
    <w:rsid w:val="00610D9D"/>
    <w:rsid w:val="00611655"/>
    <w:rsid w:val="00611754"/>
    <w:rsid w:val="006133E4"/>
    <w:rsid w:val="006140B2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92A"/>
    <w:rsid w:val="00633C3D"/>
    <w:rsid w:val="00633EA0"/>
    <w:rsid w:val="0063425C"/>
    <w:rsid w:val="0063459C"/>
    <w:rsid w:val="00634CB9"/>
    <w:rsid w:val="00635F62"/>
    <w:rsid w:val="00637D7F"/>
    <w:rsid w:val="00641972"/>
    <w:rsid w:val="00642C10"/>
    <w:rsid w:val="00642D03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5FF6"/>
    <w:rsid w:val="006665D5"/>
    <w:rsid w:val="00667184"/>
    <w:rsid w:val="00670C52"/>
    <w:rsid w:val="00671E91"/>
    <w:rsid w:val="0067201B"/>
    <w:rsid w:val="00672243"/>
    <w:rsid w:val="00672D0D"/>
    <w:rsid w:val="006740BE"/>
    <w:rsid w:val="00674CEA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914AA"/>
    <w:rsid w:val="0069163F"/>
    <w:rsid w:val="006918F9"/>
    <w:rsid w:val="00692902"/>
    <w:rsid w:val="00692C4C"/>
    <w:rsid w:val="00693B51"/>
    <w:rsid w:val="00694298"/>
    <w:rsid w:val="0069461B"/>
    <w:rsid w:val="006960DE"/>
    <w:rsid w:val="006972B5"/>
    <w:rsid w:val="006A07AF"/>
    <w:rsid w:val="006A140A"/>
    <w:rsid w:val="006A2EDC"/>
    <w:rsid w:val="006A4B45"/>
    <w:rsid w:val="006A4EEB"/>
    <w:rsid w:val="006A5D4B"/>
    <w:rsid w:val="006A5ECA"/>
    <w:rsid w:val="006A698D"/>
    <w:rsid w:val="006A75FC"/>
    <w:rsid w:val="006A7664"/>
    <w:rsid w:val="006A790C"/>
    <w:rsid w:val="006A7F45"/>
    <w:rsid w:val="006B1024"/>
    <w:rsid w:val="006B2346"/>
    <w:rsid w:val="006B587E"/>
    <w:rsid w:val="006C12C3"/>
    <w:rsid w:val="006C1500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5232"/>
    <w:rsid w:val="006D55B6"/>
    <w:rsid w:val="006D69DE"/>
    <w:rsid w:val="006D756D"/>
    <w:rsid w:val="006D7E1E"/>
    <w:rsid w:val="006E1985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14DD"/>
    <w:rsid w:val="006F15B4"/>
    <w:rsid w:val="006F1F15"/>
    <w:rsid w:val="006F3751"/>
    <w:rsid w:val="006F37FC"/>
    <w:rsid w:val="006F3C08"/>
    <w:rsid w:val="006F5D7A"/>
    <w:rsid w:val="006F6C74"/>
    <w:rsid w:val="006F7335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23F2"/>
    <w:rsid w:val="007124CE"/>
    <w:rsid w:val="007133E5"/>
    <w:rsid w:val="00714CF2"/>
    <w:rsid w:val="00714E08"/>
    <w:rsid w:val="00715859"/>
    <w:rsid w:val="0071689F"/>
    <w:rsid w:val="007169DF"/>
    <w:rsid w:val="00716E62"/>
    <w:rsid w:val="007208D2"/>
    <w:rsid w:val="0072245C"/>
    <w:rsid w:val="007236A9"/>
    <w:rsid w:val="007244A8"/>
    <w:rsid w:val="00724F65"/>
    <w:rsid w:val="00726393"/>
    <w:rsid w:val="0072711E"/>
    <w:rsid w:val="007309A9"/>
    <w:rsid w:val="007346DB"/>
    <w:rsid w:val="007350E3"/>
    <w:rsid w:val="00736D74"/>
    <w:rsid w:val="00737871"/>
    <w:rsid w:val="00737BB7"/>
    <w:rsid w:val="00737F73"/>
    <w:rsid w:val="00740D41"/>
    <w:rsid w:val="007410AB"/>
    <w:rsid w:val="00741531"/>
    <w:rsid w:val="007415CC"/>
    <w:rsid w:val="0074305F"/>
    <w:rsid w:val="00743446"/>
    <w:rsid w:val="00743E6F"/>
    <w:rsid w:val="00744D2D"/>
    <w:rsid w:val="00745236"/>
    <w:rsid w:val="0074723F"/>
    <w:rsid w:val="0075046B"/>
    <w:rsid w:val="00750577"/>
    <w:rsid w:val="00751FDF"/>
    <w:rsid w:val="007549EC"/>
    <w:rsid w:val="0075659A"/>
    <w:rsid w:val="0075664D"/>
    <w:rsid w:val="007566D6"/>
    <w:rsid w:val="00757E27"/>
    <w:rsid w:val="00760A97"/>
    <w:rsid w:val="007638E0"/>
    <w:rsid w:val="00763D9E"/>
    <w:rsid w:val="00763E22"/>
    <w:rsid w:val="0076416B"/>
    <w:rsid w:val="0076457E"/>
    <w:rsid w:val="00764760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FC6"/>
    <w:rsid w:val="007807AA"/>
    <w:rsid w:val="00781458"/>
    <w:rsid w:val="007828E7"/>
    <w:rsid w:val="00782B9D"/>
    <w:rsid w:val="00783191"/>
    <w:rsid w:val="00787FAA"/>
    <w:rsid w:val="00790EC9"/>
    <w:rsid w:val="0079136D"/>
    <w:rsid w:val="007947B7"/>
    <w:rsid w:val="007961D1"/>
    <w:rsid w:val="0079630F"/>
    <w:rsid w:val="00797289"/>
    <w:rsid w:val="007976F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1EBE"/>
    <w:rsid w:val="007B2FA5"/>
    <w:rsid w:val="007B3C58"/>
    <w:rsid w:val="007B3CAC"/>
    <w:rsid w:val="007B4688"/>
    <w:rsid w:val="007B4AB5"/>
    <w:rsid w:val="007B55A9"/>
    <w:rsid w:val="007B5AA4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7F5FED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10332"/>
    <w:rsid w:val="008122CD"/>
    <w:rsid w:val="00812CF9"/>
    <w:rsid w:val="00813FD8"/>
    <w:rsid w:val="0081466B"/>
    <w:rsid w:val="00814FDE"/>
    <w:rsid w:val="00815847"/>
    <w:rsid w:val="00815C3C"/>
    <w:rsid w:val="00815D46"/>
    <w:rsid w:val="00816E7B"/>
    <w:rsid w:val="008218C9"/>
    <w:rsid w:val="00821AE5"/>
    <w:rsid w:val="00822D3E"/>
    <w:rsid w:val="00822F00"/>
    <w:rsid w:val="00824327"/>
    <w:rsid w:val="00824DA1"/>
    <w:rsid w:val="00824E92"/>
    <w:rsid w:val="008253A5"/>
    <w:rsid w:val="00830DD1"/>
    <w:rsid w:val="00830ED3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5006"/>
    <w:rsid w:val="0085592C"/>
    <w:rsid w:val="00855F36"/>
    <w:rsid w:val="008561F7"/>
    <w:rsid w:val="00862647"/>
    <w:rsid w:val="00862655"/>
    <w:rsid w:val="0086560F"/>
    <w:rsid w:val="00865966"/>
    <w:rsid w:val="00867CA2"/>
    <w:rsid w:val="0087037E"/>
    <w:rsid w:val="00870FCC"/>
    <w:rsid w:val="0087115F"/>
    <w:rsid w:val="008716FF"/>
    <w:rsid w:val="00873659"/>
    <w:rsid w:val="00876A86"/>
    <w:rsid w:val="008774B5"/>
    <w:rsid w:val="00877CE6"/>
    <w:rsid w:val="0088043D"/>
    <w:rsid w:val="008808E9"/>
    <w:rsid w:val="00880ED3"/>
    <w:rsid w:val="008822E9"/>
    <w:rsid w:val="0088295B"/>
    <w:rsid w:val="00884590"/>
    <w:rsid w:val="0088513D"/>
    <w:rsid w:val="0088580D"/>
    <w:rsid w:val="00885D4C"/>
    <w:rsid w:val="00886165"/>
    <w:rsid w:val="008867E2"/>
    <w:rsid w:val="00886D60"/>
    <w:rsid w:val="00887859"/>
    <w:rsid w:val="00887916"/>
    <w:rsid w:val="00891B79"/>
    <w:rsid w:val="008923FE"/>
    <w:rsid w:val="008928E7"/>
    <w:rsid w:val="00893E0F"/>
    <w:rsid w:val="008940CC"/>
    <w:rsid w:val="00894733"/>
    <w:rsid w:val="00896249"/>
    <w:rsid w:val="008A0122"/>
    <w:rsid w:val="008A0F9E"/>
    <w:rsid w:val="008A1480"/>
    <w:rsid w:val="008A44B1"/>
    <w:rsid w:val="008A541B"/>
    <w:rsid w:val="008A54B9"/>
    <w:rsid w:val="008A5A69"/>
    <w:rsid w:val="008A7489"/>
    <w:rsid w:val="008B2657"/>
    <w:rsid w:val="008B3FCC"/>
    <w:rsid w:val="008B4932"/>
    <w:rsid w:val="008B59B3"/>
    <w:rsid w:val="008C0061"/>
    <w:rsid w:val="008C0B36"/>
    <w:rsid w:val="008C241B"/>
    <w:rsid w:val="008C2DDD"/>
    <w:rsid w:val="008C37D0"/>
    <w:rsid w:val="008C4427"/>
    <w:rsid w:val="008C4956"/>
    <w:rsid w:val="008C5FF6"/>
    <w:rsid w:val="008C7AEE"/>
    <w:rsid w:val="008D011E"/>
    <w:rsid w:val="008D06BC"/>
    <w:rsid w:val="008D09E1"/>
    <w:rsid w:val="008D281A"/>
    <w:rsid w:val="008D3EDA"/>
    <w:rsid w:val="008D5461"/>
    <w:rsid w:val="008D59FD"/>
    <w:rsid w:val="008D5DF8"/>
    <w:rsid w:val="008D6056"/>
    <w:rsid w:val="008D608C"/>
    <w:rsid w:val="008E0145"/>
    <w:rsid w:val="008E0D8A"/>
    <w:rsid w:val="008E1872"/>
    <w:rsid w:val="008E3BCD"/>
    <w:rsid w:val="008E45F8"/>
    <w:rsid w:val="008E559B"/>
    <w:rsid w:val="008E59C9"/>
    <w:rsid w:val="008E6D54"/>
    <w:rsid w:val="008E725D"/>
    <w:rsid w:val="008E7CAC"/>
    <w:rsid w:val="008F0853"/>
    <w:rsid w:val="008F11DD"/>
    <w:rsid w:val="008F1BC1"/>
    <w:rsid w:val="008F224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30CA"/>
    <w:rsid w:val="009037DB"/>
    <w:rsid w:val="00903A5A"/>
    <w:rsid w:val="00904816"/>
    <w:rsid w:val="00904D85"/>
    <w:rsid w:val="009055B1"/>
    <w:rsid w:val="0090582A"/>
    <w:rsid w:val="00907118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1788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44C6"/>
    <w:rsid w:val="00954DD9"/>
    <w:rsid w:val="00956895"/>
    <w:rsid w:val="00956F5A"/>
    <w:rsid w:val="00961737"/>
    <w:rsid w:val="00962138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6AB5"/>
    <w:rsid w:val="0097703D"/>
    <w:rsid w:val="0097736F"/>
    <w:rsid w:val="00977CD4"/>
    <w:rsid w:val="00977DAE"/>
    <w:rsid w:val="00981114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2F7"/>
    <w:rsid w:val="00996514"/>
    <w:rsid w:val="00997791"/>
    <w:rsid w:val="00997C38"/>
    <w:rsid w:val="009A111F"/>
    <w:rsid w:val="009A1A9A"/>
    <w:rsid w:val="009A2108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E10"/>
    <w:rsid w:val="009C1151"/>
    <w:rsid w:val="009C1537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31A"/>
    <w:rsid w:val="009E04D3"/>
    <w:rsid w:val="009E0FDD"/>
    <w:rsid w:val="009E2270"/>
    <w:rsid w:val="009E2D03"/>
    <w:rsid w:val="009E3736"/>
    <w:rsid w:val="009E3C13"/>
    <w:rsid w:val="009E5146"/>
    <w:rsid w:val="009E7F7E"/>
    <w:rsid w:val="009F0472"/>
    <w:rsid w:val="009F11E5"/>
    <w:rsid w:val="009F1855"/>
    <w:rsid w:val="009F2771"/>
    <w:rsid w:val="009F317F"/>
    <w:rsid w:val="009F3BB0"/>
    <w:rsid w:val="009F4120"/>
    <w:rsid w:val="009F48A0"/>
    <w:rsid w:val="009F4CEE"/>
    <w:rsid w:val="009F5165"/>
    <w:rsid w:val="009F717F"/>
    <w:rsid w:val="009F718E"/>
    <w:rsid w:val="009F77B5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25F"/>
    <w:rsid w:val="00A0748B"/>
    <w:rsid w:val="00A10FF9"/>
    <w:rsid w:val="00A1191C"/>
    <w:rsid w:val="00A11A23"/>
    <w:rsid w:val="00A1348E"/>
    <w:rsid w:val="00A13B82"/>
    <w:rsid w:val="00A15CD7"/>
    <w:rsid w:val="00A1690F"/>
    <w:rsid w:val="00A16D07"/>
    <w:rsid w:val="00A209A1"/>
    <w:rsid w:val="00A20D24"/>
    <w:rsid w:val="00A2414D"/>
    <w:rsid w:val="00A266A4"/>
    <w:rsid w:val="00A274EE"/>
    <w:rsid w:val="00A301C8"/>
    <w:rsid w:val="00A31A68"/>
    <w:rsid w:val="00A350B4"/>
    <w:rsid w:val="00A35614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0F6"/>
    <w:rsid w:val="00A50861"/>
    <w:rsid w:val="00A52298"/>
    <w:rsid w:val="00A54600"/>
    <w:rsid w:val="00A56B6F"/>
    <w:rsid w:val="00A5796B"/>
    <w:rsid w:val="00A57CFF"/>
    <w:rsid w:val="00A609DB"/>
    <w:rsid w:val="00A60BCE"/>
    <w:rsid w:val="00A63771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8B"/>
    <w:rsid w:val="00A72C4E"/>
    <w:rsid w:val="00A74073"/>
    <w:rsid w:val="00A7517C"/>
    <w:rsid w:val="00A7529C"/>
    <w:rsid w:val="00A75BAE"/>
    <w:rsid w:val="00A76F6F"/>
    <w:rsid w:val="00A770E6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AE1"/>
    <w:rsid w:val="00A87D53"/>
    <w:rsid w:val="00A90524"/>
    <w:rsid w:val="00A90D83"/>
    <w:rsid w:val="00A91541"/>
    <w:rsid w:val="00A922E3"/>
    <w:rsid w:val="00A947AD"/>
    <w:rsid w:val="00A95308"/>
    <w:rsid w:val="00A95B4A"/>
    <w:rsid w:val="00A96D8F"/>
    <w:rsid w:val="00A974B1"/>
    <w:rsid w:val="00A9775E"/>
    <w:rsid w:val="00AA2CD1"/>
    <w:rsid w:val="00AA45A9"/>
    <w:rsid w:val="00AA717F"/>
    <w:rsid w:val="00AA74F0"/>
    <w:rsid w:val="00AA77FE"/>
    <w:rsid w:val="00AB4A8C"/>
    <w:rsid w:val="00AB4D6C"/>
    <w:rsid w:val="00AB51C9"/>
    <w:rsid w:val="00AB6AFF"/>
    <w:rsid w:val="00AB7DB2"/>
    <w:rsid w:val="00AC046B"/>
    <w:rsid w:val="00AC0D67"/>
    <w:rsid w:val="00AC2FE2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6126"/>
    <w:rsid w:val="00AD68DE"/>
    <w:rsid w:val="00AD6D27"/>
    <w:rsid w:val="00AE0C33"/>
    <w:rsid w:val="00AE1120"/>
    <w:rsid w:val="00AE118E"/>
    <w:rsid w:val="00AE3B92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5D22"/>
    <w:rsid w:val="00AF6D99"/>
    <w:rsid w:val="00B00571"/>
    <w:rsid w:val="00B00B01"/>
    <w:rsid w:val="00B011B0"/>
    <w:rsid w:val="00B0177E"/>
    <w:rsid w:val="00B04D26"/>
    <w:rsid w:val="00B04FCA"/>
    <w:rsid w:val="00B05B76"/>
    <w:rsid w:val="00B060DE"/>
    <w:rsid w:val="00B06A33"/>
    <w:rsid w:val="00B071AF"/>
    <w:rsid w:val="00B0729C"/>
    <w:rsid w:val="00B07D16"/>
    <w:rsid w:val="00B106C7"/>
    <w:rsid w:val="00B12C0C"/>
    <w:rsid w:val="00B14870"/>
    <w:rsid w:val="00B161B4"/>
    <w:rsid w:val="00B174FB"/>
    <w:rsid w:val="00B20D56"/>
    <w:rsid w:val="00B235E0"/>
    <w:rsid w:val="00B23E49"/>
    <w:rsid w:val="00B249DD"/>
    <w:rsid w:val="00B259FE"/>
    <w:rsid w:val="00B25C32"/>
    <w:rsid w:val="00B266BC"/>
    <w:rsid w:val="00B26903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4F5A"/>
    <w:rsid w:val="00B44F8A"/>
    <w:rsid w:val="00B466B6"/>
    <w:rsid w:val="00B50C6D"/>
    <w:rsid w:val="00B51BCF"/>
    <w:rsid w:val="00B5219B"/>
    <w:rsid w:val="00B52809"/>
    <w:rsid w:val="00B53118"/>
    <w:rsid w:val="00B543A5"/>
    <w:rsid w:val="00B55377"/>
    <w:rsid w:val="00B55EA1"/>
    <w:rsid w:val="00B56EBD"/>
    <w:rsid w:val="00B5787A"/>
    <w:rsid w:val="00B60546"/>
    <w:rsid w:val="00B616AE"/>
    <w:rsid w:val="00B64A64"/>
    <w:rsid w:val="00B65946"/>
    <w:rsid w:val="00B66D69"/>
    <w:rsid w:val="00B67D91"/>
    <w:rsid w:val="00B702D1"/>
    <w:rsid w:val="00B708BB"/>
    <w:rsid w:val="00B7303A"/>
    <w:rsid w:val="00B73A2F"/>
    <w:rsid w:val="00B7408F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A0C97"/>
    <w:rsid w:val="00BA1DD4"/>
    <w:rsid w:val="00BA26E0"/>
    <w:rsid w:val="00BA2BC7"/>
    <w:rsid w:val="00BA46A7"/>
    <w:rsid w:val="00BA4FD9"/>
    <w:rsid w:val="00BA5637"/>
    <w:rsid w:val="00BA60D4"/>
    <w:rsid w:val="00BA751D"/>
    <w:rsid w:val="00BA7C06"/>
    <w:rsid w:val="00BB0D22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DD2"/>
    <w:rsid w:val="00BC1150"/>
    <w:rsid w:val="00BD50FF"/>
    <w:rsid w:val="00BD5A3F"/>
    <w:rsid w:val="00BD5EAE"/>
    <w:rsid w:val="00BD719D"/>
    <w:rsid w:val="00BD792D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4CE6"/>
    <w:rsid w:val="00BE61A1"/>
    <w:rsid w:val="00BE640B"/>
    <w:rsid w:val="00BE686E"/>
    <w:rsid w:val="00BE7BAA"/>
    <w:rsid w:val="00BF0721"/>
    <w:rsid w:val="00BF1F01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AB8"/>
    <w:rsid w:val="00C13EF2"/>
    <w:rsid w:val="00C143BC"/>
    <w:rsid w:val="00C1459E"/>
    <w:rsid w:val="00C1564E"/>
    <w:rsid w:val="00C16023"/>
    <w:rsid w:val="00C16A52"/>
    <w:rsid w:val="00C16D7C"/>
    <w:rsid w:val="00C17343"/>
    <w:rsid w:val="00C202CE"/>
    <w:rsid w:val="00C20A2D"/>
    <w:rsid w:val="00C21B26"/>
    <w:rsid w:val="00C2249A"/>
    <w:rsid w:val="00C23923"/>
    <w:rsid w:val="00C23F81"/>
    <w:rsid w:val="00C244A1"/>
    <w:rsid w:val="00C249BD"/>
    <w:rsid w:val="00C257C0"/>
    <w:rsid w:val="00C25B8A"/>
    <w:rsid w:val="00C26464"/>
    <w:rsid w:val="00C277BD"/>
    <w:rsid w:val="00C3393F"/>
    <w:rsid w:val="00C34466"/>
    <w:rsid w:val="00C34B0D"/>
    <w:rsid w:val="00C34D19"/>
    <w:rsid w:val="00C40987"/>
    <w:rsid w:val="00C423B0"/>
    <w:rsid w:val="00C46B35"/>
    <w:rsid w:val="00C47447"/>
    <w:rsid w:val="00C50445"/>
    <w:rsid w:val="00C5117D"/>
    <w:rsid w:val="00C52DC3"/>
    <w:rsid w:val="00C530F9"/>
    <w:rsid w:val="00C55303"/>
    <w:rsid w:val="00C55882"/>
    <w:rsid w:val="00C55CDF"/>
    <w:rsid w:val="00C56898"/>
    <w:rsid w:val="00C575E7"/>
    <w:rsid w:val="00C602AD"/>
    <w:rsid w:val="00C60C73"/>
    <w:rsid w:val="00C60D94"/>
    <w:rsid w:val="00C60E1F"/>
    <w:rsid w:val="00C61F7F"/>
    <w:rsid w:val="00C6295C"/>
    <w:rsid w:val="00C63031"/>
    <w:rsid w:val="00C637BD"/>
    <w:rsid w:val="00C639AC"/>
    <w:rsid w:val="00C64B2C"/>
    <w:rsid w:val="00C70108"/>
    <w:rsid w:val="00C7022F"/>
    <w:rsid w:val="00C704FD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EFB"/>
    <w:rsid w:val="00C80305"/>
    <w:rsid w:val="00C85DEC"/>
    <w:rsid w:val="00C863EE"/>
    <w:rsid w:val="00C86C29"/>
    <w:rsid w:val="00C90335"/>
    <w:rsid w:val="00C918F5"/>
    <w:rsid w:val="00C919C2"/>
    <w:rsid w:val="00C91C66"/>
    <w:rsid w:val="00C935C9"/>
    <w:rsid w:val="00C937A4"/>
    <w:rsid w:val="00C93EA7"/>
    <w:rsid w:val="00C96A62"/>
    <w:rsid w:val="00C9750B"/>
    <w:rsid w:val="00CA03DB"/>
    <w:rsid w:val="00CA1BC5"/>
    <w:rsid w:val="00CA1FF1"/>
    <w:rsid w:val="00CA3F0D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589C"/>
    <w:rsid w:val="00CC6336"/>
    <w:rsid w:val="00CC6338"/>
    <w:rsid w:val="00CC6661"/>
    <w:rsid w:val="00CC7256"/>
    <w:rsid w:val="00CC7E5D"/>
    <w:rsid w:val="00CD08A2"/>
    <w:rsid w:val="00CD0EF7"/>
    <w:rsid w:val="00CD1288"/>
    <w:rsid w:val="00CD2E18"/>
    <w:rsid w:val="00CD3234"/>
    <w:rsid w:val="00CD325C"/>
    <w:rsid w:val="00CD4368"/>
    <w:rsid w:val="00CD4DE8"/>
    <w:rsid w:val="00CD50C7"/>
    <w:rsid w:val="00CD5376"/>
    <w:rsid w:val="00CD56F3"/>
    <w:rsid w:val="00CD5E61"/>
    <w:rsid w:val="00CD6BCE"/>
    <w:rsid w:val="00CE0308"/>
    <w:rsid w:val="00CE054D"/>
    <w:rsid w:val="00CE0AE2"/>
    <w:rsid w:val="00CE1AB9"/>
    <w:rsid w:val="00CE2766"/>
    <w:rsid w:val="00CE3CFB"/>
    <w:rsid w:val="00CE4EF5"/>
    <w:rsid w:val="00CE61D1"/>
    <w:rsid w:val="00CE75E1"/>
    <w:rsid w:val="00CE7D46"/>
    <w:rsid w:val="00CE7E73"/>
    <w:rsid w:val="00CF01F9"/>
    <w:rsid w:val="00CF373E"/>
    <w:rsid w:val="00CF4660"/>
    <w:rsid w:val="00CF4F66"/>
    <w:rsid w:val="00CF5971"/>
    <w:rsid w:val="00CF5F3E"/>
    <w:rsid w:val="00CF606E"/>
    <w:rsid w:val="00CF6974"/>
    <w:rsid w:val="00D00405"/>
    <w:rsid w:val="00D00B28"/>
    <w:rsid w:val="00D00F11"/>
    <w:rsid w:val="00D02AE1"/>
    <w:rsid w:val="00D033A3"/>
    <w:rsid w:val="00D03A02"/>
    <w:rsid w:val="00D0474E"/>
    <w:rsid w:val="00D0482F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7A40"/>
    <w:rsid w:val="00D320E8"/>
    <w:rsid w:val="00D32767"/>
    <w:rsid w:val="00D33882"/>
    <w:rsid w:val="00D33921"/>
    <w:rsid w:val="00D347DC"/>
    <w:rsid w:val="00D355B9"/>
    <w:rsid w:val="00D36B3B"/>
    <w:rsid w:val="00D3735C"/>
    <w:rsid w:val="00D40A43"/>
    <w:rsid w:val="00D41434"/>
    <w:rsid w:val="00D41591"/>
    <w:rsid w:val="00D42269"/>
    <w:rsid w:val="00D42F65"/>
    <w:rsid w:val="00D44995"/>
    <w:rsid w:val="00D4792C"/>
    <w:rsid w:val="00D47B60"/>
    <w:rsid w:val="00D47F72"/>
    <w:rsid w:val="00D521CF"/>
    <w:rsid w:val="00D52BA5"/>
    <w:rsid w:val="00D531EC"/>
    <w:rsid w:val="00D539B0"/>
    <w:rsid w:val="00D53DBD"/>
    <w:rsid w:val="00D55631"/>
    <w:rsid w:val="00D5738F"/>
    <w:rsid w:val="00D5761B"/>
    <w:rsid w:val="00D5795D"/>
    <w:rsid w:val="00D57A8A"/>
    <w:rsid w:val="00D60561"/>
    <w:rsid w:val="00D61CF3"/>
    <w:rsid w:val="00D626E2"/>
    <w:rsid w:val="00D64204"/>
    <w:rsid w:val="00D6420F"/>
    <w:rsid w:val="00D64643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5C43"/>
    <w:rsid w:val="00D76CE5"/>
    <w:rsid w:val="00D77EB7"/>
    <w:rsid w:val="00D8256E"/>
    <w:rsid w:val="00D8454A"/>
    <w:rsid w:val="00D85496"/>
    <w:rsid w:val="00D857CA"/>
    <w:rsid w:val="00D85CF1"/>
    <w:rsid w:val="00D91905"/>
    <w:rsid w:val="00D9242B"/>
    <w:rsid w:val="00D9268A"/>
    <w:rsid w:val="00D92C77"/>
    <w:rsid w:val="00D9491B"/>
    <w:rsid w:val="00D96893"/>
    <w:rsid w:val="00DA5073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F6B"/>
    <w:rsid w:val="00DB65C0"/>
    <w:rsid w:val="00DC0A50"/>
    <w:rsid w:val="00DC0C54"/>
    <w:rsid w:val="00DC1704"/>
    <w:rsid w:val="00DC2940"/>
    <w:rsid w:val="00DC36A3"/>
    <w:rsid w:val="00DC372C"/>
    <w:rsid w:val="00DC4508"/>
    <w:rsid w:val="00DC4989"/>
    <w:rsid w:val="00DC60AE"/>
    <w:rsid w:val="00DC70AE"/>
    <w:rsid w:val="00DD00E9"/>
    <w:rsid w:val="00DD0ABB"/>
    <w:rsid w:val="00DD0B8B"/>
    <w:rsid w:val="00DD1075"/>
    <w:rsid w:val="00DD3B8F"/>
    <w:rsid w:val="00DD3D76"/>
    <w:rsid w:val="00DD40C5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C18"/>
    <w:rsid w:val="00DF32C9"/>
    <w:rsid w:val="00DF57ED"/>
    <w:rsid w:val="00DF6B59"/>
    <w:rsid w:val="00DF72BA"/>
    <w:rsid w:val="00E00066"/>
    <w:rsid w:val="00E0055E"/>
    <w:rsid w:val="00E00626"/>
    <w:rsid w:val="00E02A5E"/>
    <w:rsid w:val="00E04AF7"/>
    <w:rsid w:val="00E05BCC"/>
    <w:rsid w:val="00E073D1"/>
    <w:rsid w:val="00E07BF6"/>
    <w:rsid w:val="00E109EA"/>
    <w:rsid w:val="00E12066"/>
    <w:rsid w:val="00E12193"/>
    <w:rsid w:val="00E13F5C"/>
    <w:rsid w:val="00E14E19"/>
    <w:rsid w:val="00E15C7E"/>
    <w:rsid w:val="00E15F64"/>
    <w:rsid w:val="00E16043"/>
    <w:rsid w:val="00E162AB"/>
    <w:rsid w:val="00E166AD"/>
    <w:rsid w:val="00E1758B"/>
    <w:rsid w:val="00E20895"/>
    <w:rsid w:val="00E21876"/>
    <w:rsid w:val="00E2215B"/>
    <w:rsid w:val="00E221B2"/>
    <w:rsid w:val="00E22770"/>
    <w:rsid w:val="00E2577F"/>
    <w:rsid w:val="00E26EE3"/>
    <w:rsid w:val="00E272C4"/>
    <w:rsid w:val="00E27EBA"/>
    <w:rsid w:val="00E30C93"/>
    <w:rsid w:val="00E318F7"/>
    <w:rsid w:val="00E31B41"/>
    <w:rsid w:val="00E31D5F"/>
    <w:rsid w:val="00E321A4"/>
    <w:rsid w:val="00E332BC"/>
    <w:rsid w:val="00E34856"/>
    <w:rsid w:val="00E34A53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4D53"/>
    <w:rsid w:val="00E463AE"/>
    <w:rsid w:val="00E46F25"/>
    <w:rsid w:val="00E47134"/>
    <w:rsid w:val="00E476FC"/>
    <w:rsid w:val="00E477D8"/>
    <w:rsid w:val="00E52BDF"/>
    <w:rsid w:val="00E52DB4"/>
    <w:rsid w:val="00E53A21"/>
    <w:rsid w:val="00E561C0"/>
    <w:rsid w:val="00E57862"/>
    <w:rsid w:val="00E6008C"/>
    <w:rsid w:val="00E60282"/>
    <w:rsid w:val="00E60664"/>
    <w:rsid w:val="00E613EF"/>
    <w:rsid w:val="00E61509"/>
    <w:rsid w:val="00E62E1F"/>
    <w:rsid w:val="00E63124"/>
    <w:rsid w:val="00E6314F"/>
    <w:rsid w:val="00E6375B"/>
    <w:rsid w:val="00E63A2A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BE1"/>
    <w:rsid w:val="00E75E26"/>
    <w:rsid w:val="00E76706"/>
    <w:rsid w:val="00E814E1"/>
    <w:rsid w:val="00E81A58"/>
    <w:rsid w:val="00E830E4"/>
    <w:rsid w:val="00E83188"/>
    <w:rsid w:val="00E8559C"/>
    <w:rsid w:val="00E90403"/>
    <w:rsid w:val="00E906D9"/>
    <w:rsid w:val="00E91215"/>
    <w:rsid w:val="00E914F2"/>
    <w:rsid w:val="00E9185D"/>
    <w:rsid w:val="00E9647D"/>
    <w:rsid w:val="00E96B37"/>
    <w:rsid w:val="00EA0589"/>
    <w:rsid w:val="00EA0C4D"/>
    <w:rsid w:val="00EA1F40"/>
    <w:rsid w:val="00EA2E53"/>
    <w:rsid w:val="00EA4405"/>
    <w:rsid w:val="00EA50E9"/>
    <w:rsid w:val="00EA66F1"/>
    <w:rsid w:val="00EA6A00"/>
    <w:rsid w:val="00EA7758"/>
    <w:rsid w:val="00EB0517"/>
    <w:rsid w:val="00EB09AB"/>
    <w:rsid w:val="00EB1504"/>
    <w:rsid w:val="00EB1C2D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9A1"/>
    <w:rsid w:val="00EC6FB0"/>
    <w:rsid w:val="00EC7256"/>
    <w:rsid w:val="00EC728C"/>
    <w:rsid w:val="00ED063F"/>
    <w:rsid w:val="00ED2B9D"/>
    <w:rsid w:val="00ED2D5D"/>
    <w:rsid w:val="00ED46BC"/>
    <w:rsid w:val="00ED4BDD"/>
    <w:rsid w:val="00ED4F28"/>
    <w:rsid w:val="00ED5220"/>
    <w:rsid w:val="00ED598D"/>
    <w:rsid w:val="00ED67D1"/>
    <w:rsid w:val="00ED749E"/>
    <w:rsid w:val="00ED74D6"/>
    <w:rsid w:val="00ED7A22"/>
    <w:rsid w:val="00EE3688"/>
    <w:rsid w:val="00EE4A03"/>
    <w:rsid w:val="00EE51F2"/>
    <w:rsid w:val="00EE5414"/>
    <w:rsid w:val="00EE5903"/>
    <w:rsid w:val="00EE5B5B"/>
    <w:rsid w:val="00EE66EC"/>
    <w:rsid w:val="00EE68A1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CEE"/>
    <w:rsid w:val="00F10BD0"/>
    <w:rsid w:val="00F10E41"/>
    <w:rsid w:val="00F12174"/>
    <w:rsid w:val="00F14C7E"/>
    <w:rsid w:val="00F15784"/>
    <w:rsid w:val="00F15FB4"/>
    <w:rsid w:val="00F160E7"/>
    <w:rsid w:val="00F17214"/>
    <w:rsid w:val="00F178FF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22EE"/>
    <w:rsid w:val="00F335AF"/>
    <w:rsid w:val="00F33AEB"/>
    <w:rsid w:val="00F3482C"/>
    <w:rsid w:val="00F35465"/>
    <w:rsid w:val="00F369D3"/>
    <w:rsid w:val="00F4105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54AD"/>
    <w:rsid w:val="00F55914"/>
    <w:rsid w:val="00F559CA"/>
    <w:rsid w:val="00F57F46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48A"/>
    <w:rsid w:val="00F7353B"/>
    <w:rsid w:val="00F73AB0"/>
    <w:rsid w:val="00F74A11"/>
    <w:rsid w:val="00F76811"/>
    <w:rsid w:val="00F771F1"/>
    <w:rsid w:val="00F80293"/>
    <w:rsid w:val="00F80DD8"/>
    <w:rsid w:val="00F82646"/>
    <w:rsid w:val="00F826EC"/>
    <w:rsid w:val="00F82A46"/>
    <w:rsid w:val="00F82D44"/>
    <w:rsid w:val="00F83BDC"/>
    <w:rsid w:val="00F8576F"/>
    <w:rsid w:val="00F85A67"/>
    <w:rsid w:val="00F87877"/>
    <w:rsid w:val="00F87E03"/>
    <w:rsid w:val="00F90F3F"/>
    <w:rsid w:val="00F91119"/>
    <w:rsid w:val="00F91612"/>
    <w:rsid w:val="00F9224A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3D9A"/>
    <w:rsid w:val="00FA5C9A"/>
    <w:rsid w:val="00FA60BF"/>
    <w:rsid w:val="00FA61C2"/>
    <w:rsid w:val="00FA6478"/>
    <w:rsid w:val="00FA75F6"/>
    <w:rsid w:val="00FA78CE"/>
    <w:rsid w:val="00FB07A0"/>
    <w:rsid w:val="00FB1951"/>
    <w:rsid w:val="00FB2B03"/>
    <w:rsid w:val="00FB34C1"/>
    <w:rsid w:val="00FB3A82"/>
    <w:rsid w:val="00FB4354"/>
    <w:rsid w:val="00FB4697"/>
    <w:rsid w:val="00FB5066"/>
    <w:rsid w:val="00FB555B"/>
    <w:rsid w:val="00FB578D"/>
    <w:rsid w:val="00FB5E2D"/>
    <w:rsid w:val="00FB604E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3A3A"/>
    <w:rsid w:val="00FD4ADD"/>
    <w:rsid w:val="00FD4DDB"/>
    <w:rsid w:val="00FD7D55"/>
    <w:rsid w:val="00FE030E"/>
    <w:rsid w:val="00FE0FBA"/>
    <w:rsid w:val="00FE2867"/>
    <w:rsid w:val="00FE2C46"/>
    <w:rsid w:val="00FE3DA5"/>
    <w:rsid w:val="00FE46C3"/>
    <w:rsid w:val="00FE478D"/>
    <w:rsid w:val="00FE4BB7"/>
    <w:rsid w:val="00FE4F51"/>
    <w:rsid w:val="00FE54FC"/>
    <w:rsid w:val="00FE5D4F"/>
    <w:rsid w:val="00FE64F4"/>
    <w:rsid w:val="00FE7CC7"/>
    <w:rsid w:val="00FF0066"/>
    <w:rsid w:val="00FF17E6"/>
    <w:rsid w:val="00FF3683"/>
    <w:rsid w:val="00FF39AC"/>
    <w:rsid w:val="00FF39FD"/>
    <w:rsid w:val="00FF49BF"/>
    <w:rsid w:val="00FF564E"/>
    <w:rsid w:val="00FF59A7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D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E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8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autoRedefine/>
    <w:uiPriority w:val="99"/>
    <w:qFormat/>
    <w:rsid w:val="002B7C38"/>
    <w:pPr>
      <w:jc w:val="both"/>
    </w:pPr>
    <w:rPr>
      <w:rFonts w:asciiTheme="minorHAnsi" w:hAnsiTheme="minorHAnsi" w:cstheme="minorHAnsi"/>
      <w:sz w:val="18"/>
      <w:szCs w:val="18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qFormat/>
    <w:rsid w:val="002B7C38"/>
    <w:rPr>
      <w:rFonts w:asciiTheme="minorHAnsi" w:eastAsia="Times New Roman" w:hAnsiTheme="minorHAnsi" w:cstheme="minorHAnsi"/>
      <w:sz w:val="18"/>
      <w:szCs w:val="18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ormalny tekst,L1,Numerowanie,2 heading,A_wyliczenie,K-P_odwolanie,Akapit z listą5,maz_wyliczenie,opis dzialania,sw tekst,Akapit z listą BS,CW_Lista,wypunktowanie,Akapit z listą numerowaną,Podsis rysunku,lp1,Preambuła,CP-UC,CP-Punkty,b1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3506EC"/>
    <w:rPr>
      <w:rFonts w:asciiTheme="minorHAnsi" w:hAnsiTheme="minorHAnsi"/>
      <w:b w:val="0"/>
      <w:i w:val="0"/>
      <w:sz w:val="20"/>
      <w:u w:val="none"/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6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011224"/>
    <w:pPr>
      <w:numPr>
        <w:numId w:val="21"/>
      </w:numPr>
      <w:spacing w:after="60" w:line="276" w:lineRule="auto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rsid w:val="006C12C3"/>
    <w:rPr>
      <w:rFonts w:ascii="Optima" w:eastAsia="Times New Roman" w:hAnsi="Optima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rsid w:val="00011224"/>
    <w:rPr>
      <w:rFonts w:asciiTheme="minorHAnsi" w:eastAsia="Times New Roman" w:hAnsiTheme="minorHAnsi"/>
      <w:sz w:val="22"/>
      <w:szCs w:val="22"/>
      <w:lang w:val="en-GB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sw tekst Znak,Akapit z listą BS Znak,CW_Lista Znak,wypunktowanie Znak"/>
    <w:link w:val="Akapitzlist"/>
    <w:uiPriority w:val="34"/>
    <w:qFormat/>
    <w:locked/>
    <w:rsid w:val="00D64643"/>
    <w:rPr>
      <w:sz w:val="22"/>
      <w:szCs w:val="22"/>
      <w:lang w:eastAsia="en-US"/>
    </w:rPr>
  </w:style>
  <w:style w:type="character" w:customStyle="1" w:styleId="Znakiprzypiswdolnych">
    <w:name w:val="Znaki przypisów dolnych"/>
    <w:rsid w:val="0054545E"/>
    <w:rPr>
      <w:rFonts w:ascii="Calibri" w:hAnsi="Calibri" w:cs="Calibri"/>
      <w:sz w:val="20"/>
      <w:u w:val="none"/>
      <w:vertAlign w:val="superscript"/>
    </w:rPr>
  </w:style>
  <w:style w:type="paragraph" w:customStyle="1" w:styleId="Zwykytekst1">
    <w:name w:val="Zwykły tekst1"/>
    <w:basedOn w:val="Normalny"/>
    <w:rsid w:val="00ED4F28"/>
    <w:pPr>
      <w:suppressAutoHyphens/>
    </w:pPr>
    <w:rPr>
      <w:rFonts w:ascii="Courier New" w:hAnsi="Courier New" w:cs="Courier New"/>
      <w:lang w:eastAsia="zh-CN"/>
    </w:rPr>
  </w:style>
  <w:style w:type="paragraph" w:customStyle="1" w:styleId="Zwykytekst2">
    <w:name w:val="Zwykły tekst2"/>
    <w:basedOn w:val="Normalny"/>
    <w:rsid w:val="00956895"/>
    <w:pPr>
      <w:suppressAutoHyphens/>
    </w:pPr>
    <w:rPr>
      <w:rFonts w:ascii="Courier New" w:eastAsia="Calibri" w:hAnsi="Courier New" w:cs="Courier New"/>
      <w:sz w:val="22"/>
      <w:szCs w:val="22"/>
      <w:lang w:eastAsia="zh-CN"/>
    </w:rPr>
  </w:style>
  <w:style w:type="paragraph" w:customStyle="1" w:styleId="Tekstblokowy1">
    <w:name w:val="Tekst blokowy1"/>
    <w:basedOn w:val="Normalny"/>
    <w:rsid w:val="00956895"/>
    <w:pPr>
      <w:suppressAutoHyphens/>
      <w:ind w:left="214" w:right="214"/>
      <w:jc w:val="both"/>
    </w:pPr>
    <w:rPr>
      <w:rFonts w:ascii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9643-1BFB-41D4-B8C6-1939C77D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2024-02-14T08:11:00Z</dcterms:created>
  <dcterms:modified xsi:type="dcterms:W3CDTF">2024-04-18T09:48:00Z</dcterms:modified>
</cp:coreProperties>
</file>